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1E" w:rsidRPr="00CA7D1E" w:rsidRDefault="00CA7D1E" w:rsidP="00CA7D1E">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CA7D1E" w:rsidRPr="00CA7D1E" w:rsidRDefault="00CA7D1E" w:rsidP="00CA7D1E">
      <w:pPr>
        <w:widowControl w:val="0"/>
        <w:spacing w:after="0" w:line="240" w:lineRule="auto"/>
        <w:jc w:val="center"/>
        <w:rPr>
          <w:rFonts w:ascii="Times New Roman" w:eastAsia="Times New Roman" w:hAnsi="Times New Roman" w:cs="Times New Roman"/>
          <w:b/>
          <w:caps/>
          <w:sz w:val="28"/>
          <w:szCs w:val="28"/>
          <w:lang w:eastAsia="ru-RU"/>
        </w:rPr>
      </w:pPr>
      <w:r w:rsidRPr="00CA7D1E">
        <w:rPr>
          <w:rFonts w:ascii="Times New Roman" w:eastAsia="Times New Roman" w:hAnsi="Times New Roman" w:cs="Times New Roman"/>
          <w:b/>
          <w:caps/>
          <w:sz w:val="28"/>
          <w:szCs w:val="28"/>
          <w:lang w:eastAsia="ru-RU"/>
        </w:rPr>
        <w:t xml:space="preserve">Администрация муниципального образования </w:t>
      </w:r>
    </w:p>
    <w:p w:rsidR="00CA7D1E" w:rsidRPr="00CA7D1E" w:rsidRDefault="00CA7D1E" w:rsidP="00CA7D1E">
      <w:pPr>
        <w:widowControl w:val="0"/>
        <w:spacing w:after="0" w:line="360" w:lineRule="auto"/>
        <w:jc w:val="center"/>
        <w:rPr>
          <w:rFonts w:ascii="Times New Roman" w:eastAsia="Times New Roman" w:hAnsi="Times New Roman" w:cs="Times New Roman"/>
          <w:b/>
          <w:caps/>
          <w:sz w:val="28"/>
          <w:szCs w:val="28"/>
          <w:lang w:eastAsia="ru-RU"/>
        </w:rPr>
      </w:pPr>
      <w:r w:rsidRPr="00CA7D1E">
        <w:rPr>
          <w:rFonts w:ascii="Times New Roman" w:eastAsia="Times New Roman" w:hAnsi="Times New Roman" w:cs="Times New Roman"/>
          <w:b/>
          <w:caps/>
          <w:sz w:val="28"/>
          <w:szCs w:val="28"/>
          <w:lang w:eastAsia="ru-RU"/>
        </w:rPr>
        <w:t>«Сафоновский район» Смоленской области</w:t>
      </w:r>
    </w:p>
    <w:p w:rsidR="00CA7D1E" w:rsidRPr="00CA7D1E" w:rsidRDefault="00CA7D1E" w:rsidP="00CA7D1E">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CA7D1E">
        <w:rPr>
          <w:rFonts w:ascii="Times New Roman" w:eastAsia="Times New Roman" w:hAnsi="Times New Roman" w:cs="Times New Roman"/>
          <w:b/>
          <w:spacing w:val="60"/>
          <w:sz w:val="44"/>
          <w:szCs w:val="20"/>
          <w:lang w:eastAsia="ru-RU"/>
        </w:rPr>
        <w:t>ПОСТАНОВЛЕНИЕ</w:t>
      </w:r>
    </w:p>
    <w:p w:rsidR="00CA7D1E" w:rsidRPr="00CA7D1E" w:rsidRDefault="00CA7D1E" w:rsidP="00CA7D1E">
      <w:pPr>
        <w:widowControl w:val="0"/>
        <w:spacing w:after="0" w:line="360" w:lineRule="auto"/>
        <w:jc w:val="center"/>
        <w:rPr>
          <w:rFonts w:ascii="Times New Roman" w:eastAsia="Times New Roman" w:hAnsi="Times New Roman" w:cs="Times New Roman"/>
          <w:b/>
          <w:sz w:val="28"/>
          <w:szCs w:val="28"/>
          <w:lang w:eastAsia="ru-RU"/>
        </w:rPr>
      </w:pPr>
    </w:p>
    <w:p w:rsidR="00CA7D1E" w:rsidRPr="00CA7D1E" w:rsidRDefault="00CA7D1E" w:rsidP="00CA7D1E">
      <w:pPr>
        <w:widowControl w:val="0"/>
        <w:spacing w:after="0" w:line="240" w:lineRule="auto"/>
        <w:rPr>
          <w:rFonts w:ascii="Times New Roman" w:eastAsia="Times New Roman" w:hAnsi="Times New Roman" w:cs="Times New Roman"/>
          <w:sz w:val="28"/>
          <w:szCs w:val="20"/>
          <w:lang w:eastAsia="ru-RU"/>
        </w:rPr>
      </w:pPr>
      <w:r w:rsidRPr="00CA7D1E">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20.10.2020 № 1151</w:t>
      </w:r>
      <w:r w:rsidRPr="00CA7D1E">
        <w:rPr>
          <w:rFonts w:ascii="Times New Roman" w:eastAsia="Times New Roman" w:hAnsi="Times New Roman" w:cs="Times New Roman"/>
          <w:sz w:val="28"/>
          <w:szCs w:val="20"/>
          <w:lang w:eastAsia="ru-RU"/>
        </w:rPr>
        <w:t xml:space="preserve"> </w:t>
      </w:r>
    </w:p>
    <w:p w:rsidR="005E4ADE" w:rsidRPr="009B0FF2" w:rsidRDefault="005E4ADE" w:rsidP="00C85FDB">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650"/>
      </w:tblGrid>
      <w:tr w:rsidR="00C85FDB" w:rsidTr="00992772">
        <w:tc>
          <w:tcPr>
            <w:tcW w:w="6771" w:type="dxa"/>
          </w:tcPr>
          <w:p w:rsidR="00992772" w:rsidRDefault="00C2640E" w:rsidP="00992772">
            <w:pPr>
              <w:widowControl w:val="0"/>
              <w:rPr>
                <w:rFonts w:ascii="Times New Roman" w:eastAsia="Times New Roman" w:hAnsi="Times New Roman" w:cs="Times New Roman"/>
                <w:sz w:val="28"/>
                <w:szCs w:val="28"/>
                <w:lang w:eastAsia="ru-RU"/>
              </w:rPr>
            </w:pPr>
            <w:proofErr w:type="gramStart"/>
            <w:r w:rsidRPr="00C2640E">
              <w:rPr>
                <w:rFonts w:ascii="Times New Roman" w:eastAsia="Times New Roman" w:hAnsi="Times New Roman" w:cs="Times New Roman"/>
                <w:sz w:val="28"/>
                <w:szCs w:val="28"/>
                <w:lang w:eastAsia="ru-RU"/>
              </w:rPr>
              <w:t xml:space="preserve">О проведении открытого конкурса на право получения свидетельства об осуществлении перевозок по </w:t>
            </w:r>
            <w:r w:rsidR="00992772">
              <w:rPr>
                <w:rFonts w:ascii="Times New Roman" w:eastAsia="Times New Roman" w:hAnsi="Times New Roman" w:cs="Times New Roman"/>
                <w:sz w:val="28"/>
                <w:szCs w:val="28"/>
                <w:lang w:eastAsia="ru-RU"/>
              </w:rPr>
              <w:t xml:space="preserve">муниципальному </w:t>
            </w:r>
            <w:r w:rsidRPr="00C2640E">
              <w:rPr>
                <w:rFonts w:ascii="Times New Roman" w:eastAsia="Times New Roman" w:hAnsi="Times New Roman" w:cs="Times New Roman"/>
                <w:sz w:val="28"/>
                <w:szCs w:val="28"/>
                <w:lang w:eastAsia="ru-RU"/>
              </w:rPr>
              <w:t>маршруту регулярных перевозок в границах</w:t>
            </w:r>
            <w:proofErr w:type="gramEnd"/>
            <w:r w:rsidRPr="00C2640E">
              <w:rPr>
                <w:rFonts w:ascii="Times New Roman" w:eastAsia="Times New Roman" w:hAnsi="Times New Roman" w:cs="Times New Roman"/>
                <w:sz w:val="28"/>
                <w:szCs w:val="28"/>
                <w:lang w:eastAsia="ru-RU"/>
              </w:rPr>
              <w:t xml:space="preserve"> муниципального образования</w:t>
            </w:r>
          </w:p>
          <w:p w:rsidR="00C85FDB" w:rsidRPr="00C2640E" w:rsidRDefault="00C2640E" w:rsidP="00992772">
            <w:pPr>
              <w:widowControl w:val="0"/>
              <w:rPr>
                <w:rFonts w:ascii="Times New Roman" w:hAnsi="Times New Roman" w:cs="Times New Roman"/>
                <w:sz w:val="28"/>
                <w:szCs w:val="28"/>
              </w:rPr>
            </w:pPr>
            <w:r w:rsidRPr="00C2640E">
              <w:rPr>
                <w:rFonts w:ascii="Times New Roman" w:eastAsia="Times New Roman" w:hAnsi="Times New Roman" w:cs="Times New Roman"/>
                <w:sz w:val="28"/>
                <w:szCs w:val="28"/>
                <w:lang w:eastAsia="ru-RU"/>
              </w:rPr>
              <w:t>«Сафоновский район» Смоленской области</w:t>
            </w:r>
          </w:p>
        </w:tc>
        <w:tc>
          <w:tcPr>
            <w:tcW w:w="3650" w:type="dxa"/>
          </w:tcPr>
          <w:p w:rsidR="00C85FDB" w:rsidRDefault="00C85FDB" w:rsidP="00C85FDB">
            <w:pPr>
              <w:rPr>
                <w:rFonts w:ascii="Times New Roman" w:hAnsi="Times New Roman" w:cs="Times New Roman"/>
                <w:sz w:val="28"/>
                <w:szCs w:val="28"/>
              </w:rPr>
            </w:pPr>
          </w:p>
        </w:tc>
      </w:tr>
    </w:tbl>
    <w:p w:rsidR="00F6731A" w:rsidRDefault="00F6731A" w:rsidP="005661D8">
      <w:pPr>
        <w:spacing w:after="0" w:line="240" w:lineRule="auto"/>
        <w:rPr>
          <w:rFonts w:ascii="Times New Roman" w:eastAsia="Times New Roman" w:hAnsi="Times New Roman" w:cs="Times New Roman"/>
          <w:color w:val="000000"/>
          <w:sz w:val="28"/>
          <w:szCs w:val="28"/>
          <w:lang w:eastAsia="ru-RU"/>
        </w:rPr>
      </w:pPr>
    </w:p>
    <w:p w:rsidR="00EB3E77" w:rsidRDefault="00EB3E77" w:rsidP="005661D8">
      <w:pPr>
        <w:spacing w:after="0" w:line="240" w:lineRule="auto"/>
        <w:rPr>
          <w:rFonts w:ascii="Times New Roman" w:eastAsia="Times New Roman" w:hAnsi="Times New Roman" w:cs="Times New Roman"/>
          <w:color w:val="000000"/>
          <w:sz w:val="28"/>
          <w:szCs w:val="28"/>
          <w:lang w:eastAsia="ru-RU"/>
        </w:rPr>
      </w:pPr>
    </w:p>
    <w:p w:rsidR="00C2640E" w:rsidRPr="00C2640E" w:rsidRDefault="00C2640E" w:rsidP="00C2640E">
      <w:pPr>
        <w:widowControl w:val="0"/>
        <w:spacing w:after="0" w:line="240" w:lineRule="auto"/>
        <w:ind w:firstLine="709"/>
        <w:jc w:val="both"/>
        <w:rPr>
          <w:rFonts w:ascii="Times New Roman" w:eastAsia="Times New Roman" w:hAnsi="Times New Roman" w:cs="Times New Roman"/>
          <w:sz w:val="28"/>
          <w:szCs w:val="28"/>
          <w:lang w:eastAsia="ru-RU"/>
        </w:rPr>
      </w:pPr>
      <w:r w:rsidRPr="00C2640E">
        <w:rPr>
          <w:rFonts w:ascii="Times New Roman" w:eastAsia="Times New Roman" w:hAnsi="Times New Roman" w:cs="Times New Roman"/>
          <w:sz w:val="28"/>
          <w:szCs w:val="28"/>
          <w:lang w:eastAsia="ru-RU"/>
        </w:rPr>
        <w:t xml:space="preserve">Руководствуясь статьями 17, 21 Федерального закона от 13.07.2015 № 220-ФЗ «Об организации перевозок пассажиров и багажа автомобильным транспортом и городским наземным электрическим транспортом в Российской Федерации и </w:t>
      </w:r>
      <w:r w:rsidR="00F03AA2">
        <w:rPr>
          <w:rFonts w:ascii="Times New Roman" w:eastAsia="Times New Roman" w:hAnsi="Times New Roman" w:cs="Times New Roman"/>
          <w:sz w:val="28"/>
          <w:szCs w:val="28"/>
          <w:lang w:eastAsia="ru-RU"/>
        </w:rPr>
        <w:t xml:space="preserve">                      </w:t>
      </w:r>
      <w:r w:rsidRPr="00C2640E">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C2640E" w:rsidRPr="00C2640E" w:rsidRDefault="00C2640E" w:rsidP="00C2640E">
      <w:pPr>
        <w:widowControl w:val="0"/>
        <w:spacing w:after="0" w:line="240" w:lineRule="auto"/>
        <w:ind w:firstLine="709"/>
        <w:jc w:val="both"/>
        <w:rPr>
          <w:rFonts w:ascii="Times New Roman" w:eastAsia="Times New Roman" w:hAnsi="Times New Roman" w:cs="Times New Roman"/>
          <w:sz w:val="28"/>
          <w:szCs w:val="28"/>
          <w:lang w:eastAsia="ru-RU"/>
        </w:rPr>
      </w:pPr>
    </w:p>
    <w:p w:rsidR="00C2640E" w:rsidRPr="00C2640E" w:rsidRDefault="00C2640E" w:rsidP="00C2640E">
      <w:pPr>
        <w:widowControl w:val="0"/>
        <w:spacing w:after="0" w:line="240" w:lineRule="auto"/>
        <w:jc w:val="both"/>
        <w:rPr>
          <w:rFonts w:ascii="Times New Roman" w:eastAsia="Times New Roman" w:hAnsi="Times New Roman" w:cs="Times New Roman"/>
          <w:sz w:val="28"/>
          <w:szCs w:val="28"/>
          <w:lang w:eastAsia="ru-RU"/>
        </w:rPr>
      </w:pPr>
      <w:r w:rsidRPr="00C2640E">
        <w:rPr>
          <w:rFonts w:ascii="Times New Roman" w:eastAsia="Times New Roman" w:hAnsi="Times New Roman" w:cs="Times New Roman"/>
          <w:sz w:val="28"/>
          <w:szCs w:val="28"/>
          <w:lang w:eastAsia="ru-RU"/>
        </w:rPr>
        <w:t>ПОСТАНОВЛЯЕТ:</w:t>
      </w:r>
    </w:p>
    <w:p w:rsidR="00C2640E" w:rsidRPr="00C2640E" w:rsidRDefault="00C2640E" w:rsidP="00C2640E">
      <w:pPr>
        <w:widowControl w:val="0"/>
        <w:spacing w:after="0" w:line="240" w:lineRule="auto"/>
        <w:ind w:firstLine="709"/>
        <w:jc w:val="both"/>
        <w:rPr>
          <w:rFonts w:ascii="Times New Roman" w:eastAsia="Times New Roman" w:hAnsi="Times New Roman" w:cs="Times New Roman"/>
          <w:sz w:val="28"/>
          <w:szCs w:val="28"/>
          <w:lang w:eastAsia="ru-RU"/>
        </w:rPr>
      </w:pPr>
    </w:p>
    <w:p w:rsidR="00C2640E" w:rsidRPr="00C2640E" w:rsidRDefault="00C2640E" w:rsidP="00C2640E">
      <w:pPr>
        <w:widowControl w:val="0"/>
        <w:spacing w:after="0" w:line="240" w:lineRule="auto"/>
        <w:ind w:firstLine="709"/>
        <w:jc w:val="both"/>
        <w:rPr>
          <w:rFonts w:ascii="Times New Roman" w:eastAsia="Times New Roman" w:hAnsi="Times New Roman" w:cs="Times New Roman"/>
          <w:sz w:val="28"/>
          <w:szCs w:val="28"/>
          <w:lang w:eastAsia="ru-RU"/>
        </w:rPr>
      </w:pPr>
      <w:r w:rsidRPr="00C2640E">
        <w:rPr>
          <w:rFonts w:ascii="Times New Roman" w:eastAsia="Times New Roman" w:hAnsi="Times New Roman" w:cs="Times New Roman"/>
          <w:sz w:val="28"/>
          <w:szCs w:val="28"/>
          <w:lang w:eastAsia="ru-RU"/>
        </w:rPr>
        <w:t>1. Провести открытый конкурс на право получения свидетельства об осуществлении перевозок по муниципальным</w:t>
      </w:r>
      <w:r w:rsidR="00992772">
        <w:rPr>
          <w:rFonts w:ascii="Times New Roman" w:eastAsia="Times New Roman" w:hAnsi="Times New Roman" w:cs="Times New Roman"/>
          <w:sz w:val="28"/>
          <w:szCs w:val="28"/>
          <w:lang w:eastAsia="ru-RU"/>
        </w:rPr>
        <w:t xml:space="preserve"> маршрутам регулярных перевозок </w:t>
      </w:r>
      <w:r w:rsidRPr="00C2640E">
        <w:rPr>
          <w:rFonts w:ascii="Times New Roman" w:eastAsia="Times New Roman" w:hAnsi="Times New Roman" w:cs="Times New Roman"/>
          <w:sz w:val="28"/>
          <w:szCs w:val="28"/>
          <w:lang w:eastAsia="ru-RU"/>
        </w:rPr>
        <w:t>в границах муниципального образования «Сафоновский район» Смоленской области.</w:t>
      </w:r>
    </w:p>
    <w:p w:rsidR="00C2640E" w:rsidRPr="00C2640E" w:rsidRDefault="00C2640E" w:rsidP="00C2640E">
      <w:pPr>
        <w:widowControl w:val="0"/>
        <w:spacing w:after="0" w:line="240" w:lineRule="auto"/>
        <w:ind w:firstLine="709"/>
        <w:jc w:val="both"/>
        <w:rPr>
          <w:rFonts w:ascii="Times New Roman" w:eastAsia="Times New Roman" w:hAnsi="Times New Roman" w:cs="Times New Roman"/>
          <w:sz w:val="28"/>
          <w:szCs w:val="28"/>
          <w:lang w:eastAsia="ru-RU"/>
        </w:rPr>
      </w:pPr>
      <w:r w:rsidRPr="00C2640E">
        <w:rPr>
          <w:rFonts w:ascii="Times New Roman" w:eastAsia="Times New Roman" w:hAnsi="Times New Roman" w:cs="Times New Roman"/>
          <w:sz w:val="28"/>
          <w:szCs w:val="28"/>
          <w:lang w:eastAsia="ru-RU"/>
        </w:rPr>
        <w:t>2. Требования и условия к муниципальным маршрутам регулярных перевозок указаны в списке лотов (приложение № 1).</w:t>
      </w:r>
    </w:p>
    <w:p w:rsidR="00C2640E" w:rsidRDefault="00C2640E" w:rsidP="00C2640E">
      <w:pPr>
        <w:widowControl w:val="0"/>
        <w:spacing w:after="0" w:line="240" w:lineRule="auto"/>
        <w:ind w:firstLine="709"/>
        <w:jc w:val="both"/>
        <w:rPr>
          <w:rFonts w:ascii="Times New Roman" w:eastAsia="Times New Roman" w:hAnsi="Times New Roman" w:cs="Times New Roman"/>
          <w:sz w:val="28"/>
          <w:szCs w:val="28"/>
          <w:lang w:eastAsia="ru-RU"/>
        </w:rPr>
      </w:pPr>
      <w:r w:rsidRPr="00C2640E">
        <w:rPr>
          <w:rFonts w:ascii="Times New Roman" w:eastAsia="Times New Roman" w:hAnsi="Times New Roman" w:cs="Times New Roman"/>
          <w:sz w:val="28"/>
          <w:szCs w:val="28"/>
          <w:lang w:eastAsia="ru-RU"/>
        </w:rPr>
        <w:t xml:space="preserve">3. </w:t>
      </w:r>
      <w:proofErr w:type="gramStart"/>
      <w:r w:rsidRPr="00C2640E">
        <w:rPr>
          <w:rFonts w:ascii="Times New Roman" w:eastAsia="Times New Roman" w:hAnsi="Times New Roman" w:cs="Times New Roman"/>
          <w:sz w:val="28"/>
          <w:szCs w:val="28"/>
          <w:lang w:eastAsia="ru-RU"/>
        </w:rPr>
        <w:t xml:space="preserve">Требования и условия к участникам открытого конкурса определены Положением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Сафоновского городского поселения Сафоновского района Смоленской области, утвержденным постановлением Администрации муниципального образования «Сафоновский район» Смоленской области от 19.05.2016 № 550 (в редакции постановления Администрации муниципального образования «Сафоновский район» Смоленской области </w:t>
      </w:r>
      <w:r w:rsidR="00F03AA2">
        <w:rPr>
          <w:rFonts w:ascii="Times New Roman" w:eastAsia="Times New Roman" w:hAnsi="Times New Roman" w:cs="Times New Roman"/>
          <w:sz w:val="28"/>
          <w:szCs w:val="28"/>
          <w:lang w:eastAsia="ru-RU"/>
        </w:rPr>
        <w:t xml:space="preserve">                         </w:t>
      </w:r>
      <w:r w:rsidRPr="00C2640E">
        <w:rPr>
          <w:rFonts w:ascii="Times New Roman" w:eastAsia="Times New Roman" w:hAnsi="Times New Roman" w:cs="Times New Roman"/>
          <w:sz w:val="28"/>
          <w:szCs w:val="28"/>
          <w:lang w:eastAsia="ru-RU"/>
        </w:rPr>
        <w:t>от 27.04.2018 № 538).</w:t>
      </w:r>
      <w:proofErr w:type="gramEnd"/>
    </w:p>
    <w:p w:rsidR="00992772" w:rsidRPr="00C2640E" w:rsidRDefault="00992772" w:rsidP="00C2640E">
      <w:pPr>
        <w:widowControl w:val="0"/>
        <w:spacing w:after="0" w:line="240" w:lineRule="auto"/>
        <w:ind w:firstLine="709"/>
        <w:jc w:val="both"/>
        <w:rPr>
          <w:rFonts w:ascii="Times New Roman" w:eastAsia="Times New Roman" w:hAnsi="Times New Roman" w:cs="Times New Roman"/>
          <w:sz w:val="28"/>
          <w:szCs w:val="28"/>
          <w:lang w:eastAsia="ru-RU"/>
        </w:rPr>
      </w:pPr>
    </w:p>
    <w:p w:rsidR="00C2640E" w:rsidRPr="00C2640E" w:rsidRDefault="00C2640E" w:rsidP="00C2640E">
      <w:pPr>
        <w:widowControl w:val="0"/>
        <w:spacing w:after="0" w:line="240" w:lineRule="auto"/>
        <w:ind w:firstLine="709"/>
        <w:jc w:val="both"/>
        <w:rPr>
          <w:rFonts w:ascii="Times New Roman" w:eastAsia="Times New Roman" w:hAnsi="Times New Roman" w:cs="Times New Roman"/>
          <w:sz w:val="28"/>
          <w:szCs w:val="28"/>
          <w:lang w:eastAsia="ru-RU"/>
        </w:rPr>
      </w:pPr>
      <w:r w:rsidRPr="00C2640E">
        <w:rPr>
          <w:rFonts w:ascii="Times New Roman" w:eastAsia="Times New Roman" w:hAnsi="Times New Roman" w:cs="Times New Roman"/>
          <w:sz w:val="28"/>
          <w:szCs w:val="28"/>
          <w:lang w:eastAsia="ru-RU"/>
        </w:rPr>
        <w:lastRenderedPageBreak/>
        <w:t xml:space="preserve">4. Опубликовать настоящее постановление на официальном сайте Администрации муниципального образования «Сафоновский район» Смоленской области в </w:t>
      </w:r>
      <w:r w:rsidR="00992772">
        <w:rPr>
          <w:rFonts w:ascii="Times New Roman" w:eastAsia="Times New Roman" w:hAnsi="Times New Roman" w:cs="Times New Roman"/>
          <w:sz w:val="28"/>
          <w:szCs w:val="28"/>
          <w:lang w:eastAsia="ru-RU"/>
        </w:rPr>
        <w:t xml:space="preserve">информационно-телекоммуникационной </w:t>
      </w:r>
      <w:r w:rsidRPr="00C2640E">
        <w:rPr>
          <w:rFonts w:ascii="Times New Roman" w:eastAsia="Times New Roman" w:hAnsi="Times New Roman" w:cs="Times New Roman"/>
          <w:sz w:val="28"/>
          <w:szCs w:val="28"/>
          <w:lang w:eastAsia="ru-RU"/>
        </w:rPr>
        <w:t>сети Интернет и в средствах массовой информации (газета «</w:t>
      </w:r>
      <w:proofErr w:type="gramStart"/>
      <w:r w:rsidRPr="00C2640E">
        <w:rPr>
          <w:rFonts w:ascii="Times New Roman" w:eastAsia="Times New Roman" w:hAnsi="Times New Roman" w:cs="Times New Roman"/>
          <w:sz w:val="28"/>
          <w:szCs w:val="28"/>
          <w:lang w:eastAsia="ru-RU"/>
        </w:rPr>
        <w:t>Сафоновская</w:t>
      </w:r>
      <w:proofErr w:type="gramEnd"/>
      <w:r w:rsidRPr="00C2640E">
        <w:rPr>
          <w:rFonts w:ascii="Times New Roman" w:eastAsia="Times New Roman" w:hAnsi="Times New Roman" w:cs="Times New Roman"/>
          <w:sz w:val="28"/>
          <w:szCs w:val="28"/>
          <w:lang w:eastAsia="ru-RU"/>
        </w:rPr>
        <w:t xml:space="preserve"> правда»).</w:t>
      </w:r>
    </w:p>
    <w:p w:rsidR="00A8741E" w:rsidRDefault="00A8741E" w:rsidP="00EB3E77">
      <w:pPr>
        <w:widowControl w:val="0"/>
        <w:spacing w:after="0" w:line="240" w:lineRule="auto"/>
        <w:ind w:firstLine="709"/>
        <w:jc w:val="both"/>
        <w:rPr>
          <w:rFonts w:ascii="Times New Roman" w:eastAsia="Calibri" w:hAnsi="Times New Roman" w:cs="Times New Roman"/>
          <w:sz w:val="28"/>
          <w:szCs w:val="28"/>
        </w:rPr>
      </w:pPr>
    </w:p>
    <w:p w:rsidR="00EB3E77" w:rsidRDefault="00EB3E77" w:rsidP="00A8741E">
      <w:pPr>
        <w:spacing w:after="0" w:line="240" w:lineRule="auto"/>
        <w:jc w:val="both"/>
        <w:rPr>
          <w:rFonts w:ascii="Times New Roman" w:eastAsia="Calibri" w:hAnsi="Times New Roman" w:cs="Times New Roman"/>
          <w:sz w:val="28"/>
          <w:szCs w:val="28"/>
        </w:rPr>
      </w:pPr>
    </w:p>
    <w:p w:rsidR="000C2A81" w:rsidRPr="005676CE" w:rsidRDefault="000C2A81" w:rsidP="000C2A81">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И.п</w:t>
      </w:r>
      <w:proofErr w:type="spellEnd"/>
      <w:r>
        <w:rPr>
          <w:rFonts w:ascii="Times New Roman" w:hAnsi="Times New Roman"/>
          <w:sz w:val="28"/>
          <w:szCs w:val="28"/>
        </w:rPr>
        <w:t>. </w:t>
      </w:r>
      <w:r w:rsidRPr="005676CE">
        <w:rPr>
          <w:rFonts w:ascii="Times New Roman" w:hAnsi="Times New Roman"/>
          <w:sz w:val="28"/>
          <w:szCs w:val="28"/>
        </w:rPr>
        <w:t>Глав</w:t>
      </w:r>
      <w:r>
        <w:rPr>
          <w:rFonts w:ascii="Times New Roman" w:hAnsi="Times New Roman"/>
          <w:sz w:val="28"/>
          <w:szCs w:val="28"/>
        </w:rPr>
        <w:t>ы</w:t>
      </w:r>
      <w:r w:rsidRPr="005676CE">
        <w:rPr>
          <w:rFonts w:ascii="Times New Roman" w:hAnsi="Times New Roman"/>
          <w:sz w:val="28"/>
          <w:szCs w:val="28"/>
        </w:rPr>
        <w:t xml:space="preserve"> муниципального образования </w:t>
      </w:r>
    </w:p>
    <w:p w:rsidR="00C2640E" w:rsidRPr="00492723" w:rsidRDefault="000C2A81" w:rsidP="00352FB4">
      <w:pPr>
        <w:widowControl w:val="0"/>
        <w:spacing w:after="0" w:line="240" w:lineRule="auto"/>
        <w:jc w:val="both"/>
        <w:rPr>
          <w:rFonts w:ascii="Times New Roman" w:hAnsi="Times New Roman"/>
          <w:b/>
          <w:sz w:val="28"/>
          <w:szCs w:val="28"/>
        </w:rPr>
      </w:pPr>
      <w:r w:rsidRPr="005676CE">
        <w:rPr>
          <w:rFonts w:ascii="Times New Roman" w:hAnsi="Times New Roman"/>
          <w:sz w:val="28"/>
          <w:szCs w:val="28"/>
        </w:rPr>
        <w:t>«Сафоновский район» Смоленской области</w:t>
      </w:r>
      <w:r w:rsidRPr="005676CE">
        <w:rPr>
          <w:rFonts w:ascii="Times New Roman" w:hAnsi="Times New Roman"/>
          <w:sz w:val="28"/>
          <w:szCs w:val="28"/>
        </w:rPr>
        <w:tab/>
      </w:r>
      <w:r w:rsidRPr="005676CE">
        <w:rPr>
          <w:rFonts w:ascii="Times New Roman" w:hAnsi="Times New Roman"/>
          <w:sz w:val="28"/>
          <w:szCs w:val="28"/>
        </w:rPr>
        <w:tab/>
      </w:r>
      <w:r w:rsidRPr="005676CE">
        <w:rPr>
          <w:rFonts w:ascii="Times New Roman" w:hAnsi="Times New Roman"/>
          <w:sz w:val="28"/>
          <w:szCs w:val="28"/>
        </w:rPr>
        <w:tab/>
      </w:r>
      <w:r w:rsidRPr="005676CE">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А.И.Лапиков</w:t>
      </w:r>
    </w:p>
    <w:p w:rsidR="00352FB4" w:rsidRPr="00352FB4" w:rsidRDefault="00352FB4" w:rsidP="00352FB4">
      <w:pPr>
        <w:widowControl w:val="0"/>
        <w:spacing w:after="0" w:line="240" w:lineRule="auto"/>
        <w:jc w:val="both"/>
        <w:rPr>
          <w:rFonts w:ascii="Times New Roman" w:hAnsi="Times New Roman"/>
          <w:b/>
          <w:sz w:val="28"/>
          <w:szCs w:val="28"/>
        </w:rPr>
      </w:pPr>
    </w:p>
    <w:p w:rsidR="00352FB4" w:rsidRPr="00352FB4" w:rsidRDefault="00352FB4" w:rsidP="00352FB4">
      <w:pPr>
        <w:widowControl w:val="0"/>
        <w:spacing w:after="0" w:line="240" w:lineRule="auto"/>
        <w:jc w:val="both"/>
        <w:rPr>
          <w:rFonts w:ascii="Times New Roman" w:hAnsi="Times New Roman"/>
          <w:b/>
          <w:sz w:val="28"/>
          <w:szCs w:val="28"/>
        </w:rPr>
        <w:sectPr w:rsidR="00352FB4" w:rsidRPr="00352FB4" w:rsidSect="007227C0">
          <w:headerReference w:type="default" r:id="rId9"/>
          <w:pgSz w:w="11906" w:h="16838" w:code="9"/>
          <w:pgMar w:top="1134" w:right="567" w:bottom="1276" w:left="1134" w:header="709" w:footer="709" w:gutter="0"/>
          <w:cols w:space="708"/>
          <w:titlePg/>
          <w:docGrid w:linePitch="360"/>
        </w:sectPr>
      </w:pPr>
    </w:p>
    <w:p w:rsidR="00352FB4" w:rsidRDefault="00352FB4" w:rsidP="00CA7D1E">
      <w:pPr>
        <w:spacing w:after="0" w:line="240" w:lineRule="auto"/>
        <w:rPr>
          <w:rFonts w:ascii="Times New Roman" w:hAnsi="Times New Roman" w:cs="Times New Roman"/>
          <w:sz w:val="28"/>
          <w:szCs w:val="28"/>
        </w:rPr>
      </w:pPr>
      <w:bookmarkStart w:id="0" w:name="_GoBack"/>
      <w:bookmarkEnd w:id="0"/>
    </w:p>
    <w:sectPr w:rsidR="00352FB4" w:rsidSect="00BA025D">
      <w:pgSz w:w="11906" w:h="16838"/>
      <w:pgMar w:top="1134" w:right="566"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926" w:rsidRDefault="005E5926" w:rsidP="00352FB4">
      <w:pPr>
        <w:spacing w:after="0" w:line="240" w:lineRule="auto"/>
      </w:pPr>
      <w:r>
        <w:separator/>
      </w:r>
    </w:p>
  </w:endnote>
  <w:endnote w:type="continuationSeparator" w:id="0">
    <w:p w:rsidR="005E5926" w:rsidRDefault="005E5926" w:rsidP="0035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926" w:rsidRDefault="005E5926" w:rsidP="00352FB4">
      <w:pPr>
        <w:spacing w:after="0" w:line="240" w:lineRule="auto"/>
      </w:pPr>
      <w:r>
        <w:separator/>
      </w:r>
    </w:p>
  </w:footnote>
  <w:footnote w:type="continuationSeparator" w:id="0">
    <w:p w:rsidR="005E5926" w:rsidRDefault="005E5926" w:rsidP="00352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B4" w:rsidRPr="00AF4CC9" w:rsidRDefault="00352FB4">
    <w:pPr>
      <w:pStyle w:val="a8"/>
      <w:jc w:val="center"/>
      <w:rPr>
        <w:sz w:val="28"/>
        <w:szCs w:val="28"/>
      </w:rPr>
    </w:pPr>
    <w:r w:rsidRPr="00AF4CC9">
      <w:rPr>
        <w:sz w:val="28"/>
        <w:szCs w:val="28"/>
      </w:rPr>
      <w:fldChar w:fldCharType="begin"/>
    </w:r>
    <w:r w:rsidRPr="00AF4CC9">
      <w:rPr>
        <w:sz w:val="28"/>
        <w:szCs w:val="28"/>
      </w:rPr>
      <w:instrText xml:space="preserve"> PAGE   \* MERGEFORMAT </w:instrText>
    </w:r>
    <w:r w:rsidRPr="00AF4CC9">
      <w:rPr>
        <w:sz w:val="28"/>
        <w:szCs w:val="28"/>
      </w:rPr>
      <w:fldChar w:fldCharType="separate"/>
    </w:r>
    <w:r w:rsidR="00CA7D1E">
      <w:rPr>
        <w:noProof/>
        <w:sz w:val="28"/>
        <w:szCs w:val="28"/>
      </w:rPr>
      <w:t>2</w:t>
    </w:r>
    <w:r w:rsidRPr="00AF4CC9">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25pt;height:12.25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07A16545"/>
    <w:multiLevelType w:val="hybridMultilevel"/>
    <w:tmpl w:val="E97020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9">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3">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6">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8">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2">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7"/>
  </w:num>
  <w:num w:numId="5">
    <w:abstractNumId w:val="6"/>
  </w:num>
  <w:num w:numId="6">
    <w:abstractNumId w:val="15"/>
  </w:num>
  <w:num w:numId="7">
    <w:abstractNumId w:val="9"/>
  </w:num>
  <w:num w:numId="8">
    <w:abstractNumId w:val="19"/>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5"/>
  </w:num>
  <w:num w:numId="13">
    <w:abstractNumId w:val="21"/>
  </w:num>
  <w:num w:numId="14">
    <w:abstractNumId w:val="23"/>
  </w:num>
  <w:num w:numId="15">
    <w:abstractNumId w:val="14"/>
  </w:num>
  <w:num w:numId="16">
    <w:abstractNumId w:val="7"/>
  </w:num>
  <w:num w:numId="17">
    <w:abstractNumId w:val="25"/>
  </w:num>
  <w:num w:numId="18">
    <w:abstractNumId w:val="16"/>
  </w:num>
  <w:num w:numId="19">
    <w:abstractNumId w:val="12"/>
  </w:num>
  <w:num w:numId="20">
    <w:abstractNumId w:val="10"/>
  </w:num>
  <w:num w:numId="21">
    <w:abstractNumId w:val="8"/>
  </w:num>
  <w:num w:numId="22">
    <w:abstractNumId w:val="13"/>
  </w:num>
  <w:num w:numId="23">
    <w:abstractNumId w:val="22"/>
  </w:num>
  <w:num w:numId="24">
    <w:abstractNumId w:val="18"/>
  </w:num>
  <w:num w:numId="25">
    <w:abstractNumId w:val="4"/>
  </w:num>
  <w:num w:numId="26">
    <w:abstractNumId w:val="24"/>
  </w:num>
  <w:num w:numId="27">
    <w:abstractNumId w:val="11"/>
  </w:num>
  <w:num w:numId="28">
    <w:abstractNumId w:val="2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DB"/>
    <w:rsid w:val="00004844"/>
    <w:rsid w:val="00023EA6"/>
    <w:rsid w:val="00040EC9"/>
    <w:rsid w:val="00084018"/>
    <w:rsid w:val="000A103F"/>
    <w:rsid w:val="000A4871"/>
    <w:rsid w:val="000C2A81"/>
    <w:rsid w:val="000D2390"/>
    <w:rsid w:val="0010316F"/>
    <w:rsid w:val="00110C10"/>
    <w:rsid w:val="00111633"/>
    <w:rsid w:val="00116CDF"/>
    <w:rsid w:val="001243E4"/>
    <w:rsid w:val="0012635E"/>
    <w:rsid w:val="001319C4"/>
    <w:rsid w:val="00134077"/>
    <w:rsid w:val="00153FB4"/>
    <w:rsid w:val="00162645"/>
    <w:rsid w:val="00162D91"/>
    <w:rsid w:val="001972A2"/>
    <w:rsid w:val="001E1E24"/>
    <w:rsid w:val="001E3259"/>
    <w:rsid w:val="002713A4"/>
    <w:rsid w:val="00282270"/>
    <w:rsid w:val="00286B0D"/>
    <w:rsid w:val="002A1D90"/>
    <w:rsid w:val="002B7B1E"/>
    <w:rsid w:val="002C006B"/>
    <w:rsid w:val="002C08A3"/>
    <w:rsid w:val="002C370A"/>
    <w:rsid w:val="002D2405"/>
    <w:rsid w:val="002D5EDC"/>
    <w:rsid w:val="0030127E"/>
    <w:rsid w:val="003057CD"/>
    <w:rsid w:val="003379AF"/>
    <w:rsid w:val="00351857"/>
    <w:rsid w:val="00352FB4"/>
    <w:rsid w:val="003718A9"/>
    <w:rsid w:val="0038584A"/>
    <w:rsid w:val="0038659E"/>
    <w:rsid w:val="003A73AE"/>
    <w:rsid w:val="003B15D5"/>
    <w:rsid w:val="003E01E1"/>
    <w:rsid w:val="003E3DB4"/>
    <w:rsid w:val="003F591F"/>
    <w:rsid w:val="003F5951"/>
    <w:rsid w:val="00403802"/>
    <w:rsid w:val="0041033B"/>
    <w:rsid w:val="00410E5B"/>
    <w:rsid w:val="004230E7"/>
    <w:rsid w:val="00423644"/>
    <w:rsid w:val="00425E76"/>
    <w:rsid w:val="00433D12"/>
    <w:rsid w:val="004802FD"/>
    <w:rsid w:val="00480C45"/>
    <w:rsid w:val="004923B7"/>
    <w:rsid w:val="00492723"/>
    <w:rsid w:val="004A4D6C"/>
    <w:rsid w:val="004C5E9F"/>
    <w:rsid w:val="004F099D"/>
    <w:rsid w:val="004F4303"/>
    <w:rsid w:val="00502423"/>
    <w:rsid w:val="00513066"/>
    <w:rsid w:val="00525D31"/>
    <w:rsid w:val="00555B2C"/>
    <w:rsid w:val="005661D8"/>
    <w:rsid w:val="005B0D6A"/>
    <w:rsid w:val="005B2CD3"/>
    <w:rsid w:val="005E3F51"/>
    <w:rsid w:val="005E4ADE"/>
    <w:rsid w:val="005E5926"/>
    <w:rsid w:val="00611E4E"/>
    <w:rsid w:val="0061427C"/>
    <w:rsid w:val="006215C9"/>
    <w:rsid w:val="006250E3"/>
    <w:rsid w:val="006324E8"/>
    <w:rsid w:val="00640454"/>
    <w:rsid w:val="00645E57"/>
    <w:rsid w:val="006B11AD"/>
    <w:rsid w:val="006B539C"/>
    <w:rsid w:val="006B545C"/>
    <w:rsid w:val="006C2F81"/>
    <w:rsid w:val="007227C0"/>
    <w:rsid w:val="00723265"/>
    <w:rsid w:val="007447FB"/>
    <w:rsid w:val="00746A43"/>
    <w:rsid w:val="00753E82"/>
    <w:rsid w:val="00771064"/>
    <w:rsid w:val="007920C2"/>
    <w:rsid w:val="007A627A"/>
    <w:rsid w:val="007D0CB0"/>
    <w:rsid w:val="007E041B"/>
    <w:rsid w:val="007E0F69"/>
    <w:rsid w:val="007F1F84"/>
    <w:rsid w:val="00823192"/>
    <w:rsid w:val="00824928"/>
    <w:rsid w:val="00827915"/>
    <w:rsid w:val="00835803"/>
    <w:rsid w:val="008A0EE5"/>
    <w:rsid w:val="008A11A8"/>
    <w:rsid w:val="008A7A49"/>
    <w:rsid w:val="008E6248"/>
    <w:rsid w:val="00902700"/>
    <w:rsid w:val="009033C0"/>
    <w:rsid w:val="00923EAA"/>
    <w:rsid w:val="00927115"/>
    <w:rsid w:val="00947FA9"/>
    <w:rsid w:val="009640E0"/>
    <w:rsid w:val="00966D8C"/>
    <w:rsid w:val="0098474F"/>
    <w:rsid w:val="0099197B"/>
    <w:rsid w:val="00992772"/>
    <w:rsid w:val="009A620D"/>
    <w:rsid w:val="009B0FF2"/>
    <w:rsid w:val="009C0B45"/>
    <w:rsid w:val="009C19FA"/>
    <w:rsid w:val="009D0E72"/>
    <w:rsid w:val="009D4E74"/>
    <w:rsid w:val="00A23AB5"/>
    <w:rsid w:val="00A363E0"/>
    <w:rsid w:val="00A42A9A"/>
    <w:rsid w:val="00A52709"/>
    <w:rsid w:val="00A61624"/>
    <w:rsid w:val="00A80609"/>
    <w:rsid w:val="00A8741E"/>
    <w:rsid w:val="00A90260"/>
    <w:rsid w:val="00A92C2F"/>
    <w:rsid w:val="00AA04C3"/>
    <w:rsid w:val="00AA0FDE"/>
    <w:rsid w:val="00AC17E5"/>
    <w:rsid w:val="00AC3AFA"/>
    <w:rsid w:val="00AC6DA6"/>
    <w:rsid w:val="00AD77C5"/>
    <w:rsid w:val="00AE5C6F"/>
    <w:rsid w:val="00AF22DE"/>
    <w:rsid w:val="00AF4EBD"/>
    <w:rsid w:val="00B037B9"/>
    <w:rsid w:val="00B2201F"/>
    <w:rsid w:val="00B36FF2"/>
    <w:rsid w:val="00B55260"/>
    <w:rsid w:val="00B608AA"/>
    <w:rsid w:val="00B61387"/>
    <w:rsid w:val="00B62697"/>
    <w:rsid w:val="00B642B3"/>
    <w:rsid w:val="00B92A1E"/>
    <w:rsid w:val="00BA025D"/>
    <w:rsid w:val="00BE6A17"/>
    <w:rsid w:val="00C075CA"/>
    <w:rsid w:val="00C21458"/>
    <w:rsid w:val="00C2640E"/>
    <w:rsid w:val="00C352D6"/>
    <w:rsid w:val="00C41777"/>
    <w:rsid w:val="00C43962"/>
    <w:rsid w:val="00C85FDB"/>
    <w:rsid w:val="00C86D42"/>
    <w:rsid w:val="00CA7D1E"/>
    <w:rsid w:val="00CB17A7"/>
    <w:rsid w:val="00CB334A"/>
    <w:rsid w:val="00CC38CF"/>
    <w:rsid w:val="00D30E95"/>
    <w:rsid w:val="00D32CDD"/>
    <w:rsid w:val="00D33A0D"/>
    <w:rsid w:val="00D726AF"/>
    <w:rsid w:val="00D733CD"/>
    <w:rsid w:val="00D75FCE"/>
    <w:rsid w:val="00D76B4E"/>
    <w:rsid w:val="00D771CA"/>
    <w:rsid w:val="00D81123"/>
    <w:rsid w:val="00D954BF"/>
    <w:rsid w:val="00DA784F"/>
    <w:rsid w:val="00DE207D"/>
    <w:rsid w:val="00DF3807"/>
    <w:rsid w:val="00DF62E1"/>
    <w:rsid w:val="00E079DE"/>
    <w:rsid w:val="00E34546"/>
    <w:rsid w:val="00E42477"/>
    <w:rsid w:val="00E46796"/>
    <w:rsid w:val="00E65E6E"/>
    <w:rsid w:val="00EA7D64"/>
    <w:rsid w:val="00EB3E77"/>
    <w:rsid w:val="00EB719F"/>
    <w:rsid w:val="00EE6E11"/>
    <w:rsid w:val="00F03AA2"/>
    <w:rsid w:val="00F54B46"/>
    <w:rsid w:val="00F54BC6"/>
    <w:rsid w:val="00F57A0D"/>
    <w:rsid w:val="00F643D4"/>
    <w:rsid w:val="00F6731A"/>
    <w:rsid w:val="00F714B6"/>
    <w:rsid w:val="00F77B77"/>
    <w:rsid w:val="00F802E5"/>
    <w:rsid w:val="00F80382"/>
    <w:rsid w:val="00F80EDB"/>
    <w:rsid w:val="00FB7F99"/>
    <w:rsid w:val="00FD1834"/>
    <w:rsid w:val="00FD6A82"/>
    <w:rsid w:val="00FF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2FB4"/>
    <w:pPr>
      <w:keepNext/>
      <w:autoSpaceDE w:val="0"/>
      <w:autoSpaceDN w:val="0"/>
      <w:spacing w:after="0" w:line="240" w:lineRule="auto"/>
      <w:outlineLvl w:val="0"/>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
    <w:semiHidden/>
    <w:unhideWhenUsed/>
    <w:qFormat/>
    <w:rsid w:val="00525D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0C2A81"/>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C2A81"/>
    <w:rPr>
      <w:rFonts w:ascii="Tahoma" w:hAnsi="Tahoma" w:cs="Tahoma"/>
      <w:sz w:val="16"/>
      <w:szCs w:val="16"/>
    </w:rPr>
  </w:style>
  <w:style w:type="character" w:customStyle="1" w:styleId="10">
    <w:name w:val="Заголовок 1 Знак"/>
    <w:basedOn w:val="a0"/>
    <w:link w:val="1"/>
    <w:uiPriority w:val="9"/>
    <w:rsid w:val="00352FB4"/>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2FB4"/>
  </w:style>
  <w:style w:type="paragraph" w:styleId="2">
    <w:name w:val="Body Text 2"/>
    <w:basedOn w:val="a"/>
    <w:link w:val="20"/>
    <w:uiPriority w:val="99"/>
    <w:rsid w:val="00352FB4"/>
    <w:pPr>
      <w:autoSpaceDE w:val="0"/>
      <w:autoSpaceDN w:val="0"/>
      <w:spacing w:after="0" w:line="240" w:lineRule="auto"/>
      <w:ind w:firstLine="454"/>
    </w:pPr>
    <w:rPr>
      <w:rFonts w:ascii="Times New Roman" w:eastAsia="Times New Roman" w:hAnsi="Times New Roman" w:cs="Times New Roman"/>
      <w:sz w:val="19"/>
      <w:szCs w:val="19"/>
      <w:lang w:eastAsia="ru-RU"/>
    </w:rPr>
  </w:style>
  <w:style w:type="character" w:customStyle="1" w:styleId="20">
    <w:name w:val="Основной текст 2 Знак"/>
    <w:basedOn w:val="a0"/>
    <w:link w:val="2"/>
    <w:uiPriority w:val="99"/>
    <w:rsid w:val="00352FB4"/>
    <w:rPr>
      <w:rFonts w:ascii="Times New Roman" w:eastAsia="Times New Roman" w:hAnsi="Times New Roman" w:cs="Times New Roman"/>
      <w:sz w:val="19"/>
      <w:szCs w:val="19"/>
      <w:lang w:eastAsia="ru-RU"/>
    </w:rPr>
  </w:style>
  <w:style w:type="paragraph" w:styleId="a6">
    <w:name w:val="Body Text"/>
    <w:basedOn w:val="a"/>
    <w:link w:val="a7"/>
    <w:uiPriority w:val="99"/>
    <w:rsid w:val="00352FB4"/>
    <w:pPr>
      <w:autoSpaceDE w:val="0"/>
      <w:autoSpaceDN w:val="0"/>
      <w:spacing w:before="80" w:after="0" w:line="240" w:lineRule="auto"/>
    </w:pPr>
    <w:rPr>
      <w:rFonts w:ascii="Times New Roman" w:eastAsia="Times New Roman" w:hAnsi="Times New Roman" w:cs="Times New Roman"/>
      <w:sz w:val="15"/>
      <w:szCs w:val="15"/>
      <w:lang w:eastAsia="ru-RU"/>
    </w:rPr>
  </w:style>
  <w:style w:type="character" w:customStyle="1" w:styleId="a7">
    <w:name w:val="Основной текст Знак"/>
    <w:basedOn w:val="a0"/>
    <w:link w:val="a6"/>
    <w:uiPriority w:val="99"/>
    <w:rsid w:val="00352FB4"/>
    <w:rPr>
      <w:rFonts w:ascii="Times New Roman" w:eastAsia="Times New Roman" w:hAnsi="Times New Roman" w:cs="Times New Roman"/>
      <w:sz w:val="15"/>
      <w:szCs w:val="15"/>
      <w:lang w:eastAsia="ru-RU"/>
    </w:rPr>
  </w:style>
  <w:style w:type="paragraph" w:styleId="a8">
    <w:name w:val="header"/>
    <w:basedOn w:val="a"/>
    <w:link w:val="a9"/>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52FB4"/>
    <w:rPr>
      <w:rFonts w:ascii="Times New Roman" w:eastAsia="Times New Roman" w:hAnsi="Times New Roman" w:cs="Times New Roman"/>
      <w:sz w:val="20"/>
      <w:szCs w:val="20"/>
      <w:lang w:eastAsia="ru-RU"/>
    </w:rPr>
  </w:style>
  <w:style w:type="paragraph" w:styleId="aa">
    <w:name w:val="footer"/>
    <w:basedOn w:val="a"/>
    <w:link w:val="ab"/>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52FB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352FB4"/>
    <w:pPr>
      <w:autoSpaceDE w:val="0"/>
      <w:autoSpaceDN w:val="0"/>
      <w:spacing w:after="0" w:line="240" w:lineRule="auto"/>
      <w:ind w:right="936" w:firstLine="454"/>
      <w:jc w:val="both"/>
    </w:pPr>
    <w:rPr>
      <w:rFonts w:ascii="Times New Roman" w:eastAsia="Times New Roman" w:hAnsi="Times New Roman" w:cs="Times New Roman"/>
      <w:sz w:val="19"/>
      <w:szCs w:val="19"/>
      <w:lang w:eastAsia="ru-RU"/>
    </w:rPr>
  </w:style>
  <w:style w:type="character" w:customStyle="1" w:styleId="22">
    <w:name w:val="Основной текст с отступом 2 Знак"/>
    <w:basedOn w:val="a0"/>
    <w:link w:val="21"/>
    <w:uiPriority w:val="99"/>
    <w:rsid w:val="00352FB4"/>
    <w:rPr>
      <w:rFonts w:ascii="Times New Roman" w:eastAsia="Times New Roman" w:hAnsi="Times New Roman" w:cs="Times New Roman"/>
      <w:sz w:val="19"/>
      <w:szCs w:val="19"/>
      <w:lang w:eastAsia="ru-RU"/>
    </w:rPr>
  </w:style>
  <w:style w:type="paragraph" w:styleId="ac">
    <w:name w:val="caption"/>
    <w:basedOn w:val="a"/>
    <w:next w:val="a"/>
    <w:uiPriority w:val="99"/>
    <w:qFormat/>
    <w:rsid w:val="00352FB4"/>
    <w:pPr>
      <w:autoSpaceDE w:val="0"/>
      <w:autoSpaceDN w:val="0"/>
      <w:spacing w:before="240" w:after="60" w:line="240" w:lineRule="auto"/>
      <w:ind w:right="936"/>
      <w:jc w:val="center"/>
    </w:pPr>
    <w:rPr>
      <w:rFonts w:ascii="Arial" w:eastAsia="Times New Roman" w:hAnsi="Arial" w:cs="Arial"/>
      <w:b/>
      <w:bCs/>
      <w:sz w:val="20"/>
      <w:szCs w:val="20"/>
      <w:lang w:eastAsia="ru-RU"/>
    </w:rPr>
  </w:style>
  <w:style w:type="paragraph" w:customStyle="1" w:styleId="ConsPlusNormal">
    <w:name w:val="ConsPlusNormal"/>
    <w:rsid w:val="00352F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52F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annotation reference"/>
    <w:basedOn w:val="a0"/>
    <w:uiPriority w:val="99"/>
    <w:unhideWhenUsed/>
    <w:rsid w:val="00352FB4"/>
    <w:rPr>
      <w:rFonts w:cs="Times New Roman"/>
      <w:sz w:val="16"/>
    </w:rPr>
  </w:style>
  <w:style w:type="paragraph" w:styleId="ae">
    <w:name w:val="annotation text"/>
    <w:basedOn w:val="a"/>
    <w:link w:val="af"/>
    <w:uiPriority w:val="99"/>
    <w:unhideWhenUsed/>
    <w:rsid w:val="00352FB4"/>
    <w:pPr>
      <w:spacing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rsid w:val="00352FB4"/>
    <w:rPr>
      <w:rFonts w:ascii="Calibri" w:eastAsia="Times New Roman" w:hAnsi="Calibri" w:cs="Times New Roman"/>
      <w:sz w:val="20"/>
      <w:szCs w:val="20"/>
    </w:rPr>
  </w:style>
  <w:style w:type="paragraph" w:customStyle="1" w:styleId="ConsNormal">
    <w:name w:val="ConsNormal"/>
    <w:rsid w:val="00352FB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2">
    <w:name w:val="Сетка таблицы1"/>
    <w:basedOn w:val="a1"/>
    <w:next w:val="a3"/>
    <w:uiPriority w:val="59"/>
    <w:locked/>
    <w:rsid w:val="00352FB4"/>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352FB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0">
    <w:name w:val="Hyperlink"/>
    <w:basedOn w:val="a0"/>
    <w:uiPriority w:val="99"/>
    <w:rsid w:val="00352FB4"/>
    <w:rPr>
      <w:rFonts w:cs="Times New Roman"/>
      <w:color w:val="0000FF"/>
      <w:u w:val="single"/>
    </w:rPr>
  </w:style>
  <w:style w:type="paragraph" w:styleId="af1">
    <w:name w:val="List Paragraph"/>
    <w:basedOn w:val="a"/>
    <w:uiPriority w:val="34"/>
    <w:qFormat/>
    <w:rsid w:val="00352FB4"/>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annotation subject"/>
    <w:basedOn w:val="ae"/>
    <w:next w:val="ae"/>
    <w:link w:val="af3"/>
    <w:uiPriority w:val="99"/>
    <w:rsid w:val="00352FB4"/>
    <w:pPr>
      <w:spacing w:after="0"/>
    </w:pPr>
    <w:rPr>
      <w:rFonts w:ascii="Times New Roman" w:hAnsi="Times New Roman"/>
      <w:b/>
      <w:bCs/>
      <w:lang w:eastAsia="ru-RU"/>
    </w:rPr>
  </w:style>
  <w:style w:type="character" w:customStyle="1" w:styleId="af3">
    <w:name w:val="Тема примечания Знак"/>
    <w:basedOn w:val="af"/>
    <w:link w:val="af2"/>
    <w:uiPriority w:val="99"/>
    <w:rsid w:val="00352FB4"/>
    <w:rPr>
      <w:rFonts w:ascii="Times New Roman" w:eastAsia="Times New Roman" w:hAnsi="Times New Roman" w:cs="Times New Roman"/>
      <w:b/>
      <w:bCs/>
      <w:sz w:val="20"/>
      <w:szCs w:val="20"/>
      <w:lang w:eastAsia="ru-RU"/>
    </w:rPr>
  </w:style>
  <w:style w:type="character" w:styleId="af4">
    <w:name w:val="FollowedHyperlink"/>
    <w:basedOn w:val="a0"/>
    <w:uiPriority w:val="99"/>
    <w:rsid w:val="00352FB4"/>
    <w:rPr>
      <w:rFonts w:cs="Times New Roman"/>
      <w:color w:val="800080"/>
      <w:u w:val="single"/>
    </w:rPr>
  </w:style>
  <w:style w:type="table" w:styleId="af5">
    <w:name w:val="Light Shading"/>
    <w:basedOn w:val="a1"/>
    <w:uiPriority w:val="60"/>
    <w:rsid w:val="00352FB4"/>
    <w:pPr>
      <w:spacing w:after="0" w:line="240" w:lineRule="auto"/>
    </w:pPr>
    <w:rPr>
      <w:rFonts w:ascii="Calibri" w:eastAsia="Times New Roman"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352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352FB4"/>
    <w:pPr>
      <w:spacing w:after="0" w:line="240" w:lineRule="auto"/>
    </w:pPr>
    <w:rPr>
      <w:rFonts w:ascii="Calibri" w:eastAsia="Times New Roman" w:hAnsi="Calibri" w:cs="Times New Roman"/>
    </w:rPr>
  </w:style>
  <w:style w:type="character" w:styleId="af8">
    <w:name w:val="Emphasis"/>
    <w:basedOn w:val="a0"/>
    <w:uiPriority w:val="20"/>
    <w:qFormat/>
    <w:rsid w:val="00352FB4"/>
    <w:rPr>
      <w:rFonts w:cs="Times New Roman"/>
      <w:i/>
      <w:iCs/>
    </w:rPr>
  </w:style>
  <w:style w:type="paragraph" w:styleId="af9">
    <w:name w:val="Body Text Indent"/>
    <w:basedOn w:val="a"/>
    <w:link w:val="afa"/>
    <w:uiPriority w:val="99"/>
    <w:semiHidden/>
    <w:unhideWhenUsed/>
    <w:rsid w:val="00EA7D64"/>
    <w:pPr>
      <w:spacing w:after="120"/>
      <w:ind w:left="283"/>
    </w:pPr>
  </w:style>
  <w:style w:type="character" w:customStyle="1" w:styleId="afa">
    <w:name w:val="Основной текст с отступом Знак"/>
    <w:basedOn w:val="a0"/>
    <w:link w:val="af9"/>
    <w:uiPriority w:val="99"/>
    <w:semiHidden/>
    <w:rsid w:val="00EA7D64"/>
  </w:style>
  <w:style w:type="character" w:customStyle="1" w:styleId="30">
    <w:name w:val="Заголовок 3 Знак"/>
    <w:basedOn w:val="a0"/>
    <w:link w:val="3"/>
    <w:uiPriority w:val="9"/>
    <w:semiHidden/>
    <w:rsid w:val="00525D31"/>
    <w:rPr>
      <w:rFonts w:asciiTheme="majorHAnsi" w:eastAsiaTheme="majorEastAsia" w:hAnsiTheme="majorHAnsi" w:cstheme="majorBidi"/>
      <w:b/>
      <w:bCs/>
      <w:color w:val="4F81BD" w:themeColor="accent1"/>
    </w:rPr>
  </w:style>
  <w:style w:type="table" w:customStyle="1" w:styleId="23">
    <w:name w:val="Сетка таблицы2"/>
    <w:basedOn w:val="a1"/>
    <w:next w:val="a3"/>
    <w:uiPriority w:val="59"/>
    <w:rsid w:val="009B0F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38659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2FB4"/>
    <w:pPr>
      <w:keepNext/>
      <w:autoSpaceDE w:val="0"/>
      <w:autoSpaceDN w:val="0"/>
      <w:spacing w:after="0" w:line="240" w:lineRule="auto"/>
      <w:outlineLvl w:val="0"/>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
    <w:semiHidden/>
    <w:unhideWhenUsed/>
    <w:qFormat/>
    <w:rsid w:val="00525D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0C2A81"/>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C2A81"/>
    <w:rPr>
      <w:rFonts w:ascii="Tahoma" w:hAnsi="Tahoma" w:cs="Tahoma"/>
      <w:sz w:val="16"/>
      <w:szCs w:val="16"/>
    </w:rPr>
  </w:style>
  <w:style w:type="character" w:customStyle="1" w:styleId="10">
    <w:name w:val="Заголовок 1 Знак"/>
    <w:basedOn w:val="a0"/>
    <w:link w:val="1"/>
    <w:uiPriority w:val="9"/>
    <w:rsid w:val="00352FB4"/>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2FB4"/>
  </w:style>
  <w:style w:type="paragraph" w:styleId="2">
    <w:name w:val="Body Text 2"/>
    <w:basedOn w:val="a"/>
    <w:link w:val="20"/>
    <w:uiPriority w:val="99"/>
    <w:rsid w:val="00352FB4"/>
    <w:pPr>
      <w:autoSpaceDE w:val="0"/>
      <w:autoSpaceDN w:val="0"/>
      <w:spacing w:after="0" w:line="240" w:lineRule="auto"/>
      <w:ind w:firstLine="454"/>
    </w:pPr>
    <w:rPr>
      <w:rFonts w:ascii="Times New Roman" w:eastAsia="Times New Roman" w:hAnsi="Times New Roman" w:cs="Times New Roman"/>
      <w:sz w:val="19"/>
      <w:szCs w:val="19"/>
      <w:lang w:eastAsia="ru-RU"/>
    </w:rPr>
  </w:style>
  <w:style w:type="character" w:customStyle="1" w:styleId="20">
    <w:name w:val="Основной текст 2 Знак"/>
    <w:basedOn w:val="a0"/>
    <w:link w:val="2"/>
    <w:uiPriority w:val="99"/>
    <w:rsid w:val="00352FB4"/>
    <w:rPr>
      <w:rFonts w:ascii="Times New Roman" w:eastAsia="Times New Roman" w:hAnsi="Times New Roman" w:cs="Times New Roman"/>
      <w:sz w:val="19"/>
      <w:szCs w:val="19"/>
      <w:lang w:eastAsia="ru-RU"/>
    </w:rPr>
  </w:style>
  <w:style w:type="paragraph" w:styleId="a6">
    <w:name w:val="Body Text"/>
    <w:basedOn w:val="a"/>
    <w:link w:val="a7"/>
    <w:uiPriority w:val="99"/>
    <w:rsid w:val="00352FB4"/>
    <w:pPr>
      <w:autoSpaceDE w:val="0"/>
      <w:autoSpaceDN w:val="0"/>
      <w:spacing w:before="80" w:after="0" w:line="240" w:lineRule="auto"/>
    </w:pPr>
    <w:rPr>
      <w:rFonts w:ascii="Times New Roman" w:eastAsia="Times New Roman" w:hAnsi="Times New Roman" w:cs="Times New Roman"/>
      <w:sz w:val="15"/>
      <w:szCs w:val="15"/>
      <w:lang w:eastAsia="ru-RU"/>
    </w:rPr>
  </w:style>
  <w:style w:type="character" w:customStyle="1" w:styleId="a7">
    <w:name w:val="Основной текст Знак"/>
    <w:basedOn w:val="a0"/>
    <w:link w:val="a6"/>
    <w:uiPriority w:val="99"/>
    <w:rsid w:val="00352FB4"/>
    <w:rPr>
      <w:rFonts w:ascii="Times New Roman" w:eastAsia="Times New Roman" w:hAnsi="Times New Roman" w:cs="Times New Roman"/>
      <w:sz w:val="15"/>
      <w:szCs w:val="15"/>
      <w:lang w:eastAsia="ru-RU"/>
    </w:rPr>
  </w:style>
  <w:style w:type="paragraph" w:styleId="a8">
    <w:name w:val="header"/>
    <w:basedOn w:val="a"/>
    <w:link w:val="a9"/>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52FB4"/>
    <w:rPr>
      <w:rFonts w:ascii="Times New Roman" w:eastAsia="Times New Roman" w:hAnsi="Times New Roman" w:cs="Times New Roman"/>
      <w:sz w:val="20"/>
      <w:szCs w:val="20"/>
      <w:lang w:eastAsia="ru-RU"/>
    </w:rPr>
  </w:style>
  <w:style w:type="paragraph" w:styleId="aa">
    <w:name w:val="footer"/>
    <w:basedOn w:val="a"/>
    <w:link w:val="ab"/>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52FB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352FB4"/>
    <w:pPr>
      <w:autoSpaceDE w:val="0"/>
      <w:autoSpaceDN w:val="0"/>
      <w:spacing w:after="0" w:line="240" w:lineRule="auto"/>
      <w:ind w:right="936" w:firstLine="454"/>
      <w:jc w:val="both"/>
    </w:pPr>
    <w:rPr>
      <w:rFonts w:ascii="Times New Roman" w:eastAsia="Times New Roman" w:hAnsi="Times New Roman" w:cs="Times New Roman"/>
      <w:sz w:val="19"/>
      <w:szCs w:val="19"/>
      <w:lang w:eastAsia="ru-RU"/>
    </w:rPr>
  </w:style>
  <w:style w:type="character" w:customStyle="1" w:styleId="22">
    <w:name w:val="Основной текст с отступом 2 Знак"/>
    <w:basedOn w:val="a0"/>
    <w:link w:val="21"/>
    <w:uiPriority w:val="99"/>
    <w:rsid w:val="00352FB4"/>
    <w:rPr>
      <w:rFonts w:ascii="Times New Roman" w:eastAsia="Times New Roman" w:hAnsi="Times New Roman" w:cs="Times New Roman"/>
      <w:sz w:val="19"/>
      <w:szCs w:val="19"/>
      <w:lang w:eastAsia="ru-RU"/>
    </w:rPr>
  </w:style>
  <w:style w:type="paragraph" w:styleId="ac">
    <w:name w:val="caption"/>
    <w:basedOn w:val="a"/>
    <w:next w:val="a"/>
    <w:uiPriority w:val="99"/>
    <w:qFormat/>
    <w:rsid w:val="00352FB4"/>
    <w:pPr>
      <w:autoSpaceDE w:val="0"/>
      <w:autoSpaceDN w:val="0"/>
      <w:spacing w:before="240" w:after="60" w:line="240" w:lineRule="auto"/>
      <w:ind w:right="936"/>
      <w:jc w:val="center"/>
    </w:pPr>
    <w:rPr>
      <w:rFonts w:ascii="Arial" w:eastAsia="Times New Roman" w:hAnsi="Arial" w:cs="Arial"/>
      <w:b/>
      <w:bCs/>
      <w:sz w:val="20"/>
      <w:szCs w:val="20"/>
      <w:lang w:eastAsia="ru-RU"/>
    </w:rPr>
  </w:style>
  <w:style w:type="paragraph" w:customStyle="1" w:styleId="ConsPlusNormal">
    <w:name w:val="ConsPlusNormal"/>
    <w:rsid w:val="00352F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52F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annotation reference"/>
    <w:basedOn w:val="a0"/>
    <w:uiPriority w:val="99"/>
    <w:unhideWhenUsed/>
    <w:rsid w:val="00352FB4"/>
    <w:rPr>
      <w:rFonts w:cs="Times New Roman"/>
      <w:sz w:val="16"/>
    </w:rPr>
  </w:style>
  <w:style w:type="paragraph" w:styleId="ae">
    <w:name w:val="annotation text"/>
    <w:basedOn w:val="a"/>
    <w:link w:val="af"/>
    <w:uiPriority w:val="99"/>
    <w:unhideWhenUsed/>
    <w:rsid w:val="00352FB4"/>
    <w:pPr>
      <w:spacing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rsid w:val="00352FB4"/>
    <w:rPr>
      <w:rFonts w:ascii="Calibri" w:eastAsia="Times New Roman" w:hAnsi="Calibri" w:cs="Times New Roman"/>
      <w:sz w:val="20"/>
      <w:szCs w:val="20"/>
    </w:rPr>
  </w:style>
  <w:style w:type="paragraph" w:customStyle="1" w:styleId="ConsNormal">
    <w:name w:val="ConsNormal"/>
    <w:rsid w:val="00352FB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2">
    <w:name w:val="Сетка таблицы1"/>
    <w:basedOn w:val="a1"/>
    <w:next w:val="a3"/>
    <w:uiPriority w:val="59"/>
    <w:locked/>
    <w:rsid w:val="00352FB4"/>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352FB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0">
    <w:name w:val="Hyperlink"/>
    <w:basedOn w:val="a0"/>
    <w:uiPriority w:val="99"/>
    <w:rsid w:val="00352FB4"/>
    <w:rPr>
      <w:rFonts w:cs="Times New Roman"/>
      <w:color w:val="0000FF"/>
      <w:u w:val="single"/>
    </w:rPr>
  </w:style>
  <w:style w:type="paragraph" w:styleId="af1">
    <w:name w:val="List Paragraph"/>
    <w:basedOn w:val="a"/>
    <w:uiPriority w:val="34"/>
    <w:qFormat/>
    <w:rsid w:val="00352FB4"/>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annotation subject"/>
    <w:basedOn w:val="ae"/>
    <w:next w:val="ae"/>
    <w:link w:val="af3"/>
    <w:uiPriority w:val="99"/>
    <w:rsid w:val="00352FB4"/>
    <w:pPr>
      <w:spacing w:after="0"/>
    </w:pPr>
    <w:rPr>
      <w:rFonts w:ascii="Times New Roman" w:hAnsi="Times New Roman"/>
      <w:b/>
      <w:bCs/>
      <w:lang w:eastAsia="ru-RU"/>
    </w:rPr>
  </w:style>
  <w:style w:type="character" w:customStyle="1" w:styleId="af3">
    <w:name w:val="Тема примечания Знак"/>
    <w:basedOn w:val="af"/>
    <w:link w:val="af2"/>
    <w:uiPriority w:val="99"/>
    <w:rsid w:val="00352FB4"/>
    <w:rPr>
      <w:rFonts w:ascii="Times New Roman" w:eastAsia="Times New Roman" w:hAnsi="Times New Roman" w:cs="Times New Roman"/>
      <w:b/>
      <w:bCs/>
      <w:sz w:val="20"/>
      <w:szCs w:val="20"/>
      <w:lang w:eastAsia="ru-RU"/>
    </w:rPr>
  </w:style>
  <w:style w:type="character" w:styleId="af4">
    <w:name w:val="FollowedHyperlink"/>
    <w:basedOn w:val="a0"/>
    <w:uiPriority w:val="99"/>
    <w:rsid w:val="00352FB4"/>
    <w:rPr>
      <w:rFonts w:cs="Times New Roman"/>
      <w:color w:val="800080"/>
      <w:u w:val="single"/>
    </w:rPr>
  </w:style>
  <w:style w:type="table" w:styleId="af5">
    <w:name w:val="Light Shading"/>
    <w:basedOn w:val="a1"/>
    <w:uiPriority w:val="60"/>
    <w:rsid w:val="00352FB4"/>
    <w:pPr>
      <w:spacing w:after="0" w:line="240" w:lineRule="auto"/>
    </w:pPr>
    <w:rPr>
      <w:rFonts w:ascii="Calibri" w:eastAsia="Times New Roman"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352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352FB4"/>
    <w:pPr>
      <w:spacing w:after="0" w:line="240" w:lineRule="auto"/>
    </w:pPr>
    <w:rPr>
      <w:rFonts w:ascii="Calibri" w:eastAsia="Times New Roman" w:hAnsi="Calibri" w:cs="Times New Roman"/>
    </w:rPr>
  </w:style>
  <w:style w:type="character" w:styleId="af8">
    <w:name w:val="Emphasis"/>
    <w:basedOn w:val="a0"/>
    <w:uiPriority w:val="20"/>
    <w:qFormat/>
    <w:rsid w:val="00352FB4"/>
    <w:rPr>
      <w:rFonts w:cs="Times New Roman"/>
      <w:i/>
      <w:iCs/>
    </w:rPr>
  </w:style>
  <w:style w:type="paragraph" w:styleId="af9">
    <w:name w:val="Body Text Indent"/>
    <w:basedOn w:val="a"/>
    <w:link w:val="afa"/>
    <w:uiPriority w:val="99"/>
    <w:semiHidden/>
    <w:unhideWhenUsed/>
    <w:rsid w:val="00EA7D64"/>
    <w:pPr>
      <w:spacing w:after="120"/>
      <w:ind w:left="283"/>
    </w:pPr>
  </w:style>
  <w:style w:type="character" w:customStyle="1" w:styleId="afa">
    <w:name w:val="Основной текст с отступом Знак"/>
    <w:basedOn w:val="a0"/>
    <w:link w:val="af9"/>
    <w:uiPriority w:val="99"/>
    <w:semiHidden/>
    <w:rsid w:val="00EA7D64"/>
  </w:style>
  <w:style w:type="character" w:customStyle="1" w:styleId="30">
    <w:name w:val="Заголовок 3 Знак"/>
    <w:basedOn w:val="a0"/>
    <w:link w:val="3"/>
    <w:uiPriority w:val="9"/>
    <w:semiHidden/>
    <w:rsid w:val="00525D31"/>
    <w:rPr>
      <w:rFonts w:asciiTheme="majorHAnsi" w:eastAsiaTheme="majorEastAsia" w:hAnsiTheme="majorHAnsi" w:cstheme="majorBidi"/>
      <w:b/>
      <w:bCs/>
      <w:color w:val="4F81BD" w:themeColor="accent1"/>
    </w:rPr>
  </w:style>
  <w:style w:type="table" w:customStyle="1" w:styleId="23">
    <w:name w:val="Сетка таблицы2"/>
    <w:basedOn w:val="a1"/>
    <w:next w:val="a3"/>
    <w:uiPriority w:val="59"/>
    <w:rsid w:val="009B0F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38659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3</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108</cp:revision>
  <cp:lastPrinted>2020-10-15T14:03:00Z</cp:lastPrinted>
  <dcterms:created xsi:type="dcterms:W3CDTF">2020-07-21T11:21:00Z</dcterms:created>
  <dcterms:modified xsi:type="dcterms:W3CDTF">2020-10-22T08:37:00Z</dcterms:modified>
</cp:coreProperties>
</file>