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57" w:rsidRPr="00E50014" w:rsidRDefault="00065357" w:rsidP="00065357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10981549" r:id="rId10"/>
        </w:objec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65357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65357" w:rsidRPr="00C251AC" w:rsidRDefault="00065357" w:rsidP="00065357">
      <w:pPr>
        <w:pStyle w:val="af5"/>
        <w:rPr>
          <w:sz w:val="28"/>
          <w:szCs w:val="28"/>
        </w:rPr>
      </w:pPr>
    </w:p>
    <w:p w:rsidR="00065357" w:rsidRPr="00C251AC" w:rsidRDefault="00065357" w:rsidP="00065357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65357" w:rsidRPr="00184B29" w:rsidRDefault="00065357" w:rsidP="00065357">
      <w:pPr>
        <w:spacing w:line="360" w:lineRule="auto"/>
        <w:jc w:val="center"/>
        <w:rPr>
          <w:b/>
          <w:sz w:val="28"/>
          <w:szCs w:val="28"/>
        </w:rPr>
      </w:pPr>
    </w:p>
    <w:p w:rsidR="00065357" w:rsidRDefault="00065357" w:rsidP="00065357">
      <w:pPr>
        <w:rPr>
          <w:sz w:val="28"/>
        </w:rPr>
      </w:pPr>
      <w:r>
        <w:rPr>
          <w:sz w:val="28"/>
        </w:rPr>
        <w:t xml:space="preserve">от </w:t>
      </w:r>
      <w:r w:rsidR="00DA3B57">
        <w:rPr>
          <w:sz w:val="28"/>
        </w:rPr>
        <w:t xml:space="preserve">06.06.2025 </w:t>
      </w:r>
      <w:bookmarkStart w:id="0" w:name="_GoBack"/>
      <w:bookmarkEnd w:id="0"/>
      <w:r>
        <w:rPr>
          <w:sz w:val="28"/>
        </w:rPr>
        <w:t xml:space="preserve"> № </w:t>
      </w:r>
      <w:r w:rsidR="00DA3B57">
        <w:rPr>
          <w:sz w:val="28"/>
        </w:rPr>
        <w:t>935</w:t>
      </w:r>
      <w:r>
        <w:rPr>
          <w:sz w:val="28"/>
        </w:rPr>
        <w:t xml:space="preserve"> </w:t>
      </w:r>
    </w:p>
    <w:p w:rsidR="00065357" w:rsidRDefault="00065357" w:rsidP="00065357">
      <w:pPr>
        <w:rPr>
          <w:sz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784279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 xml:space="preserve">и жилищно-коммунального хозяйства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«Сафоновский муниципальный округ</w:t>
      </w:r>
      <w:r w:rsidRPr="00D77C1F">
        <w:rPr>
          <w:bCs/>
          <w:sz w:val="28"/>
          <w:szCs w:val="28"/>
        </w:rPr>
        <w:t>»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65357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</w:p>
    <w:p w:rsidR="00065357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 xml:space="preserve"> на совершение отдельных действий </w:t>
      </w:r>
    </w:p>
    <w:p w:rsidR="00065357" w:rsidRPr="00CE0786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>нанимателя жилых помещений»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</w:p>
    <w:p w:rsidR="00784279" w:rsidRDefault="00784279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84279" w:rsidRDefault="00784279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65357" w:rsidRPr="00CE113F" w:rsidRDefault="00065357" w:rsidP="002A5532">
      <w:p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0786">
        <w:rPr>
          <w:bCs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784279">
        <w:rPr>
          <w:bCs/>
          <w:sz w:val="28"/>
          <w:szCs w:val="28"/>
        </w:rPr>
        <w:t>У</w:t>
      </w:r>
      <w:r w:rsidRPr="00CE0786">
        <w:rPr>
          <w:bCs/>
          <w:sz w:val="28"/>
          <w:szCs w:val="28"/>
        </w:rPr>
        <w:t xml:space="preserve">правлением строительства и жилищно-коммунального хозяйства Администрации </w:t>
      </w:r>
      <w:r w:rsidRPr="00CE113F">
        <w:rPr>
          <w:bCs/>
          <w:sz w:val="28"/>
          <w:szCs w:val="28"/>
        </w:rPr>
        <w:t xml:space="preserve">муниципального образования «Сафоновский муниципальный округ» Смоленской области муниципальной услуги «Предоставление согласия </w:t>
      </w:r>
      <w:proofErr w:type="spellStart"/>
      <w:r w:rsidRPr="00CE113F">
        <w:rPr>
          <w:bCs/>
          <w:sz w:val="28"/>
          <w:szCs w:val="28"/>
        </w:rPr>
        <w:t>наймодателя</w:t>
      </w:r>
      <w:proofErr w:type="spellEnd"/>
      <w:r w:rsidRPr="00CE113F">
        <w:rPr>
          <w:bCs/>
          <w:sz w:val="28"/>
          <w:szCs w:val="28"/>
        </w:rPr>
        <w:t xml:space="preserve"> на совершение отдельных действий нанимателя жилых помещений».</w:t>
      </w:r>
    </w:p>
    <w:p w:rsidR="00065357" w:rsidRPr="00CE113F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color w:val="auto"/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t xml:space="preserve">        2. </w:t>
      </w:r>
      <w:r w:rsidR="00784279">
        <w:rPr>
          <w:bCs/>
          <w:color w:val="auto"/>
          <w:sz w:val="28"/>
          <w:szCs w:val="28"/>
        </w:rPr>
        <w:t>Считать</w:t>
      </w:r>
      <w:r w:rsidRPr="00CE113F">
        <w:rPr>
          <w:bCs/>
          <w:color w:val="auto"/>
          <w:sz w:val="28"/>
          <w:szCs w:val="28"/>
        </w:rPr>
        <w:t xml:space="preserve"> утратившими силу: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lastRenderedPageBreak/>
        <w:tab/>
        <w:t>- постановление Администрации муниципального образования «Сафоновский район» Смоленской области от 26.01.2015 № 50 «Об утверждении Административн</w:t>
      </w:r>
      <w:r w:rsidR="00DD57F8">
        <w:rPr>
          <w:bCs/>
          <w:color w:val="auto"/>
          <w:sz w:val="28"/>
          <w:szCs w:val="28"/>
        </w:rPr>
        <w:t>ого</w:t>
      </w:r>
      <w:r w:rsidRPr="00CE113F">
        <w:rPr>
          <w:bCs/>
          <w:color w:val="auto"/>
          <w:sz w:val="28"/>
          <w:szCs w:val="28"/>
        </w:rPr>
        <w:t xml:space="preserve"> регламент</w:t>
      </w:r>
      <w:r w:rsidR="00B96E43">
        <w:rPr>
          <w:bCs/>
          <w:color w:val="auto"/>
          <w:sz w:val="28"/>
          <w:szCs w:val="28"/>
        </w:rPr>
        <w:t>а</w:t>
      </w:r>
      <w:r w:rsidRPr="00CE113F">
        <w:rPr>
          <w:bCs/>
          <w:color w:val="auto"/>
          <w:sz w:val="28"/>
          <w:szCs w:val="28"/>
        </w:rPr>
        <w:t xml:space="preserve"> предоставления комитетом по строительству и жилищно-коммунальному хозяйству Администрации</w:t>
      </w:r>
      <w:r w:rsidRPr="00CE113F">
        <w:rPr>
          <w:b/>
          <w:bCs/>
          <w:color w:val="auto"/>
          <w:sz w:val="28"/>
          <w:szCs w:val="28"/>
        </w:rPr>
        <w:t xml:space="preserve"> </w:t>
      </w:r>
      <w:r w:rsidRPr="00CE113F">
        <w:rPr>
          <w:bCs/>
          <w:color w:val="auto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постановление Администрации муниципального образования «Сафоновский район» Смоленской области от 09.02.2016 № 103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61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27.02.2017 № 219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506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31.07.2019 № 1118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09.11.2020 № 1254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 w:rsidR="00784279">
        <w:rPr>
          <w:sz w:val="28"/>
          <w:szCs w:val="28"/>
        </w:rPr>
        <w:t>.</w:t>
      </w:r>
    </w:p>
    <w:p w:rsidR="00784279" w:rsidRDefault="00784279" w:rsidP="002A5532">
      <w:pPr>
        <w:pStyle w:val="af1"/>
        <w:widowControl w:val="0"/>
        <w:tabs>
          <w:tab w:val="left" w:pos="2996"/>
        </w:tabs>
        <w:spacing w:before="0" w:after="0"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06736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67363">
        <w:rPr>
          <w:sz w:val="28"/>
          <w:szCs w:val="28"/>
        </w:rPr>
        <w:t>муниципального образования «Сафоновский муниципал</w:t>
      </w:r>
      <w:r>
        <w:rPr>
          <w:sz w:val="28"/>
          <w:szCs w:val="28"/>
        </w:rPr>
        <w:t>ьный округ» Смоленской области</w:t>
      </w:r>
      <w:r w:rsidRPr="00067363">
        <w:rPr>
          <w:sz w:val="28"/>
          <w:szCs w:val="28"/>
        </w:rPr>
        <w:t xml:space="preserve"> в </w:t>
      </w:r>
      <w:r w:rsidRPr="00067363">
        <w:rPr>
          <w:sz w:val="28"/>
          <w:szCs w:val="28"/>
          <w:lang w:eastAsia="ru-RU"/>
        </w:rPr>
        <w:t>информационно-</w:t>
      </w:r>
      <w:r>
        <w:rPr>
          <w:sz w:val="28"/>
          <w:szCs w:val="28"/>
          <w:lang w:eastAsia="ru-RU"/>
        </w:rPr>
        <w:t>теле</w:t>
      </w:r>
      <w:r w:rsidRPr="00067363">
        <w:rPr>
          <w:sz w:val="28"/>
          <w:szCs w:val="28"/>
          <w:lang w:eastAsia="ru-RU"/>
        </w:rPr>
        <w:t>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sz w:val="28"/>
          <w:szCs w:val="28"/>
        </w:rPr>
      </w:pPr>
    </w:p>
    <w:p w:rsidR="0078427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78427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784279">
        <w:rPr>
          <w:b/>
          <w:bCs/>
          <w:sz w:val="28"/>
          <w:szCs w:val="28"/>
        </w:rPr>
        <w:t xml:space="preserve"> </w:t>
      </w:r>
      <w:r w:rsidRPr="00D55CD9">
        <w:rPr>
          <w:bCs/>
          <w:sz w:val="28"/>
          <w:szCs w:val="28"/>
        </w:rPr>
        <w:t>муниципальный округ»</w:t>
      </w:r>
    </w:p>
    <w:p w:rsidR="00065357" w:rsidRPr="00D55CD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/>
          <w:bCs/>
          <w:sz w:val="28"/>
          <w:szCs w:val="28"/>
        </w:rPr>
      </w:pPr>
      <w:r w:rsidRPr="00D55CD9">
        <w:rPr>
          <w:bCs/>
          <w:sz w:val="28"/>
          <w:szCs w:val="28"/>
        </w:rPr>
        <w:t xml:space="preserve"> Смоленской области</w:t>
      </w:r>
      <w:r w:rsidRPr="00D55CD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784279">
        <w:rPr>
          <w:b/>
          <w:bCs/>
          <w:sz w:val="28"/>
          <w:szCs w:val="28"/>
        </w:rPr>
        <w:t xml:space="preserve">         </w:t>
      </w:r>
      <w:r w:rsidR="00B96E43">
        <w:rPr>
          <w:b/>
          <w:bCs/>
          <w:sz w:val="28"/>
          <w:szCs w:val="28"/>
        </w:rPr>
        <w:t xml:space="preserve">                              </w:t>
      </w:r>
      <w:r w:rsidRPr="00D55CD9">
        <w:rPr>
          <w:b/>
          <w:bCs/>
          <w:sz w:val="28"/>
          <w:szCs w:val="28"/>
        </w:rPr>
        <w:t xml:space="preserve"> А.А. Царев</w:t>
      </w: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784279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784279">
        <w:rPr>
          <w:b/>
          <w:bCs/>
        </w:rPr>
        <w:t>А</w:t>
      </w:r>
      <w:r w:rsidR="00D77C1F" w:rsidRPr="00784279">
        <w:rPr>
          <w:b/>
          <w:bCs/>
        </w:rPr>
        <w:t>дминистративный регламент</w:t>
      </w:r>
    </w:p>
    <w:p w:rsidR="009F1F8E" w:rsidRPr="00784279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84279">
        <w:rPr>
          <w:b/>
          <w:bCs/>
          <w:sz w:val="28"/>
          <w:szCs w:val="28"/>
        </w:rPr>
        <w:t>п</w:t>
      </w:r>
      <w:r w:rsidR="00301745" w:rsidRPr="00784279">
        <w:rPr>
          <w:b/>
          <w:bCs/>
          <w:sz w:val="28"/>
          <w:szCs w:val="28"/>
        </w:rPr>
        <w:t>редоставления</w:t>
      </w:r>
      <w:r w:rsidR="004C4478" w:rsidRPr="00784279">
        <w:rPr>
          <w:b/>
          <w:bCs/>
          <w:sz w:val="28"/>
          <w:szCs w:val="28"/>
        </w:rPr>
        <w:t xml:space="preserve"> </w:t>
      </w:r>
      <w:r w:rsidR="00784279" w:rsidRPr="00784279">
        <w:rPr>
          <w:b/>
          <w:bCs/>
          <w:sz w:val="28"/>
          <w:szCs w:val="28"/>
        </w:rPr>
        <w:t>У</w:t>
      </w:r>
      <w:r w:rsidR="00E54856" w:rsidRPr="00784279">
        <w:rPr>
          <w:b/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784279">
        <w:rPr>
          <w:b/>
          <w:bCs/>
          <w:sz w:val="28"/>
          <w:szCs w:val="28"/>
        </w:rPr>
        <w:t xml:space="preserve">Администрации </w:t>
      </w:r>
      <w:r w:rsidR="004C4478" w:rsidRPr="00784279">
        <w:rPr>
          <w:b/>
          <w:bCs/>
          <w:sz w:val="28"/>
          <w:szCs w:val="28"/>
        </w:rPr>
        <w:t>муниципальног</w:t>
      </w:r>
      <w:r w:rsidR="00D77C1F" w:rsidRPr="00784279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784279">
        <w:rPr>
          <w:b/>
          <w:bCs/>
          <w:sz w:val="28"/>
          <w:szCs w:val="28"/>
        </w:rPr>
        <w:t>» Смоленской области</w:t>
      </w:r>
      <w:r w:rsidR="00301745" w:rsidRPr="00784279">
        <w:rPr>
          <w:b/>
          <w:bCs/>
          <w:sz w:val="28"/>
          <w:szCs w:val="28"/>
        </w:rPr>
        <w:t xml:space="preserve"> </w:t>
      </w:r>
      <w:r w:rsidR="00D77C1F" w:rsidRPr="00784279">
        <w:rPr>
          <w:b/>
          <w:bCs/>
          <w:sz w:val="28"/>
          <w:szCs w:val="28"/>
        </w:rPr>
        <w:t xml:space="preserve">муниципальной </w:t>
      </w:r>
      <w:r w:rsidR="00301745" w:rsidRPr="00784279">
        <w:rPr>
          <w:b/>
          <w:bCs/>
          <w:sz w:val="28"/>
          <w:szCs w:val="28"/>
        </w:rPr>
        <w:t xml:space="preserve">услуги </w:t>
      </w:r>
      <w:r w:rsidR="00065357" w:rsidRPr="00784279">
        <w:rPr>
          <w:b/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784279">
        <w:rPr>
          <w:b/>
          <w:bCs/>
          <w:sz w:val="28"/>
          <w:szCs w:val="28"/>
        </w:rPr>
        <w:t>наймодателя</w:t>
      </w:r>
      <w:proofErr w:type="spellEnd"/>
      <w:r w:rsidR="00065357" w:rsidRPr="00784279">
        <w:rPr>
          <w:b/>
          <w:bCs/>
          <w:sz w:val="28"/>
          <w:szCs w:val="28"/>
        </w:rPr>
        <w:t xml:space="preserve"> на совершение отдельных действий нанимателя жилых помещений»</w:t>
      </w:r>
    </w:p>
    <w:p w:rsidR="00B97003" w:rsidRPr="00185199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B86F5A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5370E3" w:rsidRPr="00B86F5A" w:rsidRDefault="007113AC" w:rsidP="00784279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784279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065357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CE0786">
        <w:rPr>
          <w:bCs/>
          <w:sz w:val="28"/>
          <w:szCs w:val="28"/>
        </w:rPr>
        <w:t>наймодателя</w:t>
      </w:r>
      <w:proofErr w:type="spellEnd"/>
      <w:r w:rsidR="00065357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065357" w:rsidRPr="00997AB1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886BAC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>1.2. Основные термины и определения, используемые в настоящем Административном регламенте: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>
        <w:rPr>
          <w:sz w:val="28"/>
          <w:szCs w:val="28"/>
          <w:lang w:eastAsia="ru-RU" w:bidi="ar-SA"/>
        </w:rPr>
        <w:t>теле</w:t>
      </w:r>
      <w:r w:rsidRPr="00D207D9">
        <w:rPr>
          <w:sz w:val="28"/>
          <w:szCs w:val="28"/>
          <w:lang w:eastAsia="ru-RU" w:bidi="ar-SA"/>
        </w:rPr>
        <w:t xml:space="preserve">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784279" w:rsidRDefault="00784279" w:rsidP="00784279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784279" w:rsidRPr="000576F2" w:rsidRDefault="00784279" w:rsidP="0078427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784279" w:rsidRDefault="00784279" w:rsidP="00784279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7E09B8" w:rsidRDefault="007E09B8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784279" w:rsidRPr="001D2126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784279" w:rsidRDefault="00784279" w:rsidP="00784279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 Администрация):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 в Администрации по адресу: 215500, Смолен</w:t>
      </w:r>
      <w:r w:rsidR="007E09B8">
        <w:rPr>
          <w:rFonts w:ascii="Times New Roman" w:hAnsi="Times New Roman" w:cs="Times New Roman"/>
          <w:sz w:val="28"/>
          <w:szCs w:val="28"/>
        </w:rPr>
        <w:t xml:space="preserve">ская область,                            г. </w:t>
      </w:r>
      <w:r w:rsidRPr="00D207D9">
        <w:rPr>
          <w:rFonts w:ascii="Times New Roman" w:hAnsi="Times New Roman" w:cs="Times New Roman"/>
          <w:sz w:val="28"/>
          <w:szCs w:val="28"/>
        </w:rPr>
        <w:t xml:space="preserve">Сафоново, ул. Ленина, д. 3. 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(электронный адрес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Специалист, осуществляющий индивидуальное устное информирование, </w:t>
      </w:r>
      <w:r w:rsidRPr="00D207D9">
        <w:rPr>
          <w:rFonts w:ascii="Times New Roman" w:hAnsi="Times New Roman" w:cs="Times New Roman"/>
          <w:sz w:val="28"/>
          <w:szCs w:val="28"/>
        </w:rPr>
        <w:lastRenderedPageBreak/>
        <w:t>должен принять все необходимые меры для дачи полного и оперативного ответа на поставленные вопросы.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D9">
        <w:rPr>
          <w:rFonts w:ascii="Times New Roman" w:hAnsi="Times New Roman" w:cs="Times New Roman"/>
          <w:sz w:val="28"/>
          <w:szCs w:val="28"/>
        </w:rPr>
        <w:t xml:space="preserve"> фамилии, имени, отчества (при наличии) и должности специалиста, принявшего телефонный звонок. </w:t>
      </w:r>
    </w:p>
    <w:p w:rsidR="00784279" w:rsidRPr="00D207D9" w:rsidRDefault="00784279" w:rsidP="00784279">
      <w:pPr>
        <w:pStyle w:val="110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</w:t>
      </w:r>
      <w:r w:rsidRPr="00D207D9">
        <w:rPr>
          <w:rFonts w:ascii="Times New Roman" w:hAnsi="Times New Roman" w:cs="Times New Roman"/>
          <w:sz w:val="28"/>
          <w:szCs w:val="28"/>
        </w:rPr>
        <w:lastRenderedPageBreak/>
        <w:t>условия предоставления муниципальной услуги (с указанием реквизитов);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78427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B86F5A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A31CE1" w:rsidRDefault="001B3F96" w:rsidP="00886BAC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B86F5A">
        <w:rPr>
          <w:bCs/>
          <w:color w:val="auto"/>
          <w:sz w:val="28"/>
          <w:szCs w:val="28"/>
        </w:rPr>
        <w:t xml:space="preserve">Наименование муниципальной услуги – </w:t>
      </w:r>
      <w:r w:rsidR="00065357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CE0786">
        <w:rPr>
          <w:bCs/>
          <w:sz w:val="28"/>
          <w:szCs w:val="28"/>
        </w:rPr>
        <w:t>наймодателя</w:t>
      </w:r>
      <w:proofErr w:type="spellEnd"/>
      <w:r w:rsidR="00065357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185199" w:rsidRPr="00185199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>.</w:t>
      </w:r>
    </w:p>
    <w:p w:rsidR="009F1F8E" w:rsidRPr="00B86F5A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B86F5A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B86F5A">
        <w:rPr>
          <w:b/>
          <w:bCs/>
          <w:color w:val="auto"/>
          <w:sz w:val="28"/>
          <w:szCs w:val="28"/>
        </w:rPr>
        <w:t>2. Наименование органа</w:t>
      </w:r>
      <w:r w:rsidR="00301745" w:rsidRPr="00B86F5A">
        <w:rPr>
          <w:b/>
          <w:bCs/>
          <w:color w:val="auto"/>
          <w:sz w:val="28"/>
          <w:szCs w:val="28"/>
        </w:rPr>
        <w:t xml:space="preserve">, предоставляющего </w:t>
      </w:r>
      <w:r w:rsidRPr="00B86F5A">
        <w:rPr>
          <w:b/>
          <w:color w:val="auto"/>
          <w:sz w:val="28"/>
          <w:szCs w:val="28"/>
        </w:rPr>
        <w:t xml:space="preserve">муниципальную </w:t>
      </w:r>
      <w:r w:rsidR="00301745" w:rsidRPr="00B86F5A">
        <w:rPr>
          <w:b/>
          <w:bCs/>
          <w:color w:val="auto"/>
          <w:sz w:val="28"/>
          <w:szCs w:val="28"/>
        </w:rPr>
        <w:t>услугу</w:t>
      </w:r>
    </w:p>
    <w:p w:rsidR="009F1F8E" w:rsidRPr="00B86F5A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2.1</w:t>
      </w:r>
      <w:r w:rsidR="00886BAC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65357">
        <w:rPr>
          <w:sz w:val="28"/>
          <w:szCs w:val="28"/>
        </w:rPr>
        <w:t>Уполномоченным органом</w:t>
      </w:r>
      <w:r w:rsidR="00B86F5A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270905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31CE1">
        <w:rPr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</w:t>
      </w:r>
      <w:r w:rsidR="00065357">
        <w:rPr>
          <w:sz w:val="28"/>
          <w:szCs w:val="28"/>
        </w:rPr>
        <w:t xml:space="preserve"> о рождении, о заключении брака</w:t>
      </w:r>
      <w:r w:rsidRPr="00A31CE1">
        <w:rPr>
          <w:sz w:val="28"/>
          <w:szCs w:val="28"/>
        </w:rPr>
        <w:t>;</w:t>
      </w:r>
    </w:p>
    <w:p w:rsidR="00A31CE1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</w:t>
      </w:r>
    </w:p>
    <w:p w:rsidR="00065357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</w:t>
      </w:r>
      <w:r w:rsidR="00784279" w:rsidRPr="00FA24EF">
        <w:rPr>
          <w:sz w:val="28"/>
          <w:szCs w:val="28"/>
        </w:rPr>
        <w:t>Социальны</w:t>
      </w:r>
      <w:r w:rsidR="00784279">
        <w:rPr>
          <w:sz w:val="28"/>
          <w:szCs w:val="28"/>
        </w:rPr>
        <w:t>м</w:t>
      </w:r>
      <w:r w:rsidR="00784279" w:rsidRPr="00FA24EF">
        <w:rPr>
          <w:sz w:val="28"/>
          <w:szCs w:val="28"/>
        </w:rPr>
        <w:t xml:space="preserve"> фонд</w:t>
      </w:r>
      <w:r w:rsidR="00784279">
        <w:rPr>
          <w:sz w:val="28"/>
          <w:szCs w:val="28"/>
        </w:rPr>
        <w:t>ом</w:t>
      </w:r>
      <w:r w:rsidR="00784279" w:rsidRPr="00FA24EF">
        <w:rPr>
          <w:sz w:val="28"/>
          <w:szCs w:val="28"/>
        </w:rPr>
        <w:t xml:space="preserve"> России</w:t>
      </w:r>
      <w:r w:rsidR="00784279" w:rsidRPr="00270905">
        <w:rPr>
          <w:sz w:val="28"/>
          <w:szCs w:val="28"/>
        </w:rPr>
        <w:t xml:space="preserve"> </w:t>
      </w:r>
      <w:r w:rsidRPr="00270905">
        <w:rPr>
          <w:sz w:val="28"/>
          <w:szCs w:val="28"/>
        </w:rPr>
        <w:t>в части проверки соответствия фамильно-именной группы, даты рождения, СНИЛС</w:t>
      </w:r>
      <w:r w:rsidR="00065357">
        <w:rPr>
          <w:sz w:val="28"/>
          <w:szCs w:val="28"/>
        </w:rPr>
        <w:t>;</w:t>
      </w:r>
    </w:p>
    <w:p w:rsidR="00270905" w:rsidRPr="00270905" w:rsidRDefault="00A31CE1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905" w:rsidRPr="0027090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недвижимости;</w:t>
      </w:r>
    </w:p>
    <w:p w:rsidR="00065357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 -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</w:t>
      </w:r>
      <w:r w:rsidR="00A31CE1">
        <w:rPr>
          <w:sz w:val="28"/>
          <w:szCs w:val="28"/>
        </w:rPr>
        <w:t>ежащим сносу или реконструкции</w:t>
      </w:r>
      <w:r w:rsidR="00BD6FCF">
        <w:rPr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03552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</w:t>
      </w:r>
      <w:r w:rsidR="00BD6FCF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с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Администрацией муниципального образования «Сафоновский муниципальный округ»</w:t>
      </w:r>
      <w:r w:rsidR="00BD6FCF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Смоленской области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МФЦ</w:t>
      </w:r>
      <w:r w:rsidR="00A6178F">
        <w:rPr>
          <w:rFonts w:eastAsiaTheme="minorHAnsi"/>
          <w:bCs/>
          <w:color w:val="auto"/>
          <w:sz w:val="28"/>
          <w:szCs w:val="28"/>
          <w:lang w:eastAsia="hi-IN" w:bidi="hi-IN"/>
        </w:rPr>
        <w:t>,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065357" w:rsidRP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745" w:rsidRPr="00185199">
        <w:rPr>
          <w:sz w:val="28"/>
          <w:szCs w:val="28"/>
        </w:rPr>
        <w:t>3</w:t>
      </w:r>
      <w:r w:rsidR="00301745" w:rsidRPr="00065357">
        <w:rPr>
          <w:sz w:val="28"/>
          <w:szCs w:val="28"/>
        </w:rPr>
        <w:t xml:space="preserve">.1. </w:t>
      </w:r>
      <w:r w:rsidR="00724998" w:rsidRPr="00065357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065357" w:rsidRPr="00065357">
        <w:rPr>
          <w:sz w:val="28"/>
          <w:szCs w:val="28"/>
        </w:rPr>
        <w:t>принятие решения:</w:t>
      </w:r>
    </w:p>
    <w:p w:rsid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</w:t>
      </w:r>
      <w:r w:rsidR="00065357" w:rsidRP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="00065357" w:rsidRPr="00065357">
        <w:rPr>
          <w:sz w:val="28"/>
          <w:szCs w:val="28"/>
        </w:rPr>
        <w:t>наймодателя</w:t>
      </w:r>
      <w:proofErr w:type="spellEnd"/>
      <w:r w:rsidR="00065357" w:rsidRPr="00065357">
        <w:rPr>
          <w:sz w:val="28"/>
          <w:szCs w:val="28"/>
        </w:rPr>
        <w:t xml:space="preserve"> на поднаем жилого помещения, предоставленного по договору </w:t>
      </w:r>
      <w:r w:rsidR="00065357">
        <w:rPr>
          <w:sz w:val="28"/>
          <w:szCs w:val="28"/>
        </w:rPr>
        <w:t>социального найма;</w:t>
      </w:r>
    </w:p>
    <w:p w:rsidR="00724998" w:rsidRPr="00A31CE1" w:rsidRDefault="00B21797" w:rsidP="00B217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</w:t>
      </w:r>
      <w:r w:rsid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="00065357">
        <w:rPr>
          <w:sz w:val="28"/>
          <w:szCs w:val="28"/>
        </w:rPr>
        <w:t>наймодателя</w:t>
      </w:r>
      <w:proofErr w:type="spellEnd"/>
      <w:r w:rsidR="00065357">
        <w:rPr>
          <w:sz w:val="28"/>
          <w:szCs w:val="28"/>
        </w:rPr>
        <w:t xml:space="preserve"> на обмен жилыми помещениями, предоставленными по договору социального найма</w:t>
      </w:r>
      <w:r>
        <w:rPr>
          <w:sz w:val="28"/>
          <w:szCs w:val="28"/>
        </w:rPr>
        <w:t>,</w:t>
      </w:r>
      <w:r w:rsidR="00A6178F">
        <w:rPr>
          <w:sz w:val="28"/>
          <w:szCs w:val="28"/>
        </w:rPr>
        <w:t xml:space="preserve"> </w:t>
      </w:r>
      <w:r w:rsidR="00724998" w:rsidRPr="00185199">
        <w:rPr>
          <w:sz w:val="28"/>
          <w:szCs w:val="28"/>
        </w:rPr>
        <w:t xml:space="preserve">которое оформляется распорядительным актом </w:t>
      </w:r>
      <w:r w:rsidR="00A31CE1" w:rsidRPr="00185199">
        <w:rPr>
          <w:sz w:val="28"/>
          <w:szCs w:val="28"/>
        </w:rPr>
        <w:t>Администрации</w:t>
      </w:r>
      <w:r w:rsidR="00724998" w:rsidRPr="00185199">
        <w:rPr>
          <w:sz w:val="28"/>
          <w:szCs w:val="28"/>
        </w:rPr>
        <w:t xml:space="preserve"> и подписывается должностным лицом </w:t>
      </w:r>
      <w:r w:rsidR="00A31CE1" w:rsidRPr="00185199">
        <w:rPr>
          <w:iCs/>
          <w:sz w:val="28"/>
          <w:szCs w:val="28"/>
        </w:rPr>
        <w:t>Администрации</w:t>
      </w:r>
      <w:r w:rsidR="00724998" w:rsidRPr="00A31CE1">
        <w:rPr>
          <w:iCs/>
          <w:sz w:val="28"/>
          <w:szCs w:val="28"/>
        </w:rPr>
        <w:t>.</w:t>
      </w:r>
    </w:p>
    <w:p w:rsidR="000A15D9" w:rsidRPr="002466C2" w:rsidRDefault="002B4AE0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="002466C2"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 w:rsidR="00A6178F">
        <w:rPr>
          <w:bCs/>
          <w:sz w:val="28"/>
          <w:szCs w:val="28"/>
        </w:rPr>
        <w:t>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A31CE1">
        <w:rPr>
          <w:bCs/>
          <w:color w:val="auto"/>
          <w:sz w:val="28"/>
          <w:szCs w:val="28"/>
        </w:rPr>
        <w:t>не осуществляется.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B21797">
        <w:rPr>
          <w:bCs/>
          <w:color w:val="auto"/>
          <w:sz w:val="28"/>
          <w:szCs w:val="28"/>
        </w:rPr>
        <w:t>Администрацию</w:t>
      </w:r>
      <w:r w:rsidR="00301745">
        <w:rPr>
          <w:color w:val="auto"/>
          <w:sz w:val="28"/>
          <w:szCs w:val="28"/>
        </w:rPr>
        <w:t>.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2B4AE0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lastRenderedPageBreak/>
        <w:t xml:space="preserve">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A31CE1">
        <w:rPr>
          <w:sz w:val="28"/>
          <w:szCs w:val="28"/>
        </w:rPr>
        <w:t>, в МФЦ,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B21797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 xml:space="preserve">читается поступившим в </w:t>
      </w:r>
      <w:r w:rsidR="00A31CE1">
        <w:rPr>
          <w:bCs/>
          <w:color w:val="auto"/>
          <w:sz w:val="28"/>
          <w:szCs w:val="28"/>
        </w:rPr>
        <w:t>Администрацию</w:t>
      </w:r>
      <w:r w:rsidR="00AC1A37"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 xml:space="preserve">услуги непосредственно самим </w:t>
      </w:r>
      <w:r w:rsidR="00A6178F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B21797" w:rsidRPr="000B0D20" w:rsidRDefault="00B2179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получения </w:t>
      </w:r>
      <w:r>
        <w:rPr>
          <w:rFonts w:eastAsia="Times New Roman"/>
          <w:sz w:val="28"/>
          <w:szCs w:val="28"/>
        </w:rPr>
        <w:t>согласия на поднаем жилого помещения, предоставленного по договору социального найма:</w:t>
      </w:r>
    </w:p>
    <w:p w:rsidR="00A03799" w:rsidRPr="00784279" w:rsidRDefault="006A3DE0" w:rsidP="00A03799">
      <w:pPr>
        <w:ind w:firstLine="708"/>
        <w:jc w:val="both"/>
        <w:rPr>
          <w:sz w:val="28"/>
          <w:szCs w:val="28"/>
        </w:rPr>
      </w:pPr>
      <w:r w:rsidRPr="00784279">
        <w:rPr>
          <w:bCs/>
          <w:color w:val="000000"/>
          <w:sz w:val="28"/>
          <w:szCs w:val="28"/>
        </w:rPr>
        <w:t xml:space="preserve">а) </w:t>
      </w:r>
      <w:r w:rsidR="00A03799" w:rsidRPr="00784279">
        <w:rPr>
          <w:sz w:val="28"/>
          <w:szCs w:val="28"/>
        </w:rPr>
        <w:t>заявление о предоставлении государственной (муниципальной) услуги по форме</w:t>
      </w:r>
      <w:r w:rsidR="00B125CC" w:rsidRPr="00784279">
        <w:rPr>
          <w:sz w:val="28"/>
          <w:szCs w:val="28"/>
        </w:rPr>
        <w:t xml:space="preserve"> </w:t>
      </w:r>
      <w:r w:rsidR="00080990" w:rsidRPr="00784279">
        <w:rPr>
          <w:sz w:val="28"/>
          <w:szCs w:val="28"/>
          <w:lang w:eastAsia="ru-RU"/>
        </w:rPr>
        <w:t>(</w:t>
      </w:r>
      <w:r w:rsidR="00A6178F">
        <w:rPr>
          <w:sz w:val="28"/>
          <w:szCs w:val="28"/>
          <w:lang w:eastAsia="ru-RU"/>
        </w:rPr>
        <w:t>П</w:t>
      </w:r>
      <w:r w:rsidR="00080990" w:rsidRPr="00784279">
        <w:rPr>
          <w:sz w:val="28"/>
          <w:szCs w:val="28"/>
          <w:lang w:eastAsia="ru-RU"/>
        </w:rPr>
        <w:t>риложение № 1 к настоящему Административному регламенту)</w:t>
      </w:r>
      <w:r w:rsidR="00A03799" w:rsidRPr="00784279">
        <w:rPr>
          <w:sz w:val="28"/>
          <w:szCs w:val="28"/>
        </w:rPr>
        <w:t xml:space="preserve">.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="00171CA0">
        <w:rPr>
          <w:sz w:val="28"/>
          <w:szCs w:val="28"/>
        </w:rPr>
        <w:t>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б) документ, удостоверяющий личность заявителя, представителя.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171CA0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171CA0">
        <w:rPr>
          <w:sz w:val="28"/>
          <w:szCs w:val="28"/>
        </w:rPr>
        <w:t>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в) документы, подтверждающие родственные отношения и отношения </w:t>
      </w:r>
      <w:r w:rsidRPr="00784279">
        <w:rPr>
          <w:sz w:val="28"/>
          <w:szCs w:val="28"/>
        </w:rPr>
        <w:lastRenderedPageBreak/>
        <w:t>свойства с членами семьи: свидетельство о рождении, свидетельство о смерти, свидетельство о браке, копии документов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наличии);</w:t>
      </w:r>
    </w:p>
    <w:p w:rsidR="00A03799" w:rsidRPr="00784279" w:rsidRDefault="0098353D" w:rsidP="00A03799">
      <w:pPr>
        <w:ind w:firstLine="708"/>
        <w:jc w:val="both"/>
      </w:pPr>
      <w:r w:rsidRPr="00784279">
        <w:rPr>
          <w:sz w:val="28"/>
          <w:szCs w:val="28"/>
        </w:rPr>
        <w:t>г</w:t>
      </w:r>
      <w:r w:rsidR="00A03799" w:rsidRPr="00784279">
        <w:rPr>
          <w:sz w:val="28"/>
          <w:szCs w:val="28"/>
        </w:rPr>
        <w:t>) документ о гражданах, зарегистрированных по месту жительства заявителя</w:t>
      </w:r>
      <w:r w:rsidR="00080990" w:rsidRPr="00784279">
        <w:t>;</w:t>
      </w:r>
    </w:p>
    <w:p w:rsidR="00080990" w:rsidRPr="00784279" w:rsidRDefault="0098353D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д</w:t>
      </w:r>
      <w:r w:rsidR="00B21797" w:rsidRPr="00784279">
        <w:rPr>
          <w:sz w:val="28"/>
          <w:szCs w:val="28"/>
        </w:rPr>
        <w:t>)</w:t>
      </w:r>
      <w:r w:rsidRPr="00784279">
        <w:rPr>
          <w:sz w:val="28"/>
          <w:szCs w:val="28"/>
        </w:rPr>
        <w:t xml:space="preserve"> </w:t>
      </w:r>
      <w:r w:rsidR="00080990" w:rsidRPr="00784279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080990" w:rsidRPr="00784279">
        <w:rPr>
          <w:sz w:val="28"/>
          <w:szCs w:val="28"/>
          <w:lang w:eastAsia="ru-RU"/>
        </w:rPr>
        <w:t>(</w:t>
      </w:r>
      <w:r w:rsidR="004F67EB">
        <w:rPr>
          <w:sz w:val="28"/>
          <w:szCs w:val="28"/>
          <w:lang w:eastAsia="ru-RU"/>
        </w:rPr>
        <w:t>П</w:t>
      </w:r>
      <w:r w:rsidR="00080990" w:rsidRPr="00784279">
        <w:rPr>
          <w:sz w:val="28"/>
          <w:szCs w:val="28"/>
          <w:lang w:eastAsia="ru-RU"/>
        </w:rPr>
        <w:t xml:space="preserve">риложение № </w:t>
      </w:r>
      <w:r w:rsidRPr="00784279">
        <w:rPr>
          <w:sz w:val="28"/>
          <w:szCs w:val="28"/>
          <w:lang w:eastAsia="ru-RU"/>
        </w:rPr>
        <w:t>3</w:t>
      </w:r>
      <w:r w:rsidR="00080990"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080990" w:rsidRPr="00784279">
        <w:rPr>
          <w:sz w:val="28"/>
          <w:szCs w:val="28"/>
        </w:rPr>
        <w:t>;</w:t>
      </w:r>
    </w:p>
    <w:p w:rsidR="00F75648" w:rsidRPr="00784279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>е</w:t>
      </w:r>
      <w:r w:rsidR="00F75648" w:rsidRPr="00784279">
        <w:rPr>
          <w:rFonts w:ascii="Times New Roman" w:hAnsi="Times New Roman" w:cs="Times New Roman"/>
          <w:sz w:val="28"/>
          <w:szCs w:val="28"/>
        </w:rPr>
        <w:t xml:space="preserve">) </w:t>
      </w:r>
      <w:r w:rsidR="00B21797" w:rsidRPr="00784279">
        <w:rPr>
          <w:rFonts w:ascii="Times New Roman" w:hAnsi="Times New Roman" w:cs="Times New Roman"/>
          <w:sz w:val="28"/>
          <w:szCs w:val="28"/>
        </w:rPr>
        <w:t>договор поднайма</w:t>
      </w:r>
      <w:r w:rsidR="00E40765" w:rsidRPr="00784279">
        <w:rPr>
          <w:rFonts w:ascii="Times New Roman" w:hAnsi="Times New Roman" w:cs="Times New Roman"/>
          <w:sz w:val="28"/>
          <w:szCs w:val="28"/>
        </w:rPr>
        <w:t xml:space="preserve"> </w:t>
      </w:r>
      <w:r w:rsidR="00E40765" w:rsidRPr="0078427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401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0765" w:rsidRPr="00784279">
        <w:rPr>
          <w:rFonts w:ascii="Times New Roman" w:hAnsi="Times New Roman" w:cs="Times New Roman"/>
          <w:sz w:val="28"/>
          <w:szCs w:val="28"/>
          <w:lang w:eastAsia="ru-RU"/>
        </w:rPr>
        <w:t>риложение № 4 к настоящему Административному регламенту)</w:t>
      </w:r>
      <w:r w:rsidR="00F75648" w:rsidRPr="00784279">
        <w:rPr>
          <w:rFonts w:ascii="Times New Roman" w:hAnsi="Times New Roman" w:cs="Times New Roman"/>
          <w:sz w:val="28"/>
          <w:szCs w:val="28"/>
        </w:rPr>
        <w:t>;</w:t>
      </w:r>
    </w:p>
    <w:p w:rsidR="00F75648" w:rsidRPr="00784279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>ж</w:t>
      </w:r>
      <w:r w:rsidR="00F75648" w:rsidRPr="00784279">
        <w:rPr>
          <w:rFonts w:ascii="Times New Roman" w:hAnsi="Times New Roman" w:cs="Times New Roman"/>
          <w:sz w:val="28"/>
          <w:szCs w:val="28"/>
        </w:rPr>
        <w:t xml:space="preserve">) </w:t>
      </w:r>
      <w:r w:rsidR="00B21797" w:rsidRPr="00784279">
        <w:rPr>
          <w:rFonts w:ascii="Times New Roman" w:hAnsi="Times New Roman" w:cs="Times New Roman"/>
          <w:sz w:val="28"/>
          <w:szCs w:val="28"/>
        </w:rPr>
        <w:t>письменное согласие всех членов семьи нанимателя (подписанное в присутствии муниципального служащего, ответственного  за предоставление муниципальной услуги, либо заверенное нотариально)</w:t>
      </w:r>
      <w:r w:rsidR="009401F1">
        <w:rPr>
          <w:rFonts w:ascii="Times New Roman" w:hAnsi="Times New Roman" w:cs="Times New Roman"/>
          <w:sz w:val="28"/>
          <w:szCs w:val="28"/>
        </w:rPr>
        <w:t>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 xml:space="preserve">и) </w:t>
      </w:r>
      <w:r w:rsidRPr="00784279">
        <w:rPr>
          <w:rFonts w:ascii="Times New Roman" w:hAnsi="Times New Roman" w:cs="Times New Roman"/>
          <w:bCs/>
          <w:sz w:val="28"/>
          <w:szCs w:val="28"/>
        </w:rPr>
        <w:t>документ, подтверждающий отсутствие у граждан, проживающих в жилом помещении  и вселяемых в жилое помещение, тяжелых форм хронических заболеваний;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279">
        <w:rPr>
          <w:rFonts w:ascii="Times New Roman" w:hAnsi="Times New Roman" w:cs="Times New Roman"/>
          <w:bCs/>
          <w:sz w:val="28"/>
          <w:szCs w:val="28"/>
        </w:rPr>
        <w:t>к) при передаче в поднаем жилого помещения, находящегося в коммунальной квартире, - письменное согласие всех нанимателей, собственников и проживающих совместно с нанимателями и собственниками членов их семей (подписанное в присутствии муниципального служащего, ответственного за предоставление муниципальной услуги, либо заверенное нотариально)</w:t>
      </w:r>
      <w:r w:rsidR="009401F1">
        <w:rPr>
          <w:rFonts w:ascii="Times New Roman" w:hAnsi="Times New Roman" w:cs="Times New Roman"/>
          <w:bCs/>
          <w:sz w:val="28"/>
          <w:szCs w:val="28"/>
        </w:rPr>
        <w:t>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9">
        <w:rPr>
          <w:sz w:val="28"/>
          <w:szCs w:val="28"/>
        </w:rPr>
        <w:t xml:space="preserve">- </w:t>
      </w:r>
      <w:r w:rsidRPr="0078427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84279">
        <w:rPr>
          <w:rFonts w:ascii="Times New Roman" w:eastAsia="Times New Roman" w:hAnsi="Times New Roman" w:cs="Times New Roman"/>
          <w:sz w:val="28"/>
          <w:szCs w:val="28"/>
        </w:rPr>
        <w:t>согласия на обмен жилыми помещениями, предоставленными по договору социального найма: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bCs/>
          <w:color w:val="000000"/>
          <w:sz w:val="28"/>
          <w:szCs w:val="28"/>
        </w:rPr>
        <w:t xml:space="preserve">а) </w:t>
      </w:r>
      <w:r w:rsidRPr="00784279">
        <w:rPr>
          <w:sz w:val="28"/>
          <w:szCs w:val="28"/>
        </w:rPr>
        <w:t>заявление о предоставлении государственной (муниципальной) услуги по форме</w:t>
      </w:r>
      <w:r w:rsidR="00E40765" w:rsidRPr="00784279">
        <w:rPr>
          <w:sz w:val="28"/>
          <w:szCs w:val="28"/>
        </w:rPr>
        <w:t xml:space="preserve"> </w:t>
      </w:r>
      <w:r w:rsidRPr="00784279">
        <w:rPr>
          <w:sz w:val="28"/>
          <w:szCs w:val="28"/>
          <w:lang w:eastAsia="ru-RU"/>
        </w:rPr>
        <w:t>(</w:t>
      </w:r>
      <w:r w:rsidR="009401F1">
        <w:rPr>
          <w:sz w:val="28"/>
          <w:szCs w:val="28"/>
          <w:lang w:eastAsia="ru-RU"/>
        </w:rPr>
        <w:t>П</w:t>
      </w:r>
      <w:r w:rsidRPr="00784279">
        <w:rPr>
          <w:sz w:val="28"/>
          <w:szCs w:val="28"/>
          <w:lang w:eastAsia="ru-RU"/>
        </w:rPr>
        <w:t xml:space="preserve">риложение № </w:t>
      </w:r>
      <w:r w:rsidR="007B7322" w:rsidRPr="00784279">
        <w:rPr>
          <w:sz w:val="28"/>
          <w:szCs w:val="28"/>
          <w:lang w:eastAsia="ru-RU"/>
        </w:rPr>
        <w:t>2</w:t>
      </w:r>
      <w:r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Pr="00784279">
        <w:rPr>
          <w:sz w:val="28"/>
          <w:szCs w:val="28"/>
        </w:rPr>
        <w:t xml:space="preserve">.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б) документ, удостоверяющий личность заявителя, представителя.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A41552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A41552">
        <w:rPr>
          <w:sz w:val="28"/>
          <w:szCs w:val="28"/>
        </w:rPr>
        <w:t>.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lastRenderedPageBreak/>
        <w:t>В случае если документ, подтверждающий полномочия заявителя</w:t>
      </w:r>
      <w:r w:rsidR="00A41552">
        <w:rPr>
          <w:sz w:val="28"/>
          <w:szCs w:val="28"/>
        </w:rPr>
        <w:t>, выдан</w:t>
      </w:r>
      <w:r w:rsidRPr="0078427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21797" w:rsidRPr="00A41552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A41552">
        <w:rPr>
          <w:sz w:val="28"/>
          <w:szCs w:val="28"/>
        </w:rPr>
        <w:t>, выдан</w:t>
      </w:r>
      <w:r w:rsidRPr="0078427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</w:t>
      </w:r>
      <w:r w:rsidRPr="00A41552">
        <w:rPr>
          <w:sz w:val="28"/>
          <w:szCs w:val="28"/>
        </w:rPr>
        <w:t>индивидуального предпринимателя.</w:t>
      </w:r>
    </w:p>
    <w:p w:rsidR="00B21797" w:rsidRPr="00A41552" w:rsidRDefault="00B21797" w:rsidP="00B21797">
      <w:pPr>
        <w:ind w:firstLine="708"/>
        <w:jc w:val="both"/>
        <w:rPr>
          <w:sz w:val="28"/>
          <w:szCs w:val="28"/>
        </w:rPr>
      </w:pPr>
      <w:r w:rsidRPr="00A41552">
        <w:rPr>
          <w:sz w:val="28"/>
          <w:szCs w:val="28"/>
        </w:rPr>
        <w:t>В случае если документ, подтверждающий полномочия заявителя</w:t>
      </w:r>
      <w:r w:rsidR="00A41552" w:rsidRPr="00A41552">
        <w:rPr>
          <w:sz w:val="28"/>
          <w:szCs w:val="28"/>
        </w:rPr>
        <w:t>, выдан</w:t>
      </w:r>
      <w:r w:rsidRPr="00A41552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в)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</w:t>
      </w:r>
      <w:r w:rsidR="00094E85">
        <w:rPr>
          <w:sz w:val="28"/>
          <w:szCs w:val="28"/>
        </w:rPr>
        <w:t xml:space="preserve"> -</w:t>
      </w:r>
      <w:r w:rsidRPr="00784279">
        <w:rPr>
          <w:sz w:val="28"/>
          <w:szCs w:val="28"/>
        </w:rPr>
        <w:t xml:space="preserve">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</w:t>
      </w:r>
      <w:r w:rsidR="00094E85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наличии);</w:t>
      </w:r>
    </w:p>
    <w:p w:rsidR="00B21797" w:rsidRPr="00784279" w:rsidRDefault="0098353D" w:rsidP="00B21797">
      <w:pPr>
        <w:ind w:firstLine="708"/>
        <w:jc w:val="both"/>
      </w:pPr>
      <w:r w:rsidRPr="00784279">
        <w:rPr>
          <w:sz w:val="28"/>
          <w:szCs w:val="28"/>
        </w:rPr>
        <w:t>г</w:t>
      </w:r>
      <w:r w:rsidR="00B21797" w:rsidRPr="00784279">
        <w:rPr>
          <w:sz w:val="28"/>
          <w:szCs w:val="28"/>
        </w:rPr>
        <w:t>) документ о гражданах, зарегистрированных по месту жительства заявителя</w:t>
      </w:r>
      <w:r w:rsidR="00B21797" w:rsidRPr="00784279">
        <w:t>;</w:t>
      </w:r>
    </w:p>
    <w:p w:rsidR="00B21797" w:rsidRPr="00784279" w:rsidRDefault="0098353D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д</w:t>
      </w:r>
      <w:r w:rsidR="00B21797" w:rsidRPr="00784279">
        <w:rPr>
          <w:sz w:val="28"/>
          <w:szCs w:val="28"/>
        </w:rPr>
        <w:t>)</w:t>
      </w:r>
      <w:r w:rsidR="007B7322" w:rsidRPr="00784279">
        <w:rPr>
          <w:sz w:val="28"/>
          <w:szCs w:val="28"/>
        </w:rPr>
        <w:t xml:space="preserve"> </w:t>
      </w:r>
      <w:r w:rsidR="00B21797" w:rsidRPr="00784279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B21797" w:rsidRPr="00784279">
        <w:rPr>
          <w:sz w:val="28"/>
          <w:szCs w:val="28"/>
          <w:lang w:eastAsia="ru-RU"/>
        </w:rPr>
        <w:t>(</w:t>
      </w:r>
      <w:r w:rsidR="00094E85">
        <w:rPr>
          <w:sz w:val="28"/>
          <w:szCs w:val="28"/>
          <w:lang w:eastAsia="ru-RU"/>
        </w:rPr>
        <w:t>П</w:t>
      </w:r>
      <w:r w:rsidR="00B21797" w:rsidRPr="00784279">
        <w:rPr>
          <w:sz w:val="28"/>
          <w:szCs w:val="28"/>
          <w:lang w:eastAsia="ru-RU"/>
        </w:rPr>
        <w:t xml:space="preserve">риложение № </w:t>
      </w:r>
      <w:r w:rsidR="007B7322" w:rsidRPr="00784279">
        <w:rPr>
          <w:sz w:val="28"/>
          <w:szCs w:val="28"/>
          <w:lang w:eastAsia="ru-RU"/>
        </w:rPr>
        <w:t>3</w:t>
      </w:r>
      <w:r w:rsidR="00B21797"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B21797" w:rsidRPr="00784279">
        <w:rPr>
          <w:sz w:val="28"/>
          <w:szCs w:val="28"/>
        </w:rPr>
        <w:t>;</w:t>
      </w:r>
    </w:p>
    <w:p w:rsidR="00B21797" w:rsidRPr="00784279" w:rsidRDefault="007B7322" w:rsidP="007B7322">
      <w:pPr>
        <w:autoSpaceDE w:val="0"/>
        <w:snapToGrid w:val="0"/>
        <w:jc w:val="both"/>
        <w:rPr>
          <w:sz w:val="28"/>
          <w:szCs w:val="28"/>
          <w:lang w:eastAsia="ru-RU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е</w:t>
      </w:r>
      <w:r w:rsidRPr="00784279">
        <w:rPr>
          <w:sz w:val="28"/>
          <w:szCs w:val="28"/>
        </w:rPr>
        <w:t xml:space="preserve">) </w:t>
      </w:r>
      <w:r w:rsidR="00094E85">
        <w:rPr>
          <w:sz w:val="28"/>
          <w:szCs w:val="28"/>
        </w:rPr>
        <w:t>д</w:t>
      </w:r>
      <w:r w:rsidRPr="00784279">
        <w:rPr>
          <w:sz w:val="28"/>
          <w:szCs w:val="28"/>
        </w:rPr>
        <w:t>оговор об обмене жилыми помещениями, подписанный соответствующими нанимателями и всеми членами их семей в присутствии муниципального служащего, ответственного за предоставление муниципальной услуги, (</w:t>
      </w:r>
      <w:r w:rsidR="00094E85">
        <w:rPr>
          <w:sz w:val="28"/>
          <w:szCs w:val="28"/>
        </w:rPr>
        <w:t>П</w:t>
      </w:r>
      <w:r w:rsidRPr="00784279">
        <w:rPr>
          <w:sz w:val="28"/>
          <w:szCs w:val="28"/>
        </w:rPr>
        <w:t xml:space="preserve">риложение № </w:t>
      </w:r>
      <w:r w:rsidR="00E40765" w:rsidRPr="00784279">
        <w:rPr>
          <w:sz w:val="28"/>
          <w:szCs w:val="28"/>
        </w:rPr>
        <w:t>5</w:t>
      </w:r>
      <w:r w:rsidRPr="00784279">
        <w:rPr>
          <w:sz w:val="28"/>
          <w:szCs w:val="28"/>
        </w:rPr>
        <w:t xml:space="preserve"> </w:t>
      </w:r>
      <w:r w:rsidRPr="00784279">
        <w:rPr>
          <w:sz w:val="28"/>
          <w:szCs w:val="28"/>
          <w:lang w:eastAsia="ru-RU"/>
        </w:rPr>
        <w:t>к настоящему Административному регламенту);</w:t>
      </w:r>
    </w:p>
    <w:p w:rsidR="007B7322" w:rsidRPr="00784279" w:rsidRDefault="007B7322" w:rsidP="007B7322">
      <w:pPr>
        <w:autoSpaceDE w:val="0"/>
        <w:snapToGrid w:val="0"/>
        <w:jc w:val="both"/>
        <w:rPr>
          <w:sz w:val="28"/>
          <w:szCs w:val="28"/>
        </w:rPr>
      </w:pPr>
      <w:r w:rsidRPr="00784279">
        <w:rPr>
          <w:sz w:val="28"/>
          <w:szCs w:val="28"/>
          <w:lang w:eastAsia="ru-RU"/>
        </w:rPr>
        <w:tab/>
      </w:r>
      <w:r w:rsidR="0098353D" w:rsidRPr="00784279">
        <w:rPr>
          <w:sz w:val="28"/>
          <w:szCs w:val="28"/>
          <w:lang w:eastAsia="ru-RU"/>
        </w:rPr>
        <w:t>ж</w:t>
      </w:r>
      <w:r w:rsidRPr="00784279">
        <w:rPr>
          <w:sz w:val="28"/>
          <w:szCs w:val="28"/>
          <w:lang w:eastAsia="ru-RU"/>
        </w:rPr>
        <w:t xml:space="preserve">) </w:t>
      </w:r>
      <w:r w:rsidR="00094E85">
        <w:rPr>
          <w:sz w:val="28"/>
          <w:szCs w:val="28"/>
        </w:rPr>
        <w:t>п</w:t>
      </w:r>
      <w:r w:rsidRPr="00784279">
        <w:rPr>
          <w:sz w:val="28"/>
          <w:szCs w:val="28"/>
        </w:rPr>
        <w:t>исьменное согласие на обмен жилыми помещениями   членов семьи нанимателя, проживающих в обмениваемых жилых помещениях;</w:t>
      </w:r>
    </w:p>
    <w:p w:rsidR="007B7322" w:rsidRPr="00784279" w:rsidRDefault="007B7322" w:rsidP="00F3523A">
      <w:pPr>
        <w:autoSpaceDE w:val="0"/>
        <w:snapToGrid w:val="0"/>
        <w:jc w:val="both"/>
        <w:rPr>
          <w:sz w:val="28"/>
          <w:szCs w:val="28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з</w:t>
      </w:r>
      <w:r w:rsidRPr="00784279">
        <w:rPr>
          <w:sz w:val="28"/>
          <w:szCs w:val="28"/>
        </w:rPr>
        <w:t xml:space="preserve">) </w:t>
      </w:r>
      <w:r w:rsidR="00094E85">
        <w:rPr>
          <w:sz w:val="28"/>
          <w:szCs w:val="28"/>
        </w:rPr>
        <w:t>р</w:t>
      </w:r>
      <w:r w:rsidRPr="00784279">
        <w:rPr>
          <w:sz w:val="28"/>
          <w:szCs w:val="28"/>
        </w:rPr>
        <w:t>ешение суда, вступившее в законную силу, в случае совершения принудительного обмена (при наличии);</w:t>
      </w:r>
    </w:p>
    <w:p w:rsidR="007B7322" w:rsidRPr="00784279" w:rsidRDefault="007B7322" w:rsidP="00F3523A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и</w:t>
      </w:r>
      <w:r w:rsidRPr="00784279">
        <w:rPr>
          <w:sz w:val="28"/>
          <w:szCs w:val="28"/>
        </w:rPr>
        <w:t xml:space="preserve">) </w:t>
      </w:r>
      <w:r w:rsidR="00BC0198">
        <w:rPr>
          <w:rFonts w:cs="Arial"/>
          <w:bCs/>
          <w:sz w:val="28"/>
          <w:szCs w:val="28"/>
        </w:rPr>
        <w:t>р</w:t>
      </w:r>
      <w:r w:rsidRPr="00784279">
        <w:rPr>
          <w:rFonts w:cs="Arial"/>
          <w:bCs/>
          <w:sz w:val="28"/>
          <w:szCs w:val="28"/>
        </w:rPr>
        <w:t>ешение органа опеки и попечительства о даче согласия на обмен жилыми помещениями, предоставленными по договорам социального найма (при обмене жилого помещения, в котором проживают несовершеннолетние,</w:t>
      </w:r>
      <w:r w:rsidR="00BC0198">
        <w:rPr>
          <w:rFonts w:cs="Arial"/>
          <w:bCs/>
          <w:sz w:val="28"/>
          <w:szCs w:val="28"/>
        </w:rPr>
        <w:t xml:space="preserve"> </w:t>
      </w:r>
      <w:r w:rsidRPr="00784279">
        <w:rPr>
          <w:rFonts w:cs="Arial"/>
          <w:bCs/>
          <w:sz w:val="28"/>
          <w:szCs w:val="28"/>
        </w:rPr>
        <w:t>недееспособные или ограниченно  дееспособные граждане, являющиеся членами семей нанимателей данных жилых помещений);</w:t>
      </w:r>
    </w:p>
    <w:p w:rsidR="00B21797" w:rsidRPr="00784279" w:rsidRDefault="007B7322" w:rsidP="007B7322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784279">
        <w:rPr>
          <w:rFonts w:cs="Arial"/>
          <w:bCs/>
          <w:sz w:val="28"/>
          <w:szCs w:val="28"/>
        </w:rPr>
        <w:tab/>
      </w:r>
      <w:r w:rsidR="0098353D" w:rsidRPr="00784279">
        <w:rPr>
          <w:rFonts w:cs="Arial"/>
          <w:bCs/>
          <w:sz w:val="28"/>
          <w:szCs w:val="28"/>
        </w:rPr>
        <w:t>к</w:t>
      </w:r>
      <w:r w:rsidRPr="00784279">
        <w:rPr>
          <w:rFonts w:cs="Arial"/>
          <w:bCs/>
          <w:sz w:val="28"/>
          <w:szCs w:val="28"/>
        </w:rPr>
        <w:t xml:space="preserve">) </w:t>
      </w:r>
      <w:r w:rsidR="00BC0198">
        <w:rPr>
          <w:rFonts w:cs="Arial"/>
          <w:bCs/>
          <w:sz w:val="28"/>
          <w:szCs w:val="28"/>
        </w:rPr>
        <w:t>п</w:t>
      </w:r>
      <w:r w:rsidRPr="00784279">
        <w:rPr>
          <w:rFonts w:cs="Arial"/>
          <w:bCs/>
          <w:sz w:val="28"/>
          <w:szCs w:val="28"/>
        </w:rPr>
        <w:t>ри вселении в коммунальную квартиру в результате обмена – документ, подтверждающий отсутствие у вселяемых граждан тяжелых форм хронических заболеваний, указанных в предусмотренном пунктом 4 части 1 статьи 51 Жилищного кодекса Российской Федерации перечне</w:t>
      </w:r>
      <w:r w:rsidR="00B125CC" w:rsidRPr="00784279">
        <w:rPr>
          <w:rFonts w:cs="Arial"/>
          <w:bCs/>
          <w:sz w:val="28"/>
          <w:szCs w:val="28"/>
        </w:rPr>
        <w:t>.</w:t>
      </w:r>
    </w:p>
    <w:p w:rsidR="009F1F8E" w:rsidRPr="00784279" w:rsidRDefault="00E579CA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5.1</w:t>
      </w:r>
      <w:r w:rsidR="00301745" w:rsidRPr="00784279">
        <w:rPr>
          <w:sz w:val="28"/>
          <w:szCs w:val="28"/>
        </w:rPr>
        <w:t>.</w:t>
      </w:r>
      <w:r w:rsidRPr="00784279">
        <w:rPr>
          <w:sz w:val="28"/>
          <w:szCs w:val="28"/>
        </w:rPr>
        <w:t>2.</w:t>
      </w:r>
      <w:r w:rsidR="00301745" w:rsidRPr="00784279">
        <w:rPr>
          <w:sz w:val="28"/>
          <w:szCs w:val="28"/>
        </w:rPr>
        <w:t xml:space="preserve"> В случае обращения за предоставлением </w:t>
      </w:r>
      <w:r w:rsidRPr="00784279">
        <w:rPr>
          <w:sz w:val="28"/>
          <w:szCs w:val="28"/>
        </w:rPr>
        <w:t xml:space="preserve">муниципальной </w:t>
      </w:r>
      <w:r w:rsidR="00301745" w:rsidRPr="00784279">
        <w:rPr>
          <w:sz w:val="28"/>
          <w:szCs w:val="28"/>
        </w:rPr>
        <w:t>ус</w:t>
      </w:r>
      <w:r w:rsidRPr="00784279">
        <w:rPr>
          <w:sz w:val="28"/>
          <w:szCs w:val="28"/>
        </w:rPr>
        <w:t xml:space="preserve">луги представителем </w:t>
      </w:r>
      <w:r w:rsidR="00BC0198">
        <w:rPr>
          <w:sz w:val="28"/>
          <w:szCs w:val="28"/>
        </w:rPr>
        <w:t>з</w:t>
      </w:r>
      <w:r w:rsidRPr="00784279">
        <w:rPr>
          <w:sz w:val="28"/>
          <w:szCs w:val="28"/>
        </w:rPr>
        <w:t>аявителя</w:t>
      </w:r>
      <w:r w:rsidR="00301745" w:rsidRPr="00784279">
        <w:rPr>
          <w:sz w:val="28"/>
          <w:szCs w:val="28"/>
        </w:rPr>
        <w:t xml:space="preserve">, </w:t>
      </w:r>
      <w:r w:rsidR="006A3DE0" w:rsidRPr="00784279">
        <w:rPr>
          <w:sz w:val="28"/>
          <w:szCs w:val="28"/>
        </w:rPr>
        <w:t>дополнительно предоставляются</w:t>
      </w:r>
      <w:r w:rsidR="00301745" w:rsidRPr="00784279">
        <w:rPr>
          <w:sz w:val="28"/>
          <w:szCs w:val="28"/>
        </w:rPr>
        <w:t xml:space="preserve"> следующие обязательные документы: </w:t>
      </w:r>
    </w:p>
    <w:p w:rsidR="009F1F8E" w:rsidRPr="00784279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а</w:t>
      </w:r>
      <w:r w:rsidR="00301745" w:rsidRPr="00784279">
        <w:rPr>
          <w:sz w:val="28"/>
          <w:szCs w:val="28"/>
        </w:rPr>
        <w:t xml:space="preserve">) документ, подтверждающий полномочия представителя </w:t>
      </w:r>
      <w:r w:rsidR="00BC0198">
        <w:rPr>
          <w:sz w:val="28"/>
          <w:szCs w:val="28"/>
        </w:rPr>
        <w:t>з</w:t>
      </w:r>
      <w:r w:rsidR="00301745" w:rsidRPr="00784279">
        <w:rPr>
          <w:sz w:val="28"/>
          <w:szCs w:val="28"/>
        </w:rPr>
        <w:t>аявителя;</w:t>
      </w:r>
    </w:p>
    <w:p w:rsidR="009F1F8E" w:rsidRPr="00784279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lastRenderedPageBreak/>
        <w:t>б</w:t>
      </w:r>
      <w:r w:rsidR="00301745" w:rsidRPr="00784279">
        <w:rPr>
          <w:sz w:val="28"/>
          <w:szCs w:val="28"/>
        </w:rPr>
        <w:t xml:space="preserve">) документ, удостоверяющий личность представителя </w:t>
      </w:r>
      <w:r w:rsidR="00BC0198">
        <w:rPr>
          <w:sz w:val="28"/>
          <w:szCs w:val="28"/>
        </w:rPr>
        <w:t>з</w:t>
      </w:r>
      <w:r w:rsidR="00301745" w:rsidRPr="00784279">
        <w:rPr>
          <w:sz w:val="28"/>
          <w:szCs w:val="28"/>
        </w:rPr>
        <w:t>аявителя</w:t>
      </w:r>
      <w:r w:rsidR="00BC0198">
        <w:rPr>
          <w:sz w:val="28"/>
          <w:szCs w:val="28"/>
        </w:rPr>
        <w:t>.</w:t>
      </w:r>
    </w:p>
    <w:p w:rsidR="009F1F8E" w:rsidRDefault="002B4AE0" w:rsidP="0018519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bCs/>
          <w:sz w:val="28"/>
          <w:szCs w:val="28"/>
        </w:rPr>
        <w:t xml:space="preserve"> </w:t>
      </w:r>
      <w:r w:rsidR="00137F2C">
        <w:rPr>
          <w:bCs/>
          <w:sz w:val="28"/>
          <w:szCs w:val="28"/>
        </w:rPr>
        <w:t xml:space="preserve">5.2. </w:t>
      </w:r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137F2C">
        <w:rPr>
          <w:bCs/>
          <w:sz w:val="28"/>
          <w:szCs w:val="28"/>
        </w:rPr>
        <w:t xml:space="preserve">муниципальной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</w:t>
      </w:r>
      <w:r w:rsidR="00BC0198">
        <w:rPr>
          <w:bCs/>
          <w:sz w:val="28"/>
          <w:szCs w:val="28"/>
        </w:rPr>
        <w:t>х</w:t>
      </w:r>
      <w:r w:rsidR="00137F2C" w:rsidRPr="00137F2C">
        <w:rPr>
          <w:bCs/>
          <w:sz w:val="28"/>
          <w:szCs w:val="28"/>
        </w:rPr>
        <w:t>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185199" w:rsidRDefault="00185199" w:rsidP="007B7322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85199">
        <w:rPr>
          <w:rFonts w:ascii="Times New Roman" w:hAnsi="Times New Roman" w:cs="Times New Roman"/>
          <w:sz w:val="28"/>
          <w:szCs w:val="28"/>
        </w:rPr>
        <w:t xml:space="preserve"> </w:t>
      </w:r>
      <w:r w:rsidR="0098353D" w:rsidRPr="0098353D">
        <w:rPr>
          <w:rFonts w:ascii="Times New Roman" w:hAnsi="Times New Roman" w:cs="Times New Roman"/>
          <w:sz w:val="28"/>
          <w:szCs w:val="28"/>
        </w:rPr>
        <w:t>правоустанавливающие документы на занимаемое жилое помещение</w:t>
      </w:r>
      <w:r w:rsidR="0098353D">
        <w:rPr>
          <w:rFonts w:ascii="Times New Roman" w:hAnsi="Times New Roman" w:cs="Times New Roman"/>
          <w:sz w:val="28"/>
          <w:szCs w:val="28"/>
        </w:rPr>
        <w:t>.</w:t>
      </w:r>
    </w:p>
    <w:p w:rsidR="005C2D1C" w:rsidRDefault="00185199" w:rsidP="001851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</w:t>
      </w:r>
      <w:r w:rsidR="00340EB5">
        <w:rPr>
          <w:sz w:val="28"/>
          <w:szCs w:val="28"/>
        </w:rPr>
        <w:t>.</w:t>
      </w:r>
      <w:r w:rsidR="005C2D1C">
        <w:rPr>
          <w:sz w:val="28"/>
          <w:szCs w:val="28"/>
        </w:rPr>
        <w:t xml:space="preserve"> подраздела 5</w:t>
      </w:r>
      <w:r w:rsidR="00301745">
        <w:rPr>
          <w:sz w:val="28"/>
          <w:szCs w:val="28"/>
        </w:rPr>
        <w:t xml:space="preserve">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2B4AE0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 xml:space="preserve">Непредставление </w:t>
      </w:r>
      <w:r w:rsidR="00340EB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аявителем указанных в </w:t>
      </w:r>
      <w:r>
        <w:rPr>
          <w:sz w:val="28"/>
          <w:szCs w:val="28"/>
        </w:rPr>
        <w:t>пункте 5.2</w:t>
      </w:r>
      <w:r w:rsidR="00340EB5">
        <w:rPr>
          <w:sz w:val="28"/>
          <w:szCs w:val="28"/>
        </w:rPr>
        <w:t>. подраздела 5</w:t>
      </w:r>
      <w:r>
        <w:rPr>
          <w:sz w:val="28"/>
          <w:szCs w:val="28"/>
        </w:rPr>
        <w:t xml:space="preserve"> 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</w:t>
      </w:r>
      <w:r w:rsidR="0062522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аявителю (представителю </w:t>
      </w:r>
      <w:r w:rsidR="00340EB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7D160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="002A4640"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Представления документов и информации, которые в соответствии с нормативными правовыми актами Российской Федерации и </w:t>
      </w:r>
      <w:r w:rsidRPr="002A4640">
        <w:rPr>
          <w:iCs/>
          <w:color w:val="000000"/>
          <w:sz w:val="28"/>
          <w:szCs w:val="28"/>
        </w:rPr>
        <w:t>Смоленской области</w:t>
      </w:r>
      <w:r>
        <w:rPr>
          <w:iCs/>
          <w:color w:val="000000"/>
          <w:sz w:val="28"/>
          <w:szCs w:val="28"/>
        </w:rPr>
        <w:t>,</w:t>
      </w:r>
      <w:r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Pr="002A4640">
        <w:rPr>
          <w:iCs/>
          <w:color w:val="000000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2A4640">
        <w:rPr>
          <w:color w:val="000000"/>
          <w:sz w:val="28"/>
          <w:szCs w:val="28"/>
        </w:rPr>
        <w:t>находятся в распоряжении органов, предоставляющих 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наличия ошибок в заявлении о предоставлении государственной (муниципальной) услуги и документах, поданных заявителем после </w:t>
      </w:r>
      <w:r>
        <w:rPr>
          <w:color w:val="000000"/>
          <w:sz w:val="28"/>
          <w:szCs w:val="28"/>
        </w:rPr>
        <w:lastRenderedPageBreak/>
        <w:t>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истечения срока действия документов или изменени</w:t>
      </w:r>
      <w:r w:rsidR="0068628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84279" w:rsidRDefault="00784279" w:rsidP="007842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почтовым отправлением</w:t>
      </w:r>
      <w:r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</w:t>
      </w:r>
    </w:p>
    <w:p w:rsidR="00784279" w:rsidRPr="0000535C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Default="00784279" w:rsidP="00784279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6.1.2. Неполное заполнение обязательных полей в форме запроса о предоставлении услуги (недостоверное, неправильное).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6.1.3. Представление неполного комплекта документов.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6.1.8. Заявление подано лицом, не имеющим полномочий представлять интересы заявителя.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7.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686282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2.1.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 xml:space="preserve">ставленных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 xml:space="preserve">аявителем (представителем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color w:val="auto"/>
          <w:sz w:val="28"/>
          <w:szCs w:val="28"/>
        </w:rPr>
        <w:t xml:space="preserve"> раздела 2 </w:t>
      </w:r>
      <w:r w:rsidRPr="00185199">
        <w:rPr>
          <w:color w:val="auto"/>
          <w:sz w:val="28"/>
          <w:szCs w:val="28"/>
        </w:rPr>
        <w:t>настоящего Административного регламента</w:t>
      </w:r>
      <w:r w:rsidRPr="00185199">
        <w:rPr>
          <w:b/>
          <w:color w:val="auto"/>
          <w:sz w:val="28"/>
          <w:szCs w:val="28"/>
        </w:rPr>
        <w:t>.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7.3. Специалист, ответственный за оказание услуги, в случае отказа в предоставлении муниципальной услуги: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8.1. 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lastRenderedPageBreak/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В здании Администрации оборудуются доступные места общего пользования санитарно-гигиенического назначения.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11.2. Помещения для предоставления муниципальной услуги размещаются в здании Администрации.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</w:t>
      </w:r>
      <w:r w:rsidRPr="00D207D9">
        <w:rPr>
          <w:color w:val="auto"/>
          <w:sz w:val="28"/>
          <w:szCs w:val="28"/>
        </w:rPr>
        <w:lastRenderedPageBreak/>
        <w:t xml:space="preserve">исходя из фактической нагрузки и возможностей для их размещения в помещении, а также информационными стендами.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</w:t>
      </w:r>
      <w:r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color w:val="auto"/>
          <w:sz w:val="28"/>
          <w:szCs w:val="28"/>
        </w:rPr>
        <w:t xml:space="preserve"> к </w:t>
      </w:r>
      <w:r w:rsidRPr="00D207D9">
        <w:rPr>
          <w:color w:val="auto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допуск </w:t>
      </w:r>
      <w:proofErr w:type="spellStart"/>
      <w:r w:rsidRPr="00D207D9">
        <w:rPr>
          <w:color w:val="auto"/>
          <w:sz w:val="28"/>
          <w:szCs w:val="28"/>
        </w:rPr>
        <w:t>сурдопереводчика</w:t>
      </w:r>
      <w:proofErr w:type="spellEnd"/>
      <w:r w:rsidRPr="00D207D9">
        <w:rPr>
          <w:color w:val="auto"/>
          <w:sz w:val="28"/>
          <w:szCs w:val="28"/>
        </w:rPr>
        <w:t xml:space="preserve"> и </w:t>
      </w:r>
      <w:proofErr w:type="spellStart"/>
      <w:r w:rsidRPr="00D207D9">
        <w:rPr>
          <w:color w:val="auto"/>
          <w:sz w:val="28"/>
          <w:szCs w:val="28"/>
        </w:rPr>
        <w:t>тифлосурдопереводчика</w:t>
      </w:r>
      <w:proofErr w:type="spellEnd"/>
      <w:r w:rsidRPr="00D207D9">
        <w:rPr>
          <w:color w:val="auto"/>
          <w:sz w:val="28"/>
          <w:szCs w:val="28"/>
        </w:rPr>
        <w:t>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84279" w:rsidRPr="00D207D9" w:rsidRDefault="00784279" w:rsidP="00784279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</w:t>
      </w:r>
      <w:r w:rsidR="00686282">
        <w:rPr>
          <w:b/>
          <w:bCs/>
          <w:color w:val="auto"/>
          <w:sz w:val="28"/>
          <w:szCs w:val="28"/>
        </w:rPr>
        <w:t>ьной услуги в электронной форме</w:t>
      </w: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13.1. Перечень услуг, которые являются необходимыми и обязательными            для предоставления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 xml:space="preserve">Необходимые и обязательные услуги для предоставления муниципальной услуги отсутствуют.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84279" w:rsidRDefault="00784279" w:rsidP="00784279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8E4EA3">
        <w:rPr>
          <w:b/>
          <w:bCs/>
          <w:color w:val="auto"/>
          <w:sz w:val="28"/>
          <w:szCs w:val="28"/>
        </w:rPr>
        <w:t>также особенности выполнения административных процедур в мно</w:t>
      </w:r>
      <w:r w:rsidR="007E12BD" w:rsidRPr="008E4EA3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8E4EA3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8E4EA3" w:rsidRDefault="00666A61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E4EA3">
        <w:rPr>
          <w:b/>
          <w:bCs/>
          <w:color w:val="auto"/>
          <w:sz w:val="28"/>
          <w:szCs w:val="28"/>
        </w:rPr>
        <w:t xml:space="preserve"> </w:t>
      </w:r>
      <w:r w:rsidR="00784279" w:rsidRPr="008E4EA3">
        <w:rPr>
          <w:b/>
          <w:bCs/>
          <w:color w:val="auto"/>
          <w:sz w:val="28"/>
          <w:szCs w:val="28"/>
        </w:rPr>
        <w:t xml:space="preserve"> 1. Исчерпывающий перечень административных процедур</w:t>
      </w:r>
    </w:p>
    <w:p w:rsidR="00784279" w:rsidRPr="008E4EA3" w:rsidRDefault="00784279" w:rsidP="0078427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784279" w:rsidRPr="00812F0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E4EA3">
        <w:rPr>
          <w:color w:val="auto"/>
          <w:sz w:val="28"/>
          <w:szCs w:val="28"/>
        </w:rPr>
        <w:t xml:space="preserve"> </w:t>
      </w:r>
      <w:r w:rsidRPr="00812F09">
        <w:rPr>
          <w:color w:val="auto"/>
          <w:sz w:val="28"/>
          <w:szCs w:val="28"/>
        </w:rPr>
        <w:t xml:space="preserve">1.1. Предоставление муниципальной услуги </w:t>
      </w:r>
      <w:r w:rsidR="00812F09" w:rsidRPr="00812F09">
        <w:rPr>
          <w:bCs/>
          <w:color w:val="auto"/>
          <w:sz w:val="28"/>
          <w:szCs w:val="28"/>
        </w:rPr>
        <w:t xml:space="preserve">«Предоставление согласия </w:t>
      </w:r>
      <w:proofErr w:type="spellStart"/>
      <w:r w:rsidR="00812F09" w:rsidRPr="00812F09">
        <w:rPr>
          <w:bCs/>
          <w:color w:val="auto"/>
          <w:sz w:val="28"/>
          <w:szCs w:val="28"/>
        </w:rPr>
        <w:t>наймодателя</w:t>
      </w:r>
      <w:proofErr w:type="spellEnd"/>
      <w:r w:rsidR="00812F09" w:rsidRPr="00812F09">
        <w:rPr>
          <w:bCs/>
          <w:color w:val="auto"/>
          <w:sz w:val="28"/>
          <w:szCs w:val="28"/>
        </w:rPr>
        <w:t xml:space="preserve"> на совершение отдельных действий нанимателя жилых помещений»</w:t>
      </w:r>
      <w:r w:rsidRPr="00812F09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784279" w:rsidRPr="008E4EA3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12F09">
        <w:rPr>
          <w:color w:val="auto"/>
          <w:sz w:val="28"/>
          <w:szCs w:val="28"/>
        </w:rPr>
        <w:t>1) прием и регистрацию заявления и документов, необходимых для предоставления муниципальной</w:t>
      </w:r>
      <w:r w:rsidRPr="008E4EA3">
        <w:rPr>
          <w:color w:val="auto"/>
          <w:sz w:val="28"/>
          <w:szCs w:val="28"/>
        </w:rPr>
        <w:t xml:space="preserve"> услуги;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>
        <w:rPr>
          <w:color w:val="auto"/>
          <w:sz w:val="28"/>
          <w:szCs w:val="28"/>
        </w:rPr>
        <w:t>муниципальной услуги</w:t>
      </w:r>
      <w:r w:rsidRPr="002F3BCF">
        <w:rPr>
          <w:color w:val="auto"/>
          <w:sz w:val="28"/>
          <w:szCs w:val="28"/>
        </w:rPr>
        <w:t>;</w:t>
      </w:r>
    </w:p>
    <w:p w:rsidR="00784279" w:rsidRPr="002F3BCF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>
        <w:rPr>
          <w:color w:val="auto"/>
          <w:sz w:val="28"/>
          <w:szCs w:val="28"/>
        </w:rPr>
        <w:t xml:space="preserve">муниципальной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Pr="003C771F">
        <w:rPr>
          <w:color w:val="auto"/>
          <w:sz w:val="28"/>
          <w:szCs w:val="28"/>
        </w:rPr>
        <w:t xml:space="preserve">государственной </w:t>
      </w:r>
      <w:r w:rsidRPr="003C771F">
        <w:rPr>
          <w:bCs/>
          <w:color w:val="auto"/>
          <w:sz w:val="28"/>
          <w:szCs w:val="28"/>
        </w:rPr>
        <w:t>услуги.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 xml:space="preserve">услуги заявителю на бумажном носителе почтовым отправлением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Прием и регистрация заявления и документов, необходимых для предоставления муниципальной услуги</w:t>
      </w:r>
    </w:p>
    <w:p w:rsidR="00784279" w:rsidRDefault="00784279" w:rsidP="00784279">
      <w:pPr>
        <w:pStyle w:val="af7"/>
        <w:tabs>
          <w:tab w:val="left" w:pos="10206"/>
        </w:tabs>
        <w:spacing w:line="240" w:lineRule="auto"/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2.3. 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</w:t>
      </w:r>
      <w:r>
        <w:rPr>
          <w:color w:val="auto"/>
          <w:sz w:val="28"/>
          <w:szCs w:val="28"/>
        </w:rPr>
        <w:t xml:space="preserve"> </w:t>
      </w:r>
      <w:r w:rsidRPr="00D207D9">
        <w:rPr>
          <w:color w:val="auto"/>
          <w:sz w:val="28"/>
          <w:szCs w:val="28"/>
        </w:rPr>
        <w:t xml:space="preserve">и передает его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комплектность документов, указанных в пункте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3) проверяет наличие оснований для отказа в приеме и регистрации документов, указанных в пункте 6.1</w:t>
      </w:r>
      <w:r w:rsidR="00DC7A92"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подраздела 6 раздела 2 настоящего административного регламента.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D207D9">
        <w:rPr>
          <w:b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84279" w:rsidRPr="00D207D9" w:rsidRDefault="00784279" w:rsidP="00784279">
      <w:pPr>
        <w:tabs>
          <w:tab w:val="left" w:pos="10206"/>
        </w:tabs>
        <w:ind w:firstLine="709"/>
        <w:rPr>
          <w:sz w:val="28"/>
          <w:szCs w:val="28"/>
        </w:rPr>
      </w:pP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6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D207D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7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2.5.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784279" w:rsidRPr="00D207D9" w:rsidRDefault="00784279" w:rsidP="00784279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</w:t>
      </w:r>
      <w:r w:rsidRPr="00D207D9">
        <w:rPr>
          <w:sz w:val="28"/>
          <w:szCs w:val="28"/>
        </w:rPr>
        <w:lastRenderedPageBreak/>
        <w:t>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</w:p>
    <w:p w:rsidR="00784279" w:rsidRDefault="00784279" w:rsidP="0078427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78427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784279" w:rsidRDefault="00784279" w:rsidP="00784279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DC7A92">
        <w:t>.</w:t>
      </w:r>
      <w:r>
        <w:rPr>
          <w:rStyle w:val="a5"/>
          <w:bCs/>
          <w:color w:val="auto"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784279" w:rsidRPr="00EC6A80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7.</w:t>
        </w:r>
        <w:r w:rsidR="00DC7A92">
          <w:rPr>
            <w:rFonts w:ascii="Times New Roman" w:hAnsi="Times New Roman" w:cs="Times New Roman"/>
            <w:sz w:val="28"/>
            <w:szCs w:val="28"/>
          </w:rPr>
          <w:t>2.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Cs/>
          <w:sz w:val="28"/>
          <w:szCs w:val="28"/>
        </w:rPr>
        <w:t>подраздела 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регламента, ответственный исполнитель:</w:t>
      </w:r>
    </w:p>
    <w:p w:rsidR="00784279" w:rsidRPr="00EC6A80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78427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учетное дело заявителя,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</w:t>
      </w:r>
      <w:r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выносит муниципальную услугу на рассмотрение комиссии по жилищным </w:t>
      </w:r>
      <w:r w:rsidRPr="008E4EA3">
        <w:rPr>
          <w:rFonts w:ascii="Times New Roman" w:hAnsi="Times New Roman" w:cs="Times New Roman"/>
          <w:bCs/>
          <w:sz w:val="28"/>
          <w:szCs w:val="28"/>
        </w:rPr>
        <w:t>вопросам Администрации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4EA3">
        <w:rPr>
          <w:rFonts w:ascii="Times New Roman" w:hAnsi="Times New Roman" w:cs="Times New Roman"/>
          <w:bCs/>
          <w:sz w:val="28"/>
          <w:szCs w:val="28"/>
        </w:rPr>
        <w:t>Сафоновский муниципальный округ» Смоленской области;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EA3">
        <w:rPr>
          <w:rFonts w:ascii="Times New Roman" w:hAnsi="Times New Roman" w:cs="Times New Roman"/>
          <w:bCs/>
          <w:sz w:val="28"/>
          <w:szCs w:val="28"/>
        </w:rPr>
        <w:t xml:space="preserve">4) готовит распорядительный акт о </w:t>
      </w:r>
      <w:r w:rsidRPr="008E4EA3">
        <w:rPr>
          <w:rFonts w:ascii="Times New Roman" w:hAnsi="Times New Roman" w:cs="Times New Roman"/>
          <w:sz w:val="28"/>
          <w:szCs w:val="28"/>
        </w:rPr>
        <w:t>признании (непризнании) гражданина малоимущим гражданином в целях предоставления ему по договору социального найма жилого помещения муниципального жилищного фонда</w:t>
      </w:r>
      <w:r w:rsidRPr="008E4EA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8E4EA3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 рабочих дней.</w:t>
      </w:r>
    </w:p>
    <w:p w:rsidR="00784279" w:rsidRPr="008E4EA3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8E4EA3" w:rsidRDefault="00301745" w:rsidP="00784279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8E4EA3">
        <w:rPr>
          <w:bCs/>
          <w:sz w:val="28"/>
          <w:szCs w:val="28"/>
        </w:rPr>
        <w:lastRenderedPageBreak/>
        <w:t>5</w:t>
      </w:r>
      <w:r w:rsidRPr="008E4EA3">
        <w:rPr>
          <w:b/>
          <w:bCs/>
          <w:sz w:val="28"/>
          <w:szCs w:val="28"/>
        </w:rPr>
        <w:t xml:space="preserve">. </w:t>
      </w:r>
      <w:r w:rsidR="00322F36" w:rsidRPr="008E4EA3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</w:t>
      </w:r>
      <w:r w:rsidR="001A5EA4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E40765" w:rsidRDefault="00E40765" w:rsidP="00E4076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01745" w:rsidRPr="008E4EA3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>
        <w:rPr>
          <w:bCs/>
          <w:sz w:val="28"/>
          <w:szCs w:val="28"/>
        </w:rPr>
        <w:t xml:space="preserve">комиссией по жилищным </w:t>
      </w:r>
      <w:r w:rsidRPr="008E4EA3">
        <w:rPr>
          <w:bCs/>
          <w:sz w:val="28"/>
          <w:szCs w:val="28"/>
        </w:rPr>
        <w:t>вопросам Администрации муниципального образования» Сафоновский муниципальный округ» Смоленской области</w:t>
      </w:r>
      <w:r>
        <w:rPr>
          <w:bCs/>
          <w:sz w:val="28"/>
          <w:szCs w:val="28"/>
        </w:rPr>
        <w:t xml:space="preserve"> решения: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E4E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о предоставлении (</w:t>
      </w:r>
      <w:r w:rsidRP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Pr="00065357">
        <w:rPr>
          <w:sz w:val="28"/>
          <w:szCs w:val="28"/>
        </w:rPr>
        <w:t>наймодателя</w:t>
      </w:r>
      <w:proofErr w:type="spellEnd"/>
      <w:r w:rsidRPr="00065357">
        <w:rPr>
          <w:sz w:val="28"/>
          <w:szCs w:val="28"/>
        </w:rPr>
        <w:t xml:space="preserve"> на поднаем жилого помещения, предоставленного по договору </w:t>
      </w:r>
      <w:r>
        <w:rPr>
          <w:sz w:val="28"/>
          <w:szCs w:val="28"/>
        </w:rPr>
        <w:t>социального найма;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предоставлении (отказе в представлении) согласия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на обмен жилыми помещениями, предоставленными по договору социального найма.</w:t>
      </w:r>
    </w:p>
    <w:p w:rsidR="009F1F8E" w:rsidRPr="00CB51D3" w:rsidRDefault="00E40765" w:rsidP="00E40765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1D3">
        <w:rPr>
          <w:sz w:val="28"/>
          <w:szCs w:val="28"/>
        </w:rPr>
        <w:t>Протокол</w:t>
      </w:r>
      <w:r w:rsidRPr="00CB51D3">
        <w:rPr>
          <w:bCs/>
          <w:sz w:val="28"/>
          <w:szCs w:val="28"/>
        </w:rPr>
        <w:t xml:space="preserve"> </w:t>
      </w:r>
      <w:r w:rsidR="001A5EA4">
        <w:rPr>
          <w:bCs/>
          <w:sz w:val="28"/>
          <w:szCs w:val="28"/>
        </w:rPr>
        <w:t xml:space="preserve">комиссии по </w:t>
      </w:r>
      <w:r w:rsidRPr="00CB51D3">
        <w:rPr>
          <w:bCs/>
          <w:sz w:val="28"/>
          <w:szCs w:val="28"/>
        </w:rPr>
        <w:t xml:space="preserve">жилищным вопросам Администрации муниципального образования» Сафоновский муниципальный округ» Смоленской области </w:t>
      </w:r>
      <w:r w:rsidRPr="00CB51D3">
        <w:rPr>
          <w:sz w:val="28"/>
          <w:szCs w:val="28"/>
        </w:rPr>
        <w:t xml:space="preserve">утверждается распорядительным актом Администрации и подписывается должностным лицом </w:t>
      </w:r>
      <w:r w:rsidRPr="00CB51D3">
        <w:rPr>
          <w:iCs/>
          <w:sz w:val="28"/>
          <w:szCs w:val="28"/>
        </w:rPr>
        <w:t>Администрации</w:t>
      </w:r>
      <w:r w:rsidR="001A5EA4">
        <w:rPr>
          <w:bCs/>
          <w:sz w:val="28"/>
          <w:szCs w:val="28"/>
        </w:rPr>
        <w:t>.</w:t>
      </w:r>
    </w:p>
    <w:p w:rsidR="00CB51D3" w:rsidRDefault="001926AC" w:rsidP="00CB51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745" w:rsidRPr="00CB51D3">
        <w:rPr>
          <w:sz w:val="28"/>
          <w:szCs w:val="28"/>
        </w:rPr>
        <w:t xml:space="preserve">5.2. В течение 3 рабочих дней со дня принятия соответствующего акта заявителю направляется выписка из </w:t>
      </w:r>
      <w:r w:rsidR="00E40765" w:rsidRPr="00CB51D3">
        <w:rPr>
          <w:sz w:val="28"/>
          <w:szCs w:val="28"/>
        </w:rPr>
        <w:t>протокола:</w:t>
      </w:r>
      <w:r w:rsidR="00301745" w:rsidRPr="00CB51D3">
        <w:rPr>
          <w:sz w:val="28"/>
          <w:szCs w:val="28"/>
        </w:rPr>
        <w:t xml:space="preserve"> </w:t>
      </w:r>
    </w:p>
    <w:p w:rsidR="009F1F8E" w:rsidRPr="00803495" w:rsidRDefault="00CB51D3" w:rsidP="008034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765" w:rsidRPr="00803495">
        <w:rPr>
          <w:sz w:val="28"/>
          <w:szCs w:val="28"/>
        </w:rPr>
        <w:t xml:space="preserve">- о предоставлении (отказе в представлении) согласия </w:t>
      </w:r>
      <w:proofErr w:type="spellStart"/>
      <w:r w:rsidR="00E40765" w:rsidRPr="00803495">
        <w:rPr>
          <w:sz w:val="28"/>
          <w:szCs w:val="28"/>
        </w:rPr>
        <w:t>наймодателя</w:t>
      </w:r>
      <w:proofErr w:type="spellEnd"/>
      <w:r w:rsidR="00E40765" w:rsidRPr="00803495">
        <w:rPr>
          <w:sz w:val="28"/>
          <w:szCs w:val="28"/>
        </w:rPr>
        <w:t xml:space="preserve"> на поднаем жилого помещения, предоставленного по договору социального найма;</w:t>
      </w:r>
      <w:r w:rsidR="00E40765" w:rsidRPr="00803495">
        <w:rPr>
          <w:sz w:val="28"/>
          <w:szCs w:val="28"/>
        </w:rPr>
        <w:tab/>
        <w:t xml:space="preserve">- о предоставлении (отказе в представлении) согласия </w:t>
      </w:r>
      <w:proofErr w:type="spellStart"/>
      <w:r w:rsidR="00E40765" w:rsidRPr="00803495">
        <w:rPr>
          <w:sz w:val="28"/>
          <w:szCs w:val="28"/>
        </w:rPr>
        <w:t>наймодателя</w:t>
      </w:r>
      <w:proofErr w:type="spellEnd"/>
      <w:r w:rsidR="00E40765" w:rsidRPr="00803495">
        <w:rPr>
          <w:sz w:val="28"/>
          <w:szCs w:val="28"/>
        </w:rPr>
        <w:t xml:space="preserve"> на обмен жилыми помещениями, предоставленными по договору социального найма</w:t>
      </w:r>
      <w:r w:rsidRPr="00803495">
        <w:rPr>
          <w:sz w:val="28"/>
          <w:szCs w:val="28"/>
        </w:rPr>
        <w:t>,</w:t>
      </w:r>
      <w:r w:rsidR="00803495" w:rsidRPr="00803495">
        <w:rPr>
          <w:sz w:val="28"/>
          <w:szCs w:val="28"/>
        </w:rPr>
        <w:t xml:space="preserve"> </w:t>
      </w:r>
      <w:r w:rsidR="00301745" w:rsidRPr="00803495">
        <w:rPr>
          <w:sz w:val="28"/>
          <w:szCs w:val="28"/>
        </w:rPr>
        <w:t>на бумажном носителе</w:t>
      </w:r>
      <w:r w:rsidR="008E4EA3" w:rsidRPr="00803495">
        <w:rPr>
          <w:sz w:val="28"/>
          <w:szCs w:val="28"/>
        </w:rPr>
        <w:t xml:space="preserve"> </w:t>
      </w:r>
      <w:r w:rsidR="00301745" w:rsidRPr="00803495">
        <w:rPr>
          <w:sz w:val="28"/>
          <w:szCs w:val="28"/>
        </w:rPr>
        <w:t xml:space="preserve">почтовым отправлением или с использованием </w:t>
      </w:r>
      <w:r w:rsidR="00DB580F" w:rsidRPr="00803495">
        <w:rPr>
          <w:sz w:val="28"/>
          <w:szCs w:val="28"/>
        </w:rPr>
        <w:t xml:space="preserve">ЕПГУ </w:t>
      </w:r>
      <w:r w:rsidR="00301745" w:rsidRPr="00803495">
        <w:rPr>
          <w:sz w:val="28"/>
          <w:szCs w:val="28"/>
        </w:rPr>
        <w:t>в форме электронного документа</w:t>
      </w:r>
      <w:r w:rsidR="004C0707" w:rsidRPr="00803495">
        <w:rPr>
          <w:sz w:val="28"/>
          <w:szCs w:val="28"/>
        </w:rPr>
        <w:t xml:space="preserve"> (согласно </w:t>
      </w:r>
      <w:r w:rsidR="001A5EA4" w:rsidRPr="00803495">
        <w:rPr>
          <w:sz w:val="28"/>
          <w:szCs w:val="28"/>
        </w:rPr>
        <w:t>П</w:t>
      </w:r>
      <w:r w:rsidR="004C0707" w:rsidRPr="00803495">
        <w:rPr>
          <w:sz w:val="28"/>
          <w:szCs w:val="28"/>
        </w:rPr>
        <w:t xml:space="preserve">риложениям № </w:t>
      </w:r>
      <w:r w:rsidR="00200111" w:rsidRPr="00803495">
        <w:rPr>
          <w:sz w:val="28"/>
          <w:szCs w:val="28"/>
        </w:rPr>
        <w:t>7</w:t>
      </w:r>
      <w:r w:rsidR="004C0707" w:rsidRPr="00803495">
        <w:rPr>
          <w:sz w:val="28"/>
          <w:szCs w:val="28"/>
        </w:rPr>
        <w:t xml:space="preserve"> и № </w:t>
      </w:r>
      <w:r w:rsidR="00200111" w:rsidRPr="00803495">
        <w:rPr>
          <w:sz w:val="28"/>
          <w:szCs w:val="28"/>
        </w:rPr>
        <w:t>8</w:t>
      </w:r>
      <w:r w:rsidR="004C0707" w:rsidRPr="00803495">
        <w:rPr>
          <w:sz w:val="28"/>
          <w:szCs w:val="28"/>
        </w:rPr>
        <w:t xml:space="preserve"> к настоящему Административному регламенту)</w:t>
      </w:r>
      <w:r w:rsidR="00301745" w:rsidRPr="00803495">
        <w:rPr>
          <w:sz w:val="28"/>
          <w:szCs w:val="28"/>
        </w:rP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803495">
        <w:rPr>
          <w:bCs/>
          <w:sz w:val="28"/>
          <w:szCs w:val="28"/>
        </w:rPr>
        <w:t xml:space="preserve">5.3. При наличии оснований для отказа в предоставлении </w:t>
      </w:r>
      <w:r w:rsidR="00D824C2" w:rsidRPr="00803495">
        <w:rPr>
          <w:sz w:val="28"/>
          <w:szCs w:val="28"/>
        </w:rPr>
        <w:t xml:space="preserve">муниципальной </w:t>
      </w:r>
      <w:r w:rsidRPr="00803495">
        <w:rPr>
          <w:bCs/>
          <w:sz w:val="28"/>
          <w:szCs w:val="28"/>
        </w:rPr>
        <w:t>услуги, указанных</w:t>
      </w:r>
      <w:r>
        <w:rPr>
          <w:bCs/>
          <w:sz w:val="28"/>
          <w:szCs w:val="28"/>
        </w:rPr>
        <w:t xml:space="preserve"> в </w:t>
      </w:r>
      <w:r w:rsidR="00423977">
        <w:rPr>
          <w:bCs/>
          <w:sz w:val="28"/>
          <w:szCs w:val="28"/>
        </w:rPr>
        <w:t>пункте 7.2</w:t>
      </w:r>
      <w:r w:rsidR="001A5EA4">
        <w:rPr>
          <w:bCs/>
          <w:sz w:val="28"/>
          <w:szCs w:val="28"/>
        </w:rPr>
        <w:t>.</w:t>
      </w:r>
      <w:r w:rsidR="00423977">
        <w:rPr>
          <w:bCs/>
          <w:sz w:val="28"/>
          <w:szCs w:val="28"/>
        </w:rPr>
        <w:t xml:space="preserve">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</w:t>
      </w:r>
      <w:r w:rsidR="00B5271C">
        <w:rPr>
          <w:sz w:val="28"/>
          <w:szCs w:val="28"/>
        </w:rPr>
        <w:t>ся</w:t>
      </w:r>
      <w:r>
        <w:rPr>
          <w:sz w:val="28"/>
          <w:szCs w:val="28"/>
        </w:rPr>
        <w:t xml:space="preserve">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</w:t>
      </w:r>
      <w:r w:rsidR="00B5271C">
        <w:rPr>
          <w:sz w:val="28"/>
          <w:szCs w:val="28"/>
          <w:lang w:eastAsia="ru-RU"/>
        </w:rPr>
        <w:t>П</w:t>
      </w:r>
      <w:r w:rsidR="0007087B">
        <w:rPr>
          <w:sz w:val="28"/>
          <w:szCs w:val="28"/>
          <w:lang w:eastAsia="ru-RU"/>
        </w:rPr>
        <w:t xml:space="preserve">риложению № </w:t>
      </w:r>
      <w:r w:rsidR="00200111">
        <w:rPr>
          <w:sz w:val="28"/>
          <w:szCs w:val="28"/>
          <w:lang w:eastAsia="ru-RU"/>
        </w:rPr>
        <w:t>9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803495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26AC" w:rsidRDefault="001926AC" w:rsidP="00803495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  <w:b/>
        </w:rPr>
      </w:pPr>
    </w:p>
    <w:p w:rsidR="001926AC" w:rsidRPr="00067B90" w:rsidRDefault="001926AC" w:rsidP="001926AC">
      <w:pPr>
        <w:pStyle w:val="15"/>
        <w:tabs>
          <w:tab w:val="left" w:pos="1467"/>
        </w:tabs>
        <w:ind w:firstLine="0"/>
        <w:jc w:val="center"/>
        <w:rPr>
          <w:rFonts w:ascii="Times New Roman" w:hAnsi="Times New Roman" w:cs="Times New Roman"/>
          <w:b/>
        </w:rPr>
      </w:pP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1926AC" w:rsidRPr="00067B90" w:rsidRDefault="001926AC" w:rsidP="001926AC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осуществления текущего контроля за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926AC" w:rsidRPr="00067B90" w:rsidRDefault="001926AC" w:rsidP="001926AC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1926AC" w:rsidRPr="00067B90" w:rsidRDefault="001926AC" w:rsidP="001926AC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Основанием для проведения внеплановых проверок являются: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1926AC" w:rsidRDefault="001926AC" w:rsidP="001926AC">
      <w:pPr>
        <w:pStyle w:val="15"/>
        <w:ind w:firstLine="567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1926AC" w:rsidRDefault="001926AC" w:rsidP="001926AC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1926AC" w:rsidRPr="00067B90" w:rsidRDefault="001926AC" w:rsidP="001926AC">
      <w:pPr>
        <w:pStyle w:val="15"/>
        <w:ind w:firstLine="60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926AC" w:rsidRPr="00067B90" w:rsidRDefault="001926AC" w:rsidP="001926A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Требования к порядку и формам контроля за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1926AC" w:rsidRPr="00067B90" w:rsidRDefault="001926AC" w:rsidP="001926A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1926AC" w:rsidRPr="00067B90" w:rsidRDefault="001926AC" w:rsidP="001926A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1926AC" w:rsidRPr="00067B90" w:rsidRDefault="001926AC" w:rsidP="001926A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1926AC" w:rsidRPr="00067B90" w:rsidRDefault="001926AC" w:rsidP="001926AC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1926AC" w:rsidRPr="00067B90" w:rsidRDefault="001926AC" w:rsidP="001926AC">
      <w:pPr>
        <w:pStyle w:val="15"/>
        <w:tabs>
          <w:tab w:val="left" w:pos="1325"/>
        </w:tabs>
        <w:spacing w:after="260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Федерального закона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заявителя в досудебном (внесудебном) порядке</w:t>
      </w:r>
    </w:p>
    <w:p w:rsidR="001926AC" w:rsidRPr="00067B90" w:rsidRDefault="001926AC" w:rsidP="001926AC">
      <w:pPr>
        <w:pStyle w:val="15"/>
        <w:tabs>
          <w:tab w:val="left" w:pos="1325"/>
        </w:tabs>
        <w:ind w:firstLine="85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26AC" w:rsidRPr="00067B90" w:rsidRDefault="001926AC" w:rsidP="001926AC">
      <w:pPr>
        <w:pStyle w:val="1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</w:t>
      </w:r>
      <w:r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решения и действия (бездействие) работника МФЦ, организации, указанной в части 1.1 статьи 16 Федерального закона № 210-ФЗ;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</w:t>
      </w:r>
      <w:r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решение и действия (бездействие) МФЦ, организации, указанной в части 1.1 статьи 16 Федерального закона № 210-ФЗ.</w:t>
      </w:r>
    </w:p>
    <w:p w:rsidR="001926AC" w:rsidRPr="00067B90" w:rsidRDefault="001926AC" w:rsidP="001926AC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1926AC" w:rsidRPr="00067B90" w:rsidRDefault="001926AC" w:rsidP="001926AC">
      <w:pPr>
        <w:pStyle w:val="15"/>
        <w:tabs>
          <w:tab w:val="left" w:pos="1325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926AC" w:rsidRDefault="001926AC" w:rsidP="0080695F">
      <w:pPr>
        <w:pStyle w:val="15"/>
        <w:ind w:firstLine="709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досудебного</w:t>
      </w:r>
      <w:r w:rsidR="0080695F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  <w:b/>
          <w:bCs/>
        </w:rPr>
        <w:t>(внесудебного) обжалования действий</w:t>
      </w:r>
      <w:r w:rsidR="0080695F">
        <w:rPr>
          <w:rFonts w:ascii="Times New Roman" w:hAnsi="Times New Roman" w:cs="Times New Roman"/>
          <w:b/>
          <w:bCs/>
        </w:rPr>
        <w:t xml:space="preserve"> (бездействия) и (или) решений, </w:t>
      </w:r>
      <w:r w:rsidRPr="00067B90">
        <w:rPr>
          <w:rFonts w:ascii="Times New Roman" w:hAnsi="Times New Roman" w:cs="Times New Roman"/>
          <w:b/>
          <w:bCs/>
        </w:rPr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B5271C" w:rsidRPr="00067B90" w:rsidRDefault="00B5271C" w:rsidP="0080695F">
      <w:pPr>
        <w:pStyle w:val="15"/>
        <w:ind w:firstLine="709"/>
        <w:jc w:val="center"/>
        <w:rPr>
          <w:rFonts w:ascii="Times New Roman" w:hAnsi="Times New Roman" w:cs="Times New Roman"/>
        </w:rPr>
      </w:pPr>
    </w:p>
    <w:p w:rsidR="001926AC" w:rsidRPr="00067B90" w:rsidRDefault="001926AC" w:rsidP="001926AC">
      <w:pPr>
        <w:pStyle w:val="15"/>
        <w:tabs>
          <w:tab w:val="left" w:pos="1325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926AC" w:rsidRPr="00067B90" w:rsidRDefault="001926AC" w:rsidP="001926AC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1926AC" w:rsidRDefault="001926AC" w:rsidP="001926AC">
      <w:pPr>
        <w:pStyle w:val="15"/>
        <w:tabs>
          <w:tab w:val="left" w:pos="641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- постановлением Правительства Российской Федерации от 20.11.2012 </w:t>
      </w:r>
      <w:r>
        <w:rPr>
          <w:rFonts w:ascii="Times New Roman" w:hAnsi="Times New Roman" w:cs="Times New Roman"/>
        </w:rPr>
        <w:t xml:space="preserve">        </w:t>
      </w:r>
      <w:r w:rsidRPr="00067B9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26AC" w:rsidRPr="00657298" w:rsidRDefault="001926AC" w:rsidP="001926AC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32577" w:rsidRPr="001926AC" w:rsidRDefault="00432577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lastRenderedPageBreak/>
        <w:t xml:space="preserve">Приложение №1 </w:t>
      </w:r>
    </w:p>
    <w:p w:rsidR="00432577" w:rsidRPr="001926AC" w:rsidRDefault="00432577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к Административному регламенту</w:t>
      </w:r>
      <w:r w:rsidR="001926AC" w:rsidRPr="001926AC">
        <w:rPr>
          <w:sz w:val="24"/>
          <w:szCs w:val="24"/>
          <w:lang w:eastAsia="ru-RU"/>
        </w:rPr>
        <w:t xml:space="preserve"> </w:t>
      </w:r>
      <w:r w:rsidR="001926AC"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="001926AC" w:rsidRPr="001926AC">
        <w:rPr>
          <w:bCs/>
          <w:sz w:val="24"/>
          <w:szCs w:val="24"/>
        </w:rPr>
        <w:t>наймодателя</w:t>
      </w:r>
      <w:proofErr w:type="spellEnd"/>
      <w:r w:rsidR="001926AC" w:rsidRPr="001926AC">
        <w:rPr>
          <w:bCs/>
          <w:sz w:val="24"/>
          <w:szCs w:val="24"/>
        </w:rPr>
        <w:t xml:space="preserve"> на совершение отдельных дейст</w:t>
      </w:r>
      <w:r w:rsidR="001926AC"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32577" w:rsidRPr="00C52F05" w:rsidRDefault="004C1C39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w:pict>
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<v:textbox>
              <w:txbxContent>
                <w:p w:rsidR="002A5532" w:rsidRPr="00DD41FA" w:rsidRDefault="002A5532" w:rsidP="00432577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лав</w:t>
                  </w:r>
                  <w:r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  муниципальн</w:t>
                  </w:r>
                  <w:r>
                    <w:rPr>
                      <w:color w:val="000000"/>
                      <w:sz w:val="24"/>
                      <w:szCs w:val="24"/>
                    </w:rPr>
                    <w:t>ого  образования «Сафоновский муниципальный округ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»   Смоленской области </w:t>
                  </w:r>
                </w:p>
                <w:p w:rsidR="002A5532" w:rsidRPr="00DD41FA" w:rsidRDefault="002A5532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2A5532" w:rsidRPr="009F1D05" w:rsidRDefault="002A5532" w:rsidP="0043257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F1D05">
                    <w:rPr>
                      <w:color w:val="000000"/>
                      <w:sz w:val="16"/>
                      <w:szCs w:val="16"/>
                    </w:rPr>
                    <w:t>(фамилия, имя, отчество гражданина)</w:t>
                  </w:r>
                </w:p>
                <w:p w:rsidR="002A5532" w:rsidRPr="00DD41FA" w:rsidRDefault="002A5532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проживающего</w:t>
                  </w:r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по</w:t>
                  </w:r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адресу:</w:t>
                  </w:r>
                </w:p>
                <w:p w:rsidR="002A5532" w:rsidRPr="00DD41FA" w:rsidRDefault="002A5532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Смоленская область, г. Сафоново</w:t>
                  </w:r>
                </w:p>
                <w:p w:rsidR="002A5532" w:rsidRDefault="002A5532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</w:p>
                <w:p w:rsidR="002A5532" w:rsidRPr="00492309" w:rsidRDefault="002A5532" w:rsidP="00B125CC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:rsidR="002A5532" w:rsidRPr="0002438D" w:rsidRDefault="002A5532" w:rsidP="00B125CC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532" w:rsidRDefault="002A5532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A5532" w:rsidRPr="004408CE" w:rsidRDefault="002A5532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 w:bidi="ar-SA"/>
        </w:rPr>
        <w:pict>
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<v:textbox>
              <w:txbxContent>
                <w:p w:rsidR="002A5532" w:rsidRPr="00F10770" w:rsidRDefault="002A5532" w:rsidP="0043257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4EA3" w:rsidRDefault="008E4EA3" w:rsidP="00065357">
      <w:pPr>
        <w:rPr>
          <w:color w:val="000000"/>
          <w:sz w:val="29"/>
          <w:szCs w:val="29"/>
        </w:rPr>
      </w:pPr>
    </w:p>
    <w:p w:rsidR="00CB51D3" w:rsidRDefault="00CB51D3" w:rsidP="00CB51D3"/>
    <w:p w:rsidR="00CB51D3" w:rsidRDefault="00CB51D3" w:rsidP="00CB51D3">
      <w:pPr>
        <w:jc w:val="center"/>
        <w:rPr>
          <w:b/>
          <w:sz w:val="24"/>
        </w:rPr>
      </w:pPr>
      <w:r>
        <w:rPr>
          <w:b/>
          <w:sz w:val="24"/>
        </w:rPr>
        <w:t>З А Я В Л Е Н И Е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передаче жилого помещения (части жилого помещения) в поднаем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2"/>
          <w:szCs w:val="22"/>
        </w:rPr>
        <w:t>Я, ..........................................................................................................................................,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наниматель жилого помещения, находящегося в собственности муниципального образования, проживающий по адресу: </w:t>
      </w:r>
      <w:r w:rsidR="00B12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Сафонов</w:t>
      </w:r>
      <w:r w:rsidR="00B125CC">
        <w:rPr>
          <w:rFonts w:ascii="Times New Roman" w:hAnsi="Times New Roman"/>
          <w:sz w:val="22"/>
          <w:szCs w:val="22"/>
        </w:rPr>
        <w:t>ский район, 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ул.  ............................................................................................. дом №..........., квартира  № ..........,</w:t>
      </w:r>
      <w:r w:rsidR="00B125CC">
        <w:rPr>
          <w:rFonts w:ascii="Times New Roman" w:hAnsi="Times New Roman"/>
          <w:sz w:val="22"/>
          <w:szCs w:val="22"/>
        </w:rPr>
        <w:t xml:space="preserve"> комната (ты)№ </w:t>
      </w:r>
      <w:r>
        <w:rPr>
          <w:rFonts w:ascii="Times New Roman" w:hAnsi="Times New Roman"/>
          <w:sz w:val="22"/>
          <w:szCs w:val="22"/>
        </w:rPr>
        <w:t xml:space="preserve">и занимающий по договору социального найма (найма)  от «............» ................................... .................. г. № ....................... 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 отдельную квартиру, состоящую из ......... комнат жилой площадью ................................................................................кв. м., общей площадью ................................ кв. м.;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комнату (ты) жилой площадью .......................................................................................... кв. м.,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общей площадью ............................ кв. м. в коммунальной квартире,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дать согласие на передачу жилого помещения (части жилого помещения) в поднаем. </w:t>
      </w:r>
    </w:p>
    <w:p w:rsidR="00CB51D3" w:rsidRDefault="00CB51D3" w:rsidP="00B125CC">
      <w:pPr>
        <w:pStyle w:val="ConsNormal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Указанное жилое помещение (часть жилого помещения) находится на ........этаже .......... этажного ................................................................дома, имеющего ............................................................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(кирпичного, панельного, деревянного)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(водопровод, канализация, газ, электроплиту, центральное отопление, ванную, лифт, мусоропровод, балкон, санузел совмещенный/раздельный и т.д.)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На указанной жилой площади зарегистрировано по месту жительства ......... человек, включая нанимателя: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</w:t>
      </w:r>
      <w:r>
        <w:rPr>
          <w:rFonts w:ascii="Times New Roman" w:hAnsi="Times New Roman"/>
          <w:sz w:val="10"/>
        </w:rPr>
        <w:t>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вселяемые в жилое помещение (часть жилого помещения) по договору поднайма: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поднанимателя)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предоставляемом в поднаем жилом помещении не проживают и не вселяются граждане, страдающие тяжелой формой хронического заболевания. (Перечень соответствующих заболеваний устанавливается Правительством Российской Федерации).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квартире еще ........ комнат(ы), зарегистрированы в них ........ семьи (семей) ........... человек.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Право пользования сдаваемым в поднаем жилым помещением не оспаривается в судебном порядке, к нанимателю сдаваемого в поднаем жилого помещения иск о расторжении или об изменении договора социального найма (найма) не предъявлен.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«...........»............................... 20.... г.  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14"/>
        </w:rPr>
        <w:t xml:space="preserve">            (подпись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 передачей в поднаем жилого помещения (части жилого помещения) согласны: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0"/>
        </w:rPr>
        <w:t>(</w:t>
      </w:r>
      <w:r>
        <w:rPr>
          <w:rFonts w:ascii="Times New Roman" w:hAnsi="Times New Roman"/>
          <w:sz w:val="14"/>
        </w:rPr>
        <w:t>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4"/>
        </w:rPr>
      </w:pPr>
    </w:p>
    <w:p w:rsidR="00CB51D3" w:rsidRDefault="00CB51D3" w:rsidP="00CB51D3">
      <w:pPr>
        <w:pStyle w:val="Iiiaeuiue"/>
        <w:widowControl/>
        <w:jc w:val="both"/>
        <w:rPr>
          <w:b/>
          <w:sz w:val="24"/>
        </w:rPr>
      </w:pPr>
      <w:r>
        <w:rPr>
          <w:b/>
          <w:sz w:val="22"/>
        </w:rPr>
        <w:tab/>
      </w:r>
      <w:r>
        <w:rPr>
          <w:b/>
          <w:sz w:val="24"/>
        </w:rPr>
        <w:t xml:space="preserve"> </w:t>
      </w:r>
    </w:p>
    <w:p w:rsidR="00CB51D3" w:rsidRDefault="00CB51D3" w:rsidP="00CB51D3">
      <w:pPr>
        <w:pStyle w:val="Iiiaeuiue"/>
        <w:widowControl/>
        <w:jc w:val="both"/>
        <w:rPr>
          <w:sz w:val="24"/>
        </w:rPr>
      </w:pPr>
    </w:p>
    <w:p w:rsidR="00CB51D3" w:rsidRDefault="00CB51D3" w:rsidP="00CB51D3">
      <w:pPr>
        <w:jc w:val="both"/>
        <w:rPr>
          <w:sz w:val="22"/>
        </w:rPr>
      </w:pPr>
      <w:r>
        <w:rPr>
          <w:sz w:val="24"/>
        </w:rPr>
        <w:tab/>
      </w:r>
      <w:r>
        <w:rPr>
          <w:sz w:val="22"/>
        </w:rPr>
        <w:t xml:space="preserve">Жилое помещение, сдаваемое в поднаем, не признано в установленном порядке непригодным для проживания; решение о сносе дома, в котором расположено сдаваемое в поднаем жилое помещение, или его переоборудовании для использования в других целях, а также капитальном ремонте или реконструкции не принималось.   </w:t>
      </w:r>
    </w:p>
    <w:p w:rsidR="00CB51D3" w:rsidRDefault="00CB51D3" w:rsidP="00CB51D3">
      <w:pPr>
        <w:pStyle w:val="Iiiaeuiue"/>
        <w:jc w:val="both"/>
        <w:rPr>
          <w:sz w:val="24"/>
        </w:rPr>
      </w:pPr>
      <w:r>
        <w:rPr>
          <w:sz w:val="24"/>
        </w:rPr>
        <w:t xml:space="preserve"> </w:t>
      </w:r>
    </w:p>
    <w:p w:rsidR="008E4EA3" w:rsidRDefault="008E4EA3" w:rsidP="008E4EA3">
      <w:pPr>
        <w:ind w:left="708" w:firstLine="708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B86F5A">
        <w:tc>
          <w:tcPr>
            <w:tcW w:w="4195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B86F5A">
        <w:tc>
          <w:tcPr>
            <w:tcW w:w="10206" w:type="dxa"/>
            <w:gridSpan w:val="2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2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432577" w:rsidRDefault="00432577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7C399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обмене жилыми помещениями</w:t>
      </w:r>
    </w:p>
    <w:p w:rsidR="007C399A" w:rsidRDefault="007C399A" w:rsidP="007C399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Адрес  обмениваемого  помещения: Сафоновский район, _____________________________ ул.__________________________________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 №  ____, квартира  №  ____, комната(ы) № ________.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Меняю: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отдельную квартиру общей площадью ____________ кв. м,  состоящую  из______ комнат жилой площадью _______ кв. м, 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(комнаты изолированные, смежные, указать метраж каждой комнаты)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комнату(ы) жилой площадью _____кв. м, общей площадью_____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м  в коммунальной квартире, состоящей из _______ комнат.  В квартире еще ___ комнат(ы), зарегистрированы в них _____  семьи (семей), ______  человек.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нанимателю   обмениваемого   жилого  помещения  предъявлен  иск  о   расторжении или об изменении договора социального найма (да, нет) ________________                    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  пользования  обмениваемым  жилым  помещением  оспаривается  в  судебном порядке (да, нет) ___________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Состоит ли  наниматель, члены его семьи или  соседи,  проживающие  в жилом помещении,    на    учете    в     диспансерах:     психоневрологическом    или противотуберкулезном (да, нет) ___________                         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указанной площади я, наниматель _________________________________________,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с "__" ____________ ____ года на основании 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(ордера, 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от "_____" ___________года,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постановления, иного документа)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выданного на ______ чел. 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(указать, кем)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указанном жилом  помещении, включая  нанимателя,  зарегистрированы: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(в том числе: временно отсутствующие члены семьи, временные жильцы):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C399A" w:rsidRDefault="007C399A" w:rsidP="007C399A">
      <w:pPr>
        <w:tabs>
          <w:tab w:val="left" w:pos="9639"/>
        </w:tabs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851"/>
        <w:gridCol w:w="1559"/>
        <w:gridCol w:w="1701"/>
        <w:gridCol w:w="1418"/>
        <w:gridCol w:w="1604"/>
      </w:tblGrid>
      <w:tr w:rsidR="007C399A" w:rsidTr="00784279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(заполнить полностью)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рож-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нанимателем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инвалиднос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указать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прибыл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указанное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Когда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зареги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стрирован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данном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жилом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помещении</w:t>
            </w:r>
          </w:p>
        </w:tc>
      </w:tr>
      <w:tr w:rsidR="007C399A" w:rsidTr="0078427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9A" w:rsidTr="0078427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16. Обмениваемое  жилое  помещение  признано  в   установленном   порядке непригодным для проживания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Принято решение о  сносе  дома, в  котором  расположено  обмениваемое жилое помещение, или его переоборудовании для  использования  в  других  целях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Несогласованные переустройства и (или) перепланировки в  обмениваемом жилом помещении 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(не выявлены / если выявлены, указать: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или санкционированно (кем, номер документа))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Подписи: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Наниматель ____________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_______________________________________________________________,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все  совершеннолетние   члены   моей   семьи   желаем  произвести  обмен  с гр. _____________________________________________________________________________ и членами его семьи, зарегистрированными по адресу: Сафоновский район, 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  _________________________________________, дом № _____, квартира № _____, комната(ы) ___, на  жилое  помещение, состоящее из ______ комнат, жилой площадью _____кв. м, общей площадью_____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  Указанное  жилое   помещение нами   осмотрено  и  никаких  претензий  к  нанимателю  и  членам  его 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,  управляющей организации иметь не будем.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Обязуемся  не  подавать  документы  на  приватизацию обмениваемого жилого помещения, не регистрировать третьих лиц в жилом помещении, подлежащем обмену.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Подписи: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(подпись, фамилия и инициалы нанимателя, данные паспорта)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(подписи, фамилии и инициалы членов семьи нанимателя, данные паспортов)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Подлинность подписи гр. ________________________и членов его семьи подтверждаю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(должность, подпись, фамилия должностного лица УМЖФ, принявшего заявление)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</w:rPr>
        <w:t>(дата)</w:t>
      </w:r>
    </w:p>
    <w:p w:rsidR="007C399A" w:rsidRDefault="007C399A" w:rsidP="007C399A">
      <w:pPr>
        <w:tabs>
          <w:tab w:val="left" w:pos="9639"/>
        </w:tabs>
        <w:autoSpaceDE w:val="0"/>
        <w:spacing w:before="160" w:after="60"/>
        <w:ind w:firstLine="540"/>
        <w:jc w:val="both"/>
        <w:rPr>
          <w:sz w:val="18"/>
          <w:szCs w:val="18"/>
        </w:rPr>
      </w:pPr>
    </w:p>
    <w:p w:rsidR="007C399A" w:rsidRDefault="007C399A" w:rsidP="007C399A">
      <w:pPr>
        <w:pStyle w:val="11"/>
        <w:numPr>
          <w:ilvl w:val="0"/>
          <w:numId w:val="0"/>
        </w:numP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7C399A" w:rsidRPr="00C52F05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3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rPr>
          <w:b/>
          <w:bCs/>
          <w:sz w:val="28"/>
          <w:szCs w:val="28"/>
          <w:lang w:eastAsia="ru-RU"/>
        </w:rPr>
      </w:pP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CB51D3">
        <w:trPr>
          <w:trHeight w:val="3480"/>
        </w:trPr>
        <w:tc>
          <w:tcPr>
            <w:tcW w:w="5109" w:type="dxa"/>
            <w:shd w:val="clear" w:color="auto" w:fill="auto"/>
          </w:tcPr>
          <w:p w:rsidR="00432577" w:rsidRPr="00C52F05" w:rsidRDefault="00432577" w:rsidP="00B86F5A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</w:t>
            </w:r>
            <w:proofErr w:type="spell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B86F5A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 серия _________№____________ выдан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проживающий(</w:t>
      </w:r>
      <w:proofErr w:type="spellStart"/>
      <w:r w:rsidRPr="00C52F05">
        <w:rPr>
          <w:sz w:val="24"/>
          <w:szCs w:val="24"/>
          <w:lang w:eastAsia="ru-RU"/>
        </w:rPr>
        <w:t>ая</w:t>
      </w:r>
      <w:proofErr w:type="spellEnd"/>
      <w:r w:rsidRPr="00C52F05">
        <w:rPr>
          <w:sz w:val="24"/>
          <w:szCs w:val="24"/>
          <w:lang w:eastAsia="ru-RU"/>
        </w:rPr>
        <w:t>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F848AD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настоящим даю свое согласие на проверку и </w:t>
      </w:r>
      <w:r w:rsidRPr="00F848AD">
        <w:rPr>
          <w:sz w:val="24"/>
          <w:szCs w:val="24"/>
          <w:lang w:eastAsia="ru-RU"/>
        </w:rPr>
        <w:t>обработку Администрацией  муниципального 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C52F05" w:rsidRDefault="00432577" w:rsidP="00F848AD">
      <w:pPr>
        <w:rPr>
          <w:sz w:val="24"/>
          <w:szCs w:val="24"/>
        </w:rPr>
      </w:pPr>
      <w:r w:rsidRPr="00F848AD">
        <w:rPr>
          <w:sz w:val="24"/>
          <w:szCs w:val="24"/>
          <w:lang w:eastAsia="ru-RU"/>
        </w:rPr>
        <w:t xml:space="preserve">Данное согласие предоставляется с целью получения муниципальной </w:t>
      </w:r>
      <w:r w:rsidR="00F848AD" w:rsidRPr="00F848AD">
        <w:rPr>
          <w:sz w:val="24"/>
          <w:szCs w:val="24"/>
          <w:lang w:eastAsia="ru-RU"/>
        </w:rPr>
        <w:t xml:space="preserve">услуги </w:t>
      </w:r>
      <w:r w:rsidR="00F848AD" w:rsidRPr="00F848AD">
        <w:rPr>
          <w:bCs/>
          <w:sz w:val="24"/>
          <w:szCs w:val="24"/>
        </w:rPr>
        <w:t xml:space="preserve">«Предоставление согласия </w:t>
      </w:r>
      <w:proofErr w:type="spellStart"/>
      <w:r w:rsidR="00F848AD" w:rsidRPr="00F848AD">
        <w:rPr>
          <w:bCs/>
          <w:sz w:val="24"/>
          <w:szCs w:val="24"/>
        </w:rPr>
        <w:t>наймодателя</w:t>
      </w:r>
      <w:proofErr w:type="spellEnd"/>
      <w:r w:rsidR="00F848AD" w:rsidRPr="00F848AD">
        <w:rPr>
          <w:bCs/>
          <w:sz w:val="24"/>
          <w:szCs w:val="24"/>
        </w:rPr>
        <w:t xml:space="preserve"> на совершение отдельных действий нанимателя жилых помещений».</w:t>
      </w:r>
      <w:r w:rsidR="00B94017" w:rsidRPr="00F848AD">
        <w:rPr>
          <w:sz w:val="24"/>
          <w:szCs w:val="24"/>
          <w:lang w:eastAsia="ru-RU"/>
        </w:rPr>
        <w:t xml:space="preserve"> </w:t>
      </w:r>
      <w:r w:rsidR="00F848AD">
        <w:rPr>
          <w:sz w:val="24"/>
          <w:szCs w:val="24"/>
          <w:lang w:eastAsia="ru-RU"/>
        </w:rPr>
        <w:tab/>
      </w:r>
      <w:r w:rsidRPr="00F848AD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</w:t>
      </w:r>
      <w:r w:rsidRPr="00B94017">
        <w:rPr>
          <w:sz w:val="24"/>
          <w:szCs w:val="24"/>
          <w:lang w:eastAsia="ru-RU"/>
        </w:rPr>
        <w:t xml:space="preserve">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</w:t>
      </w:r>
      <w:r w:rsidRPr="00C52F05">
        <w:rPr>
          <w:sz w:val="24"/>
          <w:szCs w:val="24"/>
          <w:lang w:eastAsia="ru-RU"/>
        </w:rPr>
        <w:t xml:space="preserve"> в соответствии с федеральным законодательством. 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4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>Д О Г О В О Р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 xml:space="preserve">  поднайма жилого помещения, предоставленного по договору 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>социального найма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г. Сафоново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CB51D3">
        <w:rPr>
          <w:sz w:val="24"/>
          <w:szCs w:val="24"/>
        </w:rPr>
        <w:t xml:space="preserve">      «    »               20    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Гражданин(ка) 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(фамилия, имя, отчество)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одной стороны, на основании договора социального найма жилого помещения</w:t>
      </w:r>
    </w:p>
    <w:p w:rsidR="007C399A" w:rsidRPr="00CB51D3" w:rsidRDefault="007C399A" w:rsidP="007C399A">
      <w:pPr>
        <w:pBdr>
          <w:bottom w:val="single" w:sz="8" w:space="2" w:color="000000"/>
        </w:pBd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N _______от "    " ______________ 20 _г.  (либо на основании ордера на жилое помещение N ________________ серия ______________________от "   " ______________ 20 __г.), именуемый в дальнейшем  Наниматель и гражданин(ка) __________________________________________________________________________                              (ФИО) </w:t>
      </w:r>
    </w:p>
    <w:p w:rsidR="007C399A" w:rsidRPr="00CB51D3" w:rsidRDefault="007C399A" w:rsidP="007C399A">
      <w:pPr>
        <w:pBdr>
          <w:bottom w:val="single" w:sz="8" w:space="2" w:color="000000"/>
        </w:pBdr>
        <w:rPr>
          <w:sz w:val="24"/>
          <w:szCs w:val="24"/>
        </w:rPr>
      </w:pPr>
      <w:r w:rsidRPr="00CB51D3">
        <w:rPr>
          <w:sz w:val="24"/>
          <w:szCs w:val="24"/>
        </w:rPr>
        <w:t>именуемый в дальнейшем Поднаниматель, с другой стороны, заключили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настоящий договор о нижеследующем: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 Предмет договора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__________ комнат(ы) в отдельной (коммунальной) квартире общей площадью ____________ кв.м, в том числе жилой  _________</w:t>
      </w:r>
      <w:proofErr w:type="spellStart"/>
      <w:r w:rsidRPr="00CB51D3">
        <w:rPr>
          <w:sz w:val="24"/>
          <w:szCs w:val="24"/>
        </w:rPr>
        <w:t>кв.м</w:t>
      </w:r>
      <w:proofErr w:type="spellEnd"/>
      <w:r w:rsidRPr="00CB51D3">
        <w:rPr>
          <w:sz w:val="24"/>
          <w:szCs w:val="24"/>
        </w:rPr>
        <w:t xml:space="preserve"> по адресу _______________________________________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1.2. Жилое помещение предоставляется в поднаем по настоящему договору с согласия всех членов семьи Нанимателя и с письменного согласия Наймодателя.(Если передаваемое помещение находится в коммунальной квартире, указать согласие всех проживающих, кроме временных).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1.3. Поднаниматель ознакомлен с договором социального найма, заключенным между Нанимателем и Наймодателем.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1.4. Поднаниматель не приобретает самостоятельное право пользования жилым помещением, указанным в п. 1.1. настоящего договора.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1.5. Совместно с Поднанимателем в  жилое  помещение  вселяются граждане, за действия которых он отвечает по настоящему договору: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(поднаниматель)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2)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_________________________ 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(члены семьи)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1.6. Срок поднайма жилого помещения устанавливается на 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                                             (год, лет)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"     " _______________ 20__г.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 Обязанности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2.1. Поднаниматель обязуется пользоваться жилым  помещением в соответствии с  настоящим  договором, жилищным кодексом РФ и иными нормативными правовыми актами.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 Поднаниматель обязан: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2.2.1. Использовать жилое помещение по назначению - для проживания.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2.2.2. Содержать помещение в технически исправном и  надлежащем санитарном состоянии.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2.2.3. Не производить перепланировок и переоборудования.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2.2.4.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2.2.5. В установленные настоящим договором сроки вносить плату за пользование жилым помещением.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2.2.6. Соблюдать правила пользования жилыми помещениями, содержания жилого дома и придомовой территории.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2.2.7. Соблюдать правила пожарной безопасности при пользовании электрическими, газовыми, другими приборами  не допускать  установки самодельных предохранительных устройств,    загромождения коридоров, проходов, лестничной  клетки, запасного  выхода, выполнять другие требования пожарной безопасности.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2.2.9. В случае аварии немедленно принимать все меры к ее устранению.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2.3. Поднаниматель имеет право сохранить жилое помещение за собой и совместно с ним проживающими в случае своего(их)  временного отсутствия.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 Обязанности Нанимателя: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2.4.1. В течение __________ дней  после подписания настоящего договора предоставить указанное в п. 1.1. жилое помещение Поднанимателю путем передачи ключей (путем подписания акта передачи либо иным способом).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2.5. Наниматель вправе своевременно получать плату за поднаем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2.6. В порядке, установленном настоящим договором и законодательством РФ, выселить Поднанимателя и  совместно  с ним проживающих из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2.8. Осуществлять иные права, предусмотренные законодательством РФ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 Порядок, размер и сроки платежей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3.1. Поднаниматель ежемесячно,  до 10 числа месяца, подлежащего оплате, уплачивает Нанимателю за поднаем жилого помещения _______________ рублей, путем перечисления средств на его банковский счет или передачи наличными.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3.2. Размер ежемесячных платежей установлен с учетом оплаты коммунальных услуг, отчислений на содержание и ремонт жилого дома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3.3. Поднаниматель самостоятельно, помимо платы, установленной п.3.1. договора, оплачивает пользование телефоном,  в том  числе абонентская плата, междугородние, международные переговоры, факс и иные услуги телефонной сети.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3.4. В случае  временного  отсутствия Поднанимателя или совместно с ним проживающих в жилом помещении, плата за поднаем изменению не подлежит(либо уменьшается на __________ рублей).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 Ответственность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____________% за каждый день просрочки платежа. Уплата пени не освобождает от исполнения обязательств и устранения нарушений.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</w:t>
      </w:r>
      <w:r w:rsidRPr="00CB51D3">
        <w:rPr>
          <w:sz w:val="24"/>
          <w:szCs w:val="24"/>
        </w:rPr>
        <w:lastRenderedPageBreak/>
        <w:t>порядке, установленном законодательством РФ.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4.3. Ликвидация последствий  аварий,  происшедших  по  вине Поднанимателя или совместно с ним проживающих, производится за счет Поднанимателя либо Нанимателем, но с последующей компенсацией произведенных расходов Поднанимателем.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4.4. В случае неуплаты платежей,  установленных п. 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 санкций за просрочку платежа.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 Прочие условия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5.2. Расторжение договора допускается по соглашению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 Договор найма подлежит досрочному расторжению по требованию  Нанимателя, а Поднаниматель и граждане, за действия которых он отвечает - выселению в следующих случаях: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5.3.1. При использовании жилого помещения (в целом или части его) в нарушение п. 1.1. настоящего договора найма.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5.3.2. Если  Поднаниматель и граждане,  за  действия  которых  он отвечает, умышленно  портят или по неосторожности  разрушают  жилое помещение, а также систематически нарушают права и интересы соседей.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5.3.3. Если Поднаниматель систематически нарушает обязательства по договор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5.4. Договор поднайма может быть расторгнут по требованию любой из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5.6. Разногласия, возникающие  в  процессе исполнения договора</w:t>
      </w:r>
      <w:r>
        <w:rPr>
          <w:sz w:val="24"/>
          <w:szCs w:val="24"/>
        </w:rPr>
        <w:t>,</w:t>
      </w:r>
      <w:r w:rsidRPr="00CB51D3">
        <w:rPr>
          <w:sz w:val="24"/>
          <w:szCs w:val="24"/>
        </w:rPr>
        <w:t xml:space="preserve"> разрешаются путем переговоров либо рассматриваются в судебном порядке.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5.7. По вопросам, не предусмотренным настоящим договором, стороны руководствуются законодательствами Российской Федерации.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5.8. Договор вступает в законную силу с момента его подписания.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5.9. Настоящий договор составлен в 3 экземплярах, из которых один</w:t>
      </w:r>
      <w:r>
        <w:rPr>
          <w:sz w:val="24"/>
          <w:szCs w:val="24"/>
        </w:rPr>
        <w:t xml:space="preserve"> </w:t>
      </w:r>
      <w:r w:rsidRPr="00CB51D3">
        <w:rPr>
          <w:sz w:val="24"/>
          <w:szCs w:val="24"/>
        </w:rPr>
        <w:t>хранится у Нанимателя, один - у Поднанимателя, один передается Наймодателю. Все экземпляры имеют одинаковую юридическую силу.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Поднаниматель                                                                          Наниматель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 _________________________</w:t>
      </w:r>
    </w:p>
    <w:p w:rsidR="007C399A" w:rsidRPr="00397146" w:rsidRDefault="007C399A" w:rsidP="007C399A">
      <w:pPr>
        <w:jc w:val="both"/>
      </w:pPr>
      <w:r w:rsidRPr="00397146">
        <w:t xml:space="preserve">                (Ф.И.О.)                                                                                                                        (Ф.И.О.)</w:t>
      </w:r>
    </w:p>
    <w:p w:rsidR="007C399A" w:rsidRPr="00397146" w:rsidRDefault="007C399A" w:rsidP="007C399A">
      <w:pPr>
        <w:jc w:val="both"/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_________________________</w:t>
      </w:r>
    </w:p>
    <w:p w:rsidR="007C399A" w:rsidRPr="00397146" w:rsidRDefault="007C399A" w:rsidP="007C399A">
      <w:pPr>
        <w:jc w:val="both"/>
      </w:pPr>
      <w:r w:rsidRPr="00CB51D3">
        <w:rPr>
          <w:sz w:val="24"/>
          <w:szCs w:val="24"/>
        </w:rPr>
        <w:t xml:space="preserve">                     (</w:t>
      </w:r>
      <w:r w:rsidRPr="00397146">
        <w:t>подпись)                                                                                                                    (подпись)</w:t>
      </w:r>
    </w:p>
    <w:p w:rsidR="007C399A" w:rsidRPr="00397146" w:rsidRDefault="007C399A" w:rsidP="007C399A">
      <w:pPr>
        <w:jc w:val="both"/>
      </w:pPr>
      <w:r w:rsidRPr="00397146">
        <w:t xml:space="preserve"> 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СОГЛАСОВАНО: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Первый заместитель Главы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муниципального образования</w:t>
      </w:r>
    </w:p>
    <w:p w:rsidR="007C399A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«Сафоновский </w:t>
      </w:r>
      <w:r>
        <w:rPr>
          <w:sz w:val="24"/>
          <w:szCs w:val="24"/>
        </w:rPr>
        <w:t>муниципальный округ</w:t>
      </w:r>
      <w:r w:rsidRPr="00CB51D3">
        <w:rPr>
          <w:sz w:val="24"/>
          <w:szCs w:val="24"/>
        </w:rPr>
        <w:t>»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Смоленской области</w:t>
      </w:r>
    </w:p>
    <w:p w:rsidR="001926AC" w:rsidRDefault="001926AC" w:rsidP="00F3523A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5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F3523A" w:rsidRPr="00B5271C" w:rsidRDefault="00F3523A" w:rsidP="000D4B95">
      <w:pPr>
        <w:spacing w:line="239" w:lineRule="auto"/>
        <w:ind w:left="2919" w:right="360" w:firstLine="201"/>
        <w:rPr>
          <w:sz w:val="28"/>
          <w:szCs w:val="28"/>
          <w:lang w:eastAsia="ru-RU"/>
        </w:rPr>
      </w:pPr>
    </w:p>
    <w:p w:rsidR="00F3523A" w:rsidRPr="00B5271C" w:rsidRDefault="00F3523A" w:rsidP="00985B70">
      <w:pPr>
        <w:ind w:left="2919" w:right="360" w:firstLine="201"/>
        <w:rPr>
          <w:sz w:val="24"/>
          <w:szCs w:val="24"/>
          <w:lang w:eastAsia="ru-RU"/>
        </w:rPr>
      </w:pPr>
    </w:p>
    <w:p w:rsidR="00CD4640" w:rsidRPr="00985B70" w:rsidRDefault="00CD4640" w:rsidP="00985B70">
      <w:pPr>
        <w:pStyle w:val="11"/>
        <w:numPr>
          <w:ilvl w:val="0"/>
          <w:numId w:val="16"/>
        </w:numPr>
        <w:tabs>
          <w:tab w:val="left" w:pos="0"/>
          <w:tab w:val="left" w:pos="72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D4640" w:rsidRPr="00985B70" w:rsidRDefault="00CD4640" w:rsidP="00985B70">
      <w:pPr>
        <w:pStyle w:val="1"/>
        <w:keepNext w:val="0"/>
        <w:numPr>
          <w:ilvl w:val="0"/>
          <w:numId w:val="17"/>
        </w:numPr>
        <w:tabs>
          <w:tab w:val="left" w:pos="0"/>
        </w:tabs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>об обмене жилыми помещениями, предоставленными гражданам по договорам социального найма   Муниципальное образование «Сафоновский муниципальный округ» Смоленской области</w:t>
      </w:r>
    </w:p>
    <w:p w:rsidR="00CD4640" w:rsidRPr="009119BD" w:rsidRDefault="00CD4640" w:rsidP="00985B7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4640" w:rsidRPr="009119BD" w:rsidRDefault="00985B70" w:rsidP="00985B70">
      <w:pPr>
        <w:pStyle w:val="afe"/>
        <w:jc w:val="left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</w:t>
      </w:r>
      <w:r w:rsidR="00CD4640" w:rsidRPr="009119BD">
        <w:rPr>
          <w:rFonts w:ascii="Times New Roman" w:hAnsi="Times New Roman" w:cs="Times New Roman"/>
        </w:rPr>
        <w:t>(число, месяц, год прописью)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  <w:t>Мы, гр. 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</w:rPr>
        <w:t xml:space="preserve"> (указать фамилию, имя, отчество)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паспорт серии _______ № ______________, выдан_____________________________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985B7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D4640" w:rsidRPr="009119BD">
        <w:rPr>
          <w:rFonts w:ascii="Times New Roman" w:hAnsi="Times New Roman" w:cs="Times New Roman"/>
        </w:rPr>
        <w:t>(указать дату выдачи и наименование органа, его выдавшего)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) в дальнейшем "</w:t>
      </w:r>
      <w:r w:rsidRPr="009119BD">
        <w:rPr>
          <w:rFonts w:ascii="Times New Roman" w:hAnsi="Times New Roman" w:cs="Times New Roman"/>
          <w:b/>
          <w:bCs/>
          <w:sz w:val="24"/>
          <w:szCs w:val="24"/>
        </w:rPr>
        <w:t>Сторона 1</w:t>
      </w:r>
      <w:r w:rsidRPr="009119BD">
        <w:rPr>
          <w:rFonts w:ascii="Times New Roman" w:hAnsi="Times New Roman" w:cs="Times New Roman"/>
          <w:sz w:val="24"/>
          <w:szCs w:val="24"/>
        </w:rPr>
        <w:t xml:space="preserve">", и 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</w:t>
      </w:r>
      <w:r w:rsidRPr="009119BD">
        <w:rPr>
          <w:rFonts w:ascii="Times New Roman" w:hAnsi="Times New Roman" w:cs="Times New Roman"/>
          <w:sz w:val="24"/>
          <w:szCs w:val="24"/>
        </w:rPr>
        <w:t>_,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>(указать фамилию, имя, отчество)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паспорт серии ________ № ___________, выдан 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9119BD" w:rsidRDefault="00985B7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D4640" w:rsidRPr="009119BD">
        <w:rPr>
          <w:rFonts w:ascii="Times New Roman" w:hAnsi="Times New Roman" w:cs="Times New Roman"/>
        </w:rPr>
        <w:t>(указать дату выдачи и наименование органа, его выдавшего)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)в дальнейшем "</w:t>
      </w:r>
      <w:r w:rsidRPr="009119BD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9119BD">
        <w:rPr>
          <w:rFonts w:ascii="Times New Roman" w:hAnsi="Times New Roman" w:cs="Times New Roman"/>
          <w:sz w:val="24"/>
          <w:szCs w:val="24"/>
        </w:rPr>
        <w:t>", заключили настоящий договор о нижеследующем: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rPr>
          <w:sz w:val="24"/>
          <w:szCs w:val="24"/>
        </w:rPr>
      </w:pPr>
      <w:r w:rsidRPr="009119BD">
        <w:rPr>
          <w:sz w:val="24"/>
          <w:szCs w:val="24"/>
        </w:rPr>
        <w:tab/>
        <w:t xml:space="preserve">1. Предметом договора является обмен жилыми помещениями с взаимной передачей обязанностей  по  договорам  социального найма жилого помещения. </w:t>
      </w:r>
    </w:p>
    <w:p w:rsidR="00CD4640" w:rsidRPr="009119BD" w:rsidRDefault="00CD4640" w:rsidP="00CD4640">
      <w:pPr>
        <w:rPr>
          <w:sz w:val="24"/>
          <w:szCs w:val="24"/>
        </w:rPr>
      </w:pPr>
      <w:r w:rsidRPr="009119BD">
        <w:rPr>
          <w:sz w:val="24"/>
          <w:szCs w:val="24"/>
        </w:rPr>
        <w:tab/>
        <w:t>2. До подписания настоящего договора.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b/>
          <w:bCs/>
          <w:sz w:val="24"/>
          <w:szCs w:val="24"/>
        </w:rPr>
        <w:tab/>
        <w:t>Сторона 1</w:t>
      </w: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00111" w:rsidRPr="009119BD">
        <w:rPr>
          <w:rFonts w:ascii="Times New Roman" w:hAnsi="Times New Roman" w:cs="Times New Roman"/>
          <w:sz w:val="24"/>
          <w:szCs w:val="24"/>
        </w:rPr>
        <w:t>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9119BD" w:rsidRDefault="00CD4640" w:rsidP="00985B70">
      <w:pPr>
        <w:pStyle w:val="afe"/>
        <w:jc w:val="center"/>
        <w:rPr>
          <w:sz w:val="24"/>
          <w:szCs w:val="24"/>
        </w:rPr>
      </w:pPr>
      <w:r w:rsidRPr="009119BD">
        <w:rPr>
          <w:rFonts w:ascii="Times New Roman" w:hAnsi="Times New Roman" w:cs="Times New Roman"/>
        </w:rPr>
        <w:t>(указать фамилию, имя, отчество)</w:t>
      </w:r>
    </w:p>
    <w:p w:rsidR="001926AC" w:rsidRPr="009119BD" w:rsidRDefault="001926AC" w:rsidP="001926AC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>(указать основание)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занимает на условиях найма квартиру, расположенную на 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19BD">
        <w:rPr>
          <w:rFonts w:ascii="Times New Roman" w:hAnsi="Times New Roman" w:cs="Times New Roman"/>
        </w:rPr>
        <w:t>(указать этаж)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этаже 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(указать тип дома: блочного, панельного, кирпичного, бревенчатого)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дома, находящуюся по адресу: 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область,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9119BD" w:rsidRDefault="00985B7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4640" w:rsidRPr="009119BD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119BD">
        <w:rPr>
          <w:rFonts w:ascii="Times New Roman" w:hAnsi="Times New Roman" w:cs="Times New Roman"/>
          <w:sz w:val="24"/>
          <w:szCs w:val="24"/>
        </w:rPr>
        <w:t>_____________</w:t>
      </w:r>
      <w:r w:rsidR="00CD4640" w:rsidRPr="009119BD">
        <w:rPr>
          <w:rFonts w:ascii="Times New Roman" w:hAnsi="Times New Roman" w:cs="Times New Roman"/>
          <w:sz w:val="24"/>
          <w:szCs w:val="24"/>
        </w:rPr>
        <w:t>, улица ________________</w:t>
      </w:r>
      <w:r w:rsidRPr="009119BD">
        <w:rPr>
          <w:rFonts w:ascii="Times New Roman" w:hAnsi="Times New Roman" w:cs="Times New Roman"/>
          <w:sz w:val="24"/>
          <w:szCs w:val="24"/>
        </w:rPr>
        <w:t>_________</w:t>
      </w:r>
      <w:r w:rsidR="00CD4640" w:rsidRPr="009119BD">
        <w:rPr>
          <w:rFonts w:ascii="Times New Roman" w:hAnsi="Times New Roman" w:cs="Times New Roman"/>
          <w:sz w:val="24"/>
          <w:szCs w:val="24"/>
        </w:rPr>
        <w:t>_, дом ______,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9119BD">
        <w:rPr>
          <w:rFonts w:ascii="Times New Roman" w:hAnsi="Times New Roman" w:cs="Times New Roman"/>
          <w:sz w:val="24"/>
          <w:szCs w:val="24"/>
        </w:rPr>
        <w:t>квартира №________, состоящую из 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  <w:r w:rsidRPr="009119BD">
        <w:rPr>
          <w:rFonts w:ascii="Times New Roman" w:hAnsi="Times New Roman" w:cs="Times New Roman"/>
          <w:sz w:val="24"/>
          <w:szCs w:val="24"/>
          <w:u w:val="single"/>
        </w:rPr>
        <w:t>комнат(ы)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, в том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числе жилой площади _____________________</w:t>
      </w:r>
      <w:proofErr w:type="spellStart"/>
      <w:r w:rsidRPr="009119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19BD">
        <w:rPr>
          <w:rFonts w:ascii="Times New Roman" w:hAnsi="Times New Roman" w:cs="Times New Roman"/>
          <w:sz w:val="24"/>
          <w:szCs w:val="24"/>
        </w:rPr>
        <w:t>.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В квартире зарегистрированы: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9119BD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CD4640" w:rsidRDefault="00CD4640" w:rsidP="00CD4640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200111">
        <w:rPr>
          <w:rFonts w:ascii="Times New Roman" w:hAnsi="Times New Roman" w:cs="Times New Roman"/>
        </w:rPr>
        <w:t>(указать фамилию, имя, отчество</w:t>
      </w:r>
      <w:r w:rsidRPr="00CD4640">
        <w:rPr>
          <w:rFonts w:ascii="Times New Roman" w:hAnsi="Times New Roman" w:cs="Times New Roman"/>
          <w:sz w:val="24"/>
          <w:szCs w:val="24"/>
        </w:rPr>
        <w:t>)</w:t>
      </w:r>
    </w:p>
    <w:p w:rsidR="001926AC" w:rsidRPr="009119BD" w:rsidRDefault="001926AC" w:rsidP="001926AC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926AC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основание)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занимает на условиях найма квартиру, расположенную на 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00111">
        <w:rPr>
          <w:rFonts w:ascii="Times New Roman" w:hAnsi="Times New Roman" w:cs="Times New Roman"/>
        </w:rPr>
        <w:t>(указать этаж)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этаже 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тип дома: блочного, панельного, кирпичного, бревенчатого)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дома, находящуюся по адресу: 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область,</w:t>
      </w:r>
    </w:p>
    <w:p w:rsidR="00200111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CD4640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улица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дом ______,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CD4640">
        <w:rPr>
          <w:rFonts w:ascii="Times New Roman" w:hAnsi="Times New Roman" w:cs="Times New Roman"/>
          <w:sz w:val="24"/>
          <w:szCs w:val="24"/>
        </w:rPr>
        <w:t>квартира № ________, состоящую из ___________________________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>комнат(ы)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200111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>, в том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числе жилой площади 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>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В квартире зарегистрированы: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ind w:left="360"/>
        <w:rPr>
          <w:sz w:val="24"/>
          <w:szCs w:val="24"/>
        </w:rPr>
      </w:pPr>
    </w:p>
    <w:p w:rsidR="00CD4640" w:rsidRPr="00CD4640" w:rsidRDefault="00CD4640" w:rsidP="00CD4640">
      <w:pPr>
        <w:pStyle w:val="afe"/>
        <w:ind w:firstLine="709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3.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CD4640">
        <w:rPr>
          <w:rFonts w:ascii="Times New Roman" w:hAnsi="Times New Roman" w:cs="Times New Roman"/>
          <w:sz w:val="24"/>
          <w:szCs w:val="24"/>
        </w:rPr>
        <w:t>удовлетворены качественным состоянием квартиры, установленным путем внутреннего осмотра квартиры перед заключением данного договора, при осмотре каких-либо дефектов и недостатков, о которых им не было сообщено, не обнаружено.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4.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1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0111">
        <w:rPr>
          <w:rFonts w:ascii="Times New Roman" w:hAnsi="Times New Roman" w:cs="Times New Roman"/>
        </w:rPr>
        <w:t>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lastRenderedPageBreak/>
        <w:t>________________________________________________________________________</w:t>
      </w:r>
      <w:r w:rsidR="001926AC">
        <w:rPr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8"/>
        </w:numPr>
        <w:tabs>
          <w:tab w:val="left" w:pos="2519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CD4640" w:rsidRPr="00200111" w:rsidRDefault="00CD4640" w:rsidP="00CD4640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 w:rsidR="00200111">
        <w:rPr>
          <w:sz w:val="24"/>
          <w:szCs w:val="24"/>
        </w:rPr>
        <w:t xml:space="preserve">                                 </w:t>
      </w:r>
      <w:r w:rsidR="00200111">
        <w:t>Ф.И.О.</w:t>
      </w:r>
      <w:r w:rsidR="00200111">
        <w:tab/>
      </w:r>
      <w:r w:rsidR="00200111">
        <w:tab/>
      </w:r>
      <w:r w:rsidR="00200111">
        <w:tab/>
      </w:r>
      <w:r w:rsidR="00200111">
        <w:tab/>
      </w:r>
      <w:r w:rsidR="00200111"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5.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________________________________________________________________________</w:t>
      </w:r>
      <w:r w:rsidR="001926AC">
        <w:rPr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200111" w:rsidRPr="00CD4640" w:rsidRDefault="00200111" w:rsidP="00200111">
      <w:pPr>
        <w:numPr>
          <w:ilvl w:val="0"/>
          <w:numId w:val="26"/>
        </w:num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6. Согласие совершеннолетних членов семей на обмен в  соответствии с  указанными в настоящем договоре условиями получено и нотариально удостоверено нотариусом.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7. Стороны согласовали все вопросы, связанные с расчетами по коммунальным услугам и плате за электроэнергию  и не имеют в этой связи взаимных претензий.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8. Стороны договора заявили, что они 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нелишены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 xml:space="preserve"> дееспособности, не страдают заболеваниями, препятствующими понимать существо подписываемого ими договора.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9. Настоящий договор может быть расторгнут в установленном законодательством порядке.</w:t>
      </w:r>
    </w:p>
    <w:p w:rsidR="00CD4640" w:rsidRPr="00200111" w:rsidRDefault="00CD4640" w:rsidP="00CD4640">
      <w:pPr>
        <w:rPr>
          <w:sz w:val="24"/>
          <w:szCs w:val="24"/>
        </w:rPr>
      </w:pPr>
    </w:p>
    <w:p w:rsidR="00CD4640" w:rsidRPr="00200111" w:rsidRDefault="00CD4640" w:rsidP="00CD4640">
      <w:pPr>
        <w:pStyle w:val="2"/>
        <w:keepLines w:val="0"/>
        <w:numPr>
          <w:ilvl w:val="1"/>
          <w:numId w:val="17"/>
        </w:numPr>
        <w:tabs>
          <w:tab w:val="left" w:pos="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111">
        <w:rPr>
          <w:rFonts w:ascii="Times New Roman" w:hAnsi="Times New Roman" w:cs="Times New Roman"/>
          <w:color w:val="auto"/>
          <w:sz w:val="24"/>
          <w:szCs w:val="24"/>
        </w:rPr>
        <w:t xml:space="preserve">Сторона 1    _____________________      __________________ </w:t>
      </w:r>
    </w:p>
    <w:p w:rsidR="00CD4640" w:rsidRPr="00200111" w:rsidRDefault="00CD4640" w:rsidP="00CD4640"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</w:rPr>
        <w:t xml:space="preserve"> </w:t>
      </w:r>
      <w:r w:rsidR="00200111">
        <w:t xml:space="preserve">Ф.И.О.    </w:t>
      </w:r>
      <w:r w:rsidR="00200111">
        <w:tab/>
        <w:t xml:space="preserve">     </w:t>
      </w:r>
      <w:r w:rsidRPr="00200111">
        <w:t xml:space="preserve">подпись  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  <w:r w:rsidRPr="00CD4640">
        <w:rPr>
          <w:b/>
          <w:bCs/>
          <w:sz w:val="24"/>
          <w:szCs w:val="24"/>
        </w:rPr>
        <w:t xml:space="preserve">Сторона 2    _____________________      __________________ </w:t>
      </w:r>
    </w:p>
    <w:p w:rsidR="00CD4640" w:rsidRPr="00200111" w:rsidRDefault="00CD4640" w:rsidP="00CD4640"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="00200111">
        <w:t xml:space="preserve">Ф.И.О.    </w:t>
      </w:r>
      <w:r w:rsidR="00200111">
        <w:tab/>
        <w:t xml:space="preserve">   </w:t>
      </w:r>
      <w:r w:rsidRPr="00200111">
        <w:t xml:space="preserve">подпись  </w:t>
      </w:r>
    </w:p>
    <w:p w:rsidR="00CD4640" w:rsidRPr="00200111" w:rsidRDefault="00CD4640" w:rsidP="00CD4640"/>
    <w:p w:rsidR="00CD4640" w:rsidRPr="00CD4640" w:rsidRDefault="00CD4640" w:rsidP="00CD4640">
      <w:pPr>
        <w:rPr>
          <w:b/>
          <w:bCs/>
          <w:sz w:val="24"/>
          <w:szCs w:val="24"/>
        </w:rPr>
      </w:pPr>
      <w:r w:rsidRPr="00CD4640">
        <w:rPr>
          <w:b/>
          <w:bCs/>
          <w:sz w:val="24"/>
          <w:szCs w:val="24"/>
        </w:rPr>
        <w:t>Наймодатель: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Первый заместитель Главы муниципального </w:t>
      </w:r>
    </w:p>
    <w:p w:rsidR="00200111" w:rsidRDefault="00CD4640" w:rsidP="00200111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образования «Сафоновский </w:t>
      </w:r>
      <w:r w:rsidR="00200111">
        <w:rPr>
          <w:sz w:val="24"/>
          <w:szCs w:val="24"/>
        </w:rPr>
        <w:t>муниципальный округ</w:t>
      </w:r>
      <w:r w:rsidRPr="00CD4640">
        <w:rPr>
          <w:sz w:val="24"/>
          <w:szCs w:val="24"/>
        </w:rPr>
        <w:t xml:space="preserve">» </w:t>
      </w:r>
    </w:p>
    <w:p w:rsidR="00CD4640" w:rsidRPr="00CD4640" w:rsidRDefault="00CD4640" w:rsidP="00200111">
      <w:pPr>
        <w:rPr>
          <w:b/>
          <w:bCs/>
          <w:sz w:val="24"/>
          <w:szCs w:val="24"/>
        </w:rPr>
      </w:pPr>
      <w:r w:rsidRPr="00CD4640">
        <w:rPr>
          <w:sz w:val="24"/>
          <w:szCs w:val="24"/>
        </w:rPr>
        <w:t xml:space="preserve">Смоленской области                                                                     </w:t>
      </w:r>
      <w:r w:rsidRPr="00CD4640">
        <w:rPr>
          <w:b/>
          <w:bCs/>
          <w:sz w:val="24"/>
          <w:szCs w:val="24"/>
        </w:rPr>
        <w:t xml:space="preserve"> </w:t>
      </w:r>
    </w:p>
    <w:p w:rsidR="001926AC" w:rsidRDefault="001926AC" w:rsidP="00200111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6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1926AC" w:rsidRDefault="001926AC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1926AC" w:rsidRDefault="001926AC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  <w:r w:rsidRPr="00B625E3">
        <w:rPr>
          <w:color w:val="000000"/>
          <w:sz w:val="24"/>
          <w:szCs w:val="24"/>
          <w:lang w:eastAsia="ru-RU"/>
        </w:rPr>
        <w:t>Свед</w:t>
      </w:r>
      <w:r w:rsidRPr="00B625E3">
        <w:rPr>
          <w:color w:val="000000"/>
          <w:spacing w:val="-1"/>
          <w:sz w:val="24"/>
          <w:szCs w:val="24"/>
          <w:lang w:eastAsia="ru-RU"/>
        </w:rPr>
        <w:t>е</w:t>
      </w:r>
      <w:r w:rsidRPr="00B625E3">
        <w:rPr>
          <w:color w:val="000000"/>
          <w:sz w:val="24"/>
          <w:szCs w:val="24"/>
          <w:lang w:eastAsia="ru-RU"/>
        </w:rPr>
        <w:t>ния о з</w:t>
      </w:r>
      <w:r w:rsidRPr="00B625E3">
        <w:rPr>
          <w:color w:val="000000"/>
          <w:spacing w:val="-2"/>
          <w:sz w:val="24"/>
          <w:szCs w:val="24"/>
          <w:lang w:eastAsia="ru-RU"/>
        </w:rPr>
        <w:t>а</w:t>
      </w:r>
      <w:r w:rsidRPr="00B625E3">
        <w:rPr>
          <w:color w:val="000000"/>
          <w:sz w:val="24"/>
          <w:szCs w:val="24"/>
          <w:lang w:eastAsia="ru-RU"/>
        </w:rPr>
        <w:t xml:space="preserve">явителе, </w:t>
      </w:r>
      <w:r w:rsidRPr="00B625E3">
        <w:rPr>
          <w:color w:val="000000"/>
          <w:spacing w:val="-1"/>
          <w:sz w:val="24"/>
          <w:szCs w:val="24"/>
          <w:lang w:eastAsia="ru-RU"/>
        </w:rPr>
        <w:t>к</w:t>
      </w:r>
      <w:r w:rsidRPr="00B625E3">
        <w:rPr>
          <w:color w:val="000000"/>
          <w:sz w:val="24"/>
          <w:szCs w:val="24"/>
          <w:lang w:eastAsia="ru-RU"/>
        </w:rPr>
        <w:t>о</w:t>
      </w:r>
      <w:r w:rsidRPr="00B625E3">
        <w:rPr>
          <w:color w:val="000000"/>
          <w:spacing w:val="1"/>
          <w:sz w:val="24"/>
          <w:szCs w:val="24"/>
          <w:lang w:eastAsia="ru-RU"/>
        </w:rPr>
        <w:t>т</w:t>
      </w:r>
      <w:r w:rsidRPr="00B625E3">
        <w:rPr>
          <w:color w:val="000000"/>
          <w:sz w:val="24"/>
          <w:szCs w:val="24"/>
          <w:lang w:eastAsia="ru-RU"/>
        </w:rPr>
        <w:t>орому адресо</w:t>
      </w:r>
      <w:r w:rsidRPr="00B625E3">
        <w:rPr>
          <w:color w:val="000000"/>
          <w:spacing w:val="-1"/>
          <w:sz w:val="24"/>
          <w:szCs w:val="24"/>
          <w:lang w:eastAsia="ru-RU"/>
        </w:rPr>
        <w:t>в</w:t>
      </w:r>
      <w:r w:rsidRPr="00B625E3">
        <w:rPr>
          <w:color w:val="000000"/>
          <w:sz w:val="24"/>
          <w:szCs w:val="24"/>
          <w:lang w:eastAsia="ru-RU"/>
        </w:rPr>
        <w:t>ан док</w:t>
      </w:r>
      <w:r w:rsidRPr="00B625E3">
        <w:rPr>
          <w:color w:val="000000"/>
          <w:spacing w:val="-1"/>
          <w:sz w:val="24"/>
          <w:szCs w:val="24"/>
          <w:lang w:eastAsia="ru-RU"/>
        </w:rPr>
        <w:t>у</w:t>
      </w:r>
      <w:r w:rsidRPr="00B625E3">
        <w:rPr>
          <w:color w:val="000000"/>
          <w:sz w:val="24"/>
          <w:szCs w:val="24"/>
          <w:lang w:eastAsia="ru-RU"/>
        </w:rPr>
        <w:t xml:space="preserve">мент 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</w:t>
      </w:r>
      <w:r w:rsidRPr="00B625E3">
        <w:rPr>
          <w:color w:val="000000"/>
          <w:spacing w:val="-2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_______________________</w:t>
      </w:r>
    </w:p>
    <w:p w:rsidR="000D4B95" w:rsidRP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lang w:eastAsia="ru-RU"/>
        </w:rPr>
      </w:pPr>
      <w:r w:rsidRPr="00B625E3">
        <w:rPr>
          <w:color w:val="000000"/>
          <w:lang w:eastAsia="ru-RU"/>
        </w:rPr>
        <w:t>(</w:t>
      </w:r>
      <w:proofErr w:type="spellStart"/>
      <w:r w:rsidR="00F3523A" w:rsidRPr="00B625E3">
        <w:rPr>
          <w:color w:val="000000"/>
          <w:lang w:eastAsia="ru-RU"/>
        </w:rPr>
        <w:t>Ф</w:t>
      </w:r>
      <w:r w:rsidRPr="00B625E3">
        <w:rPr>
          <w:color w:val="000000"/>
          <w:spacing w:val="-3"/>
          <w:lang w:eastAsia="ru-RU"/>
        </w:rPr>
        <w:t>.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-1"/>
          <w:lang w:eastAsia="ru-RU"/>
        </w:rPr>
        <w:t>.</w:t>
      </w:r>
      <w:r w:rsidRPr="00B625E3">
        <w:rPr>
          <w:color w:val="000000"/>
          <w:lang w:eastAsia="ru-RU"/>
        </w:rPr>
        <w:t>О.физ</w:t>
      </w:r>
      <w:r w:rsidRPr="00B625E3">
        <w:rPr>
          <w:color w:val="000000"/>
          <w:spacing w:val="2"/>
          <w:lang w:eastAsia="ru-RU"/>
        </w:rPr>
        <w:t>и</w:t>
      </w:r>
      <w:r w:rsidRPr="00B625E3">
        <w:rPr>
          <w:color w:val="000000"/>
          <w:lang w:eastAsia="ru-RU"/>
        </w:rPr>
        <w:t>чес</w:t>
      </w:r>
      <w:r w:rsidRPr="00B625E3">
        <w:rPr>
          <w:color w:val="000000"/>
          <w:spacing w:val="-1"/>
          <w:lang w:eastAsia="ru-RU"/>
        </w:rPr>
        <w:t>к</w:t>
      </w:r>
      <w:r w:rsidRPr="00B625E3">
        <w:rPr>
          <w:color w:val="000000"/>
          <w:lang w:eastAsia="ru-RU"/>
        </w:rPr>
        <w:t>ого</w:t>
      </w:r>
      <w:proofErr w:type="spellEnd"/>
      <w:r w:rsidRPr="00B625E3">
        <w:rPr>
          <w:color w:val="000000"/>
          <w:lang w:eastAsia="ru-RU"/>
        </w:rPr>
        <w:t xml:space="preserve"> </w:t>
      </w:r>
      <w:r w:rsidRPr="00B625E3">
        <w:rPr>
          <w:color w:val="000000"/>
          <w:spacing w:val="-2"/>
          <w:lang w:eastAsia="ru-RU"/>
        </w:rPr>
        <w:t>л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1"/>
          <w:lang w:eastAsia="ru-RU"/>
        </w:rPr>
        <w:t>ц</w:t>
      </w:r>
      <w:r w:rsidRPr="00B625E3">
        <w:rPr>
          <w:color w:val="000000"/>
          <w:lang w:eastAsia="ru-RU"/>
        </w:rPr>
        <w:t>а)</w:t>
      </w:r>
    </w:p>
    <w:p w:rsidR="000D4B95" w:rsidRPr="00B625E3" w:rsidRDefault="000D4B95" w:rsidP="000D4B95">
      <w:pPr>
        <w:jc w:val="center"/>
        <w:rPr>
          <w:b/>
          <w:bCs/>
          <w:lang w:eastAsia="ru-RU"/>
        </w:rPr>
      </w:pPr>
    </w:p>
    <w:p w:rsidR="000D4B95" w:rsidRPr="00001F22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001F22">
        <w:rPr>
          <w:b/>
          <w:bCs/>
          <w:sz w:val="28"/>
          <w:szCs w:val="28"/>
          <w:lang w:eastAsia="ru-RU"/>
        </w:rPr>
        <w:t>УВЕДОМЛЕНИЕ</w:t>
      </w:r>
    </w:p>
    <w:p w:rsidR="000D4B95" w:rsidRPr="00001F22" w:rsidRDefault="000D4B95" w:rsidP="00001F22">
      <w:pPr>
        <w:spacing w:line="239" w:lineRule="auto"/>
        <w:ind w:left="2434" w:right="1733" w:hanging="636"/>
        <w:jc w:val="center"/>
        <w:rPr>
          <w:b/>
          <w:sz w:val="28"/>
          <w:szCs w:val="28"/>
          <w:lang w:eastAsia="ru-RU"/>
        </w:rPr>
      </w:pPr>
      <w:r w:rsidRPr="00001F22">
        <w:rPr>
          <w:b/>
          <w:color w:val="000000"/>
          <w:spacing w:val="1"/>
          <w:sz w:val="28"/>
          <w:szCs w:val="28"/>
          <w:lang w:eastAsia="ru-RU"/>
        </w:rPr>
        <w:t xml:space="preserve">об </w:t>
      </w:r>
      <w:r w:rsidRPr="00001F22">
        <w:rPr>
          <w:b/>
          <w:color w:val="000000"/>
          <w:sz w:val="28"/>
          <w:szCs w:val="28"/>
          <w:lang w:eastAsia="ru-RU"/>
        </w:rPr>
        <w:t xml:space="preserve">отказе в </w:t>
      </w:r>
      <w:r w:rsidRPr="00001F22">
        <w:rPr>
          <w:b/>
          <w:color w:val="000000"/>
          <w:spacing w:val="-1"/>
          <w:sz w:val="28"/>
          <w:szCs w:val="28"/>
          <w:lang w:eastAsia="ru-RU"/>
        </w:rPr>
        <w:t>п</w:t>
      </w:r>
      <w:r w:rsidRPr="00001F22">
        <w:rPr>
          <w:b/>
          <w:color w:val="000000"/>
          <w:sz w:val="28"/>
          <w:szCs w:val="28"/>
          <w:lang w:eastAsia="ru-RU"/>
        </w:rPr>
        <w:t>риеме док</w:t>
      </w:r>
      <w:r w:rsidRPr="00001F22">
        <w:rPr>
          <w:b/>
          <w:color w:val="000000"/>
          <w:spacing w:val="-1"/>
          <w:sz w:val="28"/>
          <w:szCs w:val="28"/>
          <w:lang w:eastAsia="ru-RU"/>
        </w:rPr>
        <w:t>у</w:t>
      </w:r>
      <w:r w:rsidRPr="00001F22">
        <w:rPr>
          <w:b/>
          <w:color w:val="000000"/>
          <w:sz w:val="28"/>
          <w:szCs w:val="28"/>
          <w:lang w:eastAsia="ru-RU"/>
        </w:rPr>
        <w:t>мент</w:t>
      </w:r>
      <w:r w:rsidRPr="00001F22">
        <w:rPr>
          <w:b/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0D4B95" w:rsidRPr="00B625E3" w:rsidRDefault="000D4B95" w:rsidP="00F3523A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0D4B95" w:rsidRPr="00F848AD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F848AD" w:rsidRDefault="000D4B95" w:rsidP="00F848AD">
      <w:pPr>
        <w:rPr>
          <w:sz w:val="24"/>
          <w:szCs w:val="24"/>
        </w:rPr>
      </w:pPr>
      <w:r w:rsidRPr="00F848AD">
        <w:rPr>
          <w:color w:val="000000"/>
          <w:sz w:val="24"/>
          <w:szCs w:val="24"/>
          <w:lang w:eastAsia="ru-RU"/>
        </w:rPr>
        <w:t>Настоя</w:t>
      </w:r>
      <w:r w:rsidRPr="00F848AD">
        <w:rPr>
          <w:color w:val="000000"/>
          <w:spacing w:val="-1"/>
          <w:sz w:val="24"/>
          <w:szCs w:val="24"/>
          <w:lang w:eastAsia="ru-RU"/>
        </w:rPr>
        <w:t>щ</w:t>
      </w:r>
      <w:r w:rsidRPr="00F848AD">
        <w:rPr>
          <w:color w:val="000000"/>
          <w:sz w:val="24"/>
          <w:szCs w:val="24"/>
          <w:lang w:eastAsia="ru-RU"/>
        </w:rPr>
        <w:t>им подтвер</w:t>
      </w:r>
      <w:r w:rsidRPr="00F848AD">
        <w:rPr>
          <w:color w:val="000000"/>
          <w:spacing w:val="-1"/>
          <w:sz w:val="24"/>
          <w:szCs w:val="24"/>
          <w:lang w:eastAsia="ru-RU"/>
        </w:rPr>
        <w:t>ж</w:t>
      </w:r>
      <w:r w:rsidRPr="00F848AD">
        <w:rPr>
          <w:color w:val="000000"/>
          <w:sz w:val="24"/>
          <w:szCs w:val="24"/>
          <w:lang w:eastAsia="ru-RU"/>
        </w:rPr>
        <w:t>дае</w:t>
      </w:r>
      <w:r w:rsidRPr="00F848AD">
        <w:rPr>
          <w:color w:val="000000"/>
          <w:spacing w:val="-2"/>
          <w:sz w:val="24"/>
          <w:szCs w:val="24"/>
          <w:lang w:eastAsia="ru-RU"/>
        </w:rPr>
        <w:t>т</w:t>
      </w:r>
      <w:r w:rsidRPr="00F848AD">
        <w:rPr>
          <w:color w:val="000000"/>
          <w:sz w:val="24"/>
          <w:szCs w:val="24"/>
          <w:lang w:eastAsia="ru-RU"/>
        </w:rPr>
        <w:t>ся, что</w:t>
      </w:r>
      <w:r w:rsidRPr="00F848AD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проса и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2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в,</w:t>
      </w:r>
      <w:r w:rsidRPr="00F848AD">
        <w:rPr>
          <w:color w:val="000000"/>
          <w:sz w:val="24"/>
          <w:szCs w:val="24"/>
          <w:lang w:eastAsia="ru-RU"/>
        </w:rPr>
        <w:t xml:space="preserve"> необ</w:t>
      </w:r>
      <w:r w:rsidRPr="00F848AD">
        <w:rPr>
          <w:color w:val="000000"/>
          <w:spacing w:val="1"/>
          <w:sz w:val="24"/>
          <w:szCs w:val="24"/>
          <w:lang w:eastAsia="ru-RU"/>
        </w:rPr>
        <w:t>х</w:t>
      </w:r>
      <w:r w:rsidRPr="00F848AD">
        <w:rPr>
          <w:color w:val="000000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д</w:t>
      </w:r>
      <w:r w:rsidRPr="00F848AD">
        <w:rPr>
          <w:color w:val="000000"/>
          <w:sz w:val="24"/>
          <w:szCs w:val="24"/>
          <w:lang w:eastAsia="ru-RU"/>
        </w:rPr>
        <w:t>имых д</w:t>
      </w:r>
      <w:r w:rsidRPr="00F848AD">
        <w:rPr>
          <w:color w:val="000000"/>
          <w:spacing w:val="-2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ab/>
        <w:t>п</w:t>
      </w:r>
      <w:r w:rsidRPr="00F848AD">
        <w:rPr>
          <w:color w:val="000000"/>
          <w:spacing w:val="2"/>
          <w:sz w:val="24"/>
          <w:szCs w:val="24"/>
          <w:lang w:eastAsia="ru-RU"/>
        </w:rPr>
        <w:t>р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pacing w:val="-2"/>
          <w:sz w:val="24"/>
          <w:szCs w:val="24"/>
          <w:lang w:eastAsia="ru-RU"/>
        </w:rPr>
        <w:t>д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став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сл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ги </w:t>
      </w:r>
      <w:r w:rsidR="00F848AD" w:rsidRPr="00F848AD">
        <w:rPr>
          <w:bCs/>
          <w:sz w:val="24"/>
          <w:szCs w:val="24"/>
        </w:rPr>
        <w:t xml:space="preserve">«Предоставление согласия </w:t>
      </w:r>
      <w:proofErr w:type="spellStart"/>
      <w:r w:rsidR="00F848AD" w:rsidRPr="00F848AD">
        <w:rPr>
          <w:bCs/>
          <w:sz w:val="24"/>
          <w:szCs w:val="24"/>
        </w:rPr>
        <w:t>наймодателя</w:t>
      </w:r>
      <w:proofErr w:type="spellEnd"/>
      <w:r w:rsidR="00F848AD" w:rsidRPr="00F848AD">
        <w:rPr>
          <w:bCs/>
          <w:sz w:val="24"/>
          <w:szCs w:val="24"/>
        </w:rPr>
        <w:t xml:space="preserve"> на совершение отдельных действий нанимателя жилых помещений»</w:t>
      </w:r>
      <w:r w:rsidRPr="00F848AD">
        <w:rPr>
          <w:color w:val="000000"/>
          <w:sz w:val="24"/>
          <w:szCs w:val="24"/>
          <w:lang w:eastAsia="ru-RU"/>
        </w:rPr>
        <w:t xml:space="preserve">, были </w:t>
      </w:r>
      <w:r w:rsidRPr="00F848AD">
        <w:rPr>
          <w:color w:val="000000"/>
          <w:spacing w:val="-2"/>
          <w:sz w:val="24"/>
          <w:szCs w:val="24"/>
          <w:lang w:eastAsia="ru-RU"/>
        </w:rPr>
        <w:t>в</w:t>
      </w:r>
      <w:r w:rsidRPr="00F848AD">
        <w:rPr>
          <w:color w:val="000000"/>
          <w:sz w:val="24"/>
          <w:szCs w:val="24"/>
          <w:lang w:eastAsia="ru-RU"/>
        </w:rPr>
        <w:t>ы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ы сл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z w:val="24"/>
          <w:szCs w:val="24"/>
          <w:lang w:eastAsia="ru-RU"/>
        </w:rPr>
        <w:t>д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ющие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с</w:t>
      </w:r>
      <w:r w:rsidRPr="00F848AD">
        <w:rPr>
          <w:color w:val="000000"/>
          <w:sz w:val="24"/>
          <w:szCs w:val="24"/>
          <w:lang w:eastAsia="ru-RU"/>
        </w:rPr>
        <w:t>но</w:t>
      </w:r>
      <w:r w:rsidRPr="00F848AD">
        <w:rPr>
          <w:color w:val="000000"/>
          <w:spacing w:val="1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ан</w:t>
      </w:r>
      <w:r w:rsidRPr="00F848AD">
        <w:rPr>
          <w:color w:val="000000"/>
          <w:sz w:val="24"/>
          <w:szCs w:val="24"/>
          <w:lang w:eastAsia="ru-RU"/>
        </w:rPr>
        <w:t xml:space="preserve">ия для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 xml:space="preserve">тказа </w:t>
      </w:r>
      <w:r w:rsidRPr="00F848AD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F848AD">
        <w:rPr>
          <w:color w:val="000000"/>
          <w:sz w:val="24"/>
          <w:szCs w:val="24"/>
          <w:lang w:eastAsia="ru-RU"/>
        </w:rPr>
        <w:t xml:space="preserve"> (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казывается кон</w:t>
      </w:r>
      <w:r w:rsidRPr="00F848AD">
        <w:rPr>
          <w:color w:val="000000"/>
          <w:spacing w:val="-1"/>
          <w:sz w:val="24"/>
          <w:szCs w:val="24"/>
          <w:lang w:eastAsia="ru-RU"/>
        </w:rPr>
        <w:t>к</w:t>
      </w:r>
      <w:r w:rsidRPr="00F848AD">
        <w:rPr>
          <w:color w:val="000000"/>
          <w:sz w:val="24"/>
          <w:szCs w:val="24"/>
          <w:lang w:eastAsia="ru-RU"/>
        </w:rPr>
        <w:t xml:space="preserve">ретное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ние (ос</w:t>
      </w:r>
      <w:r w:rsidRPr="00F848AD">
        <w:rPr>
          <w:color w:val="000000"/>
          <w:spacing w:val="-2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ова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и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) для отка</w:t>
      </w:r>
      <w:r w:rsidRPr="00F848AD">
        <w:rPr>
          <w:color w:val="000000"/>
          <w:spacing w:val="-1"/>
          <w:sz w:val="24"/>
          <w:szCs w:val="24"/>
          <w:lang w:eastAsia="ru-RU"/>
        </w:rPr>
        <w:t>з</w:t>
      </w:r>
      <w:r w:rsidRPr="00F848AD">
        <w:rPr>
          <w:color w:val="000000"/>
          <w:sz w:val="24"/>
          <w:szCs w:val="24"/>
          <w:lang w:eastAsia="ru-RU"/>
        </w:rPr>
        <w:t xml:space="preserve">а в </w:t>
      </w:r>
      <w:r w:rsidRPr="00F848AD">
        <w:rPr>
          <w:color w:val="000000"/>
          <w:spacing w:val="-1"/>
          <w:sz w:val="24"/>
          <w:szCs w:val="24"/>
          <w:lang w:eastAsia="ru-RU"/>
        </w:rPr>
        <w:t>п</w:t>
      </w:r>
      <w:r w:rsidRPr="00F848AD">
        <w:rPr>
          <w:color w:val="000000"/>
          <w:sz w:val="24"/>
          <w:szCs w:val="24"/>
          <w:lang w:eastAsia="ru-RU"/>
        </w:rPr>
        <w:t>риеме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1"/>
          <w:sz w:val="24"/>
          <w:szCs w:val="24"/>
          <w:lang w:eastAsia="ru-RU"/>
        </w:rPr>
        <w:t>ов</w:t>
      </w:r>
      <w:r w:rsidRPr="00F848AD">
        <w:rPr>
          <w:color w:val="000000"/>
          <w:spacing w:val="-1"/>
          <w:sz w:val="24"/>
          <w:szCs w:val="24"/>
          <w:lang w:eastAsia="ru-RU"/>
        </w:rPr>
        <w:t>)</w:t>
      </w:r>
      <w:r w:rsidRPr="00F848AD">
        <w:rPr>
          <w:color w:val="000000"/>
          <w:sz w:val="24"/>
          <w:szCs w:val="24"/>
          <w:lang w:eastAsia="ru-RU"/>
        </w:rPr>
        <w:t>:</w:t>
      </w:r>
    </w:p>
    <w:p w:rsidR="000D4B95" w:rsidRPr="00F848AD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B94017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2. Неполное заполнение обязательных полей</w:t>
      </w:r>
      <w:r w:rsidRPr="00B94017">
        <w:rPr>
          <w:color w:val="000000"/>
          <w:sz w:val="24"/>
          <w:szCs w:val="24"/>
        </w:rPr>
        <w:t xml:space="preserve">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>3. Представление неполного комплекта документов</w:t>
      </w:r>
      <w:r w:rsidRPr="008C0911">
        <w:rPr>
          <w:color w:val="000000"/>
          <w:sz w:val="24"/>
          <w:szCs w:val="24"/>
        </w:rPr>
        <w:t>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r w:rsidRPr="008C0911">
        <w:rPr>
          <w:sz w:val="24"/>
          <w:szCs w:val="24"/>
          <w:lang w:eastAsia="ru-RU"/>
        </w:rPr>
        <w:t xml:space="preserve">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7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4"/>
          <w:szCs w:val="24"/>
          <w:lang w:eastAsia="ru-RU"/>
        </w:rPr>
      </w:pPr>
      <w:r w:rsidRPr="00F3523A">
        <w:rPr>
          <w:b/>
          <w:bCs/>
          <w:sz w:val="24"/>
          <w:szCs w:val="24"/>
          <w:lang w:eastAsia="ru-RU"/>
        </w:rPr>
        <w:t>УВЕДОМЛЕНИЕ</w:t>
      </w:r>
    </w:p>
    <w:p w:rsidR="00432577" w:rsidRPr="00F3523A" w:rsidRDefault="00432577" w:rsidP="00432577">
      <w:pPr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ind w:firstLine="708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</w:t>
      </w:r>
      <w:proofErr w:type="spellStart"/>
      <w:r w:rsidRPr="00F3523A">
        <w:rPr>
          <w:sz w:val="24"/>
          <w:szCs w:val="24"/>
          <w:lang w:eastAsia="ru-RU"/>
        </w:rPr>
        <w:t>ая</w:t>
      </w:r>
      <w:proofErr w:type="spellEnd"/>
      <w:r w:rsidRPr="00F3523A">
        <w:rPr>
          <w:sz w:val="24"/>
          <w:szCs w:val="24"/>
          <w:lang w:eastAsia="ru-RU"/>
        </w:rPr>
        <w:t>)____________________________________________________</w:t>
      </w:r>
    </w:p>
    <w:p w:rsidR="00432577" w:rsidRPr="00F3523A" w:rsidRDefault="00432577" w:rsidP="00F3523A">
      <w:pPr>
        <w:ind w:firstLine="708"/>
        <w:jc w:val="center"/>
        <w:rPr>
          <w:sz w:val="16"/>
          <w:szCs w:val="16"/>
          <w:lang w:eastAsia="ru-RU"/>
        </w:rPr>
      </w:pPr>
      <w:r w:rsidRPr="00F3523A">
        <w:rPr>
          <w:sz w:val="16"/>
          <w:szCs w:val="16"/>
          <w:lang w:eastAsia="ru-RU"/>
        </w:rPr>
        <w:t>(фамилия, имя, отчество заявителя)</w:t>
      </w:r>
    </w:p>
    <w:p w:rsidR="00F848AD" w:rsidRPr="00F3523A" w:rsidRDefault="00D00570" w:rsidP="0043257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Ваше </w:t>
      </w:r>
      <w:r w:rsidR="00432577" w:rsidRPr="00F3523A">
        <w:rPr>
          <w:sz w:val="24"/>
          <w:szCs w:val="24"/>
          <w:lang w:eastAsia="ru-RU"/>
        </w:rPr>
        <w:t>за</w:t>
      </w:r>
      <w:r w:rsidR="00B94017" w:rsidRPr="00F3523A">
        <w:rPr>
          <w:sz w:val="24"/>
          <w:szCs w:val="24"/>
          <w:lang w:eastAsia="ru-RU"/>
        </w:rPr>
        <w:t>явление от ____________________</w:t>
      </w:r>
      <w:r w:rsidR="00432577" w:rsidRPr="00F3523A">
        <w:rPr>
          <w:sz w:val="24"/>
          <w:szCs w:val="24"/>
          <w:lang w:eastAsia="ru-RU"/>
        </w:rPr>
        <w:t xml:space="preserve">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</w:t>
      </w:r>
      <w:r w:rsidR="001926AC">
        <w:rPr>
          <w:sz w:val="24"/>
          <w:szCs w:val="24"/>
          <w:u w:val="single"/>
        </w:rPr>
        <w:t>оциального найма</w:t>
      </w:r>
      <w:r w:rsidRPr="00F3523A">
        <w:rPr>
          <w:sz w:val="24"/>
          <w:szCs w:val="24"/>
          <w:u w:val="single"/>
        </w:rPr>
        <w:t>,</w:t>
      </w:r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432577" w:rsidRPr="00F3523A" w:rsidRDefault="00B94017" w:rsidP="00432577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 xml:space="preserve">с приложенными к нему документами рассмотрено.  </w:t>
      </w:r>
    </w:p>
    <w:p w:rsidR="00F848AD" w:rsidRPr="00F3523A" w:rsidRDefault="00432577" w:rsidP="00B9401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>» Смоленской области</w:t>
      </w:r>
      <w:r w:rsidR="001926AC">
        <w:rPr>
          <w:sz w:val="24"/>
          <w:szCs w:val="24"/>
          <w:lang w:eastAsia="ru-RU"/>
        </w:rPr>
        <w:t>,</w:t>
      </w:r>
      <w:r w:rsidRPr="00F3523A">
        <w:rPr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>» Смоленской области от ______________ г. № ________ пр</w:t>
      </w:r>
      <w:r w:rsidR="00D00570" w:rsidRPr="00F3523A">
        <w:rPr>
          <w:sz w:val="24"/>
          <w:szCs w:val="24"/>
          <w:lang w:eastAsia="ru-RU"/>
        </w:rPr>
        <w:t xml:space="preserve">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о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жилыми помещениями, предоставленными по договору социального найма.</w:t>
      </w: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__________________________    ___________________   ________________________________</w:t>
      </w:r>
    </w:p>
    <w:p w:rsidR="00432577" w:rsidRPr="00B625E3" w:rsidRDefault="00432577" w:rsidP="00432577">
      <w:pPr>
        <w:tabs>
          <w:tab w:val="right" w:pos="9923"/>
        </w:tabs>
        <w:rPr>
          <w:lang w:eastAsia="ru-RU"/>
        </w:rPr>
      </w:pPr>
      <w:r w:rsidRPr="00B625E3">
        <w:rPr>
          <w:lang w:eastAsia="ru-RU"/>
        </w:rPr>
        <w:t xml:space="preserve">                     (должность)                                              (подпись)                                 (расшифровка подписи)</w:t>
      </w:r>
    </w:p>
    <w:p w:rsidR="00432577" w:rsidRPr="00F3523A" w:rsidRDefault="00432577" w:rsidP="00432577">
      <w:pPr>
        <w:tabs>
          <w:tab w:val="left" w:pos="5940"/>
        </w:tabs>
        <w:jc w:val="center"/>
        <w:rPr>
          <w:sz w:val="24"/>
          <w:szCs w:val="24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 8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F3523A" w:rsidRPr="00F3523A" w:rsidRDefault="00432577" w:rsidP="00F3523A">
      <w:pPr>
        <w:ind w:firstLine="708"/>
        <w:jc w:val="center"/>
        <w:rPr>
          <w:b/>
          <w:sz w:val="24"/>
          <w:szCs w:val="24"/>
          <w:lang w:eastAsia="ru-RU"/>
        </w:rPr>
      </w:pPr>
      <w:r w:rsidRPr="00F3523A">
        <w:rPr>
          <w:b/>
          <w:sz w:val="24"/>
          <w:szCs w:val="24"/>
          <w:lang w:eastAsia="ru-RU"/>
        </w:rPr>
        <w:t>УВЕДОМЛЕНИЕ</w:t>
      </w: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432577" w:rsidRPr="00F3523A" w:rsidRDefault="00432577" w:rsidP="00F3523A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</w:t>
      </w:r>
      <w:proofErr w:type="spellStart"/>
      <w:r w:rsidRPr="00F3523A">
        <w:rPr>
          <w:sz w:val="24"/>
          <w:szCs w:val="24"/>
          <w:lang w:eastAsia="ru-RU"/>
        </w:rPr>
        <w:t>ая</w:t>
      </w:r>
      <w:proofErr w:type="spellEnd"/>
      <w:r w:rsidRPr="00F3523A">
        <w:rPr>
          <w:sz w:val="24"/>
          <w:szCs w:val="24"/>
          <w:lang w:eastAsia="ru-RU"/>
        </w:rPr>
        <w:t>) ___________________________________________________</w:t>
      </w:r>
    </w:p>
    <w:p w:rsidR="00432577" w:rsidRPr="00B625E3" w:rsidRDefault="00432577" w:rsidP="00B625E3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Ваше заявление от ____________________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социального найма                 ,</w:t>
      </w:r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F848AD" w:rsidRPr="00F3523A" w:rsidRDefault="00F848AD" w:rsidP="00F848AD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с приложенными к нему документами рассмотрено.  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В соответствии с протоколом № _____ заседания комиссии по жилищным вопросам Администрации муниципального образования «Сафоновский муниципальный округ» Смоленской области</w:t>
      </w:r>
      <w:r w:rsidR="001926AC">
        <w:rPr>
          <w:sz w:val="24"/>
          <w:szCs w:val="24"/>
          <w:lang w:eastAsia="ru-RU"/>
        </w:rPr>
        <w:t>,</w:t>
      </w:r>
      <w:r w:rsidRPr="00F3523A">
        <w:rPr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«Сафоновский муниципальный округ» Смоленской области от ______________ г. № ________ принято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</w:r>
      <w:r w:rsidR="00F3523A">
        <w:rPr>
          <w:sz w:val="24"/>
          <w:szCs w:val="24"/>
        </w:rPr>
        <w:t xml:space="preserve">- </w:t>
      </w:r>
      <w:r w:rsidRPr="00F3523A">
        <w:rPr>
          <w:sz w:val="24"/>
          <w:szCs w:val="24"/>
        </w:rPr>
        <w:t xml:space="preserve">об отказе в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3523A" w:rsidRPr="00F3523A" w:rsidRDefault="00F848AD" w:rsidP="00F3523A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об отказе в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жилыми помещениями, предоставленными по договору социального найма,</w:t>
      </w:r>
    </w:p>
    <w:p w:rsidR="00432577" w:rsidRPr="00F3523A" w:rsidRDefault="00B94017" w:rsidP="00F3523A">
      <w:pPr>
        <w:autoSpaceDE w:val="0"/>
        <w:rPr>
          <w:sz w:val="24"/>
          <w:szCs w:val="24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>по следующим основаниям: ________________________________________________________________________</w:t>
      </w:r>
    </w:p>
    <w:p w:rsidR="00432577" w:rsidRPr="00F3523A" w:rsidRDefault="00432577" w:rsidP="0043257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Дополнительно информируем:</w:t>
      </w:r>
    </w:p>
    <w:p w:rsidR="00432577" w:rsidRPr="00F3523A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lang w:eastAsia="ru-RU"/>
        </w:rPr>
      </w:pPr>
      <w:r w:rsidRPr="00F3523A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432577" w:rsidRPr="00F3523A" w:rsidRDefault="00432577" w:rsidP="00432577">
      <w:pPr>
        <w:contextualSpacing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F3523A">
        <w:rPr>
          <w:lang w:eastAsia="ru-RU"/>
        </w:rPr>
        <w:t>а также иная дополнительная информация (при наличии)</w:t>
      </w:r>
    </w:p>
    <w:p w:rsidR="00432577" w:rsidRPr="00F3523A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tabs>
          <w:tab w:val="right" w:pos="9923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Pr="00F3523A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lang w:eastAsia="ru-RU"/>
        </w:rPr>
      </w:pPr>
      <w:r w:rsidRPr="00F3523A">
        <w:rPr>
          <w:lang w:eastAsia="ru-RU"/>
        </w:rPr>
        <w:t>_______________________________</w:t>
      </w:r>
      <w:r w:rsidR="00B625E3">
        <w:rPr>
          <w:lang w:eastAsia="ru-RU"/>
        </w:rPr>
        <w:t xml:space="preserve">                        __________________                   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9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 xml:space="preserve">муниципальной услуги «Предоставление согласия </w:t>
      </w:r>
      <w:proofErr w:type="spellStart"/>
      <w:r w:rsidRPr="001926AC">
        <w:rPr>
          <w:bCs/>
          <w:sz w:val="24"/>
          <w:szCs w:val="24"/>
        </w:rPr>
        <w:t>наймодателя</w:t>
      </w:r>
      <w:proofErr w:type="spellEnd"/>
      <w:r w:rsidRPr="001926AC">
        <w:rPr>
          <w:bCs/>
          <w:sz w:val="24"/>
          <w:szCs w:val="24"/>
        </w:rPr>
        <w:t xml:space="preserve">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E93257" w:rsidRPr="00B625E3" w:rsidRDefault="00E93257" w:rsidP="00432577">
      <w:pPr>
        <w:snapToGrid w:val="0"/>
        <w:jc w:val="right"/>
        <w:rPr>
          <w:b/>
          <w:sz w:val="24"/>
          <w:szCs w:val="24"/>
        </w:rPr>
      </w:pPr>
    </w:p>
    <w:p w:rsidR="00E93257" w:rsidRPr="00B625E3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B625E3" w:rsidRDefault="0007087B" w:rsidP="0007087B">
      <w:pPr>
        <w:spacing w:line="239" w:lineRule="auto"/>
        <w:ind w:left="2919" w:right="360" w:firstLine="201"/>
        <w:jc w:val="center"/>
      </w:pPr>
      <w:r w:rsidRPr="00B625E3">
        <w:rPr>
          <w:sz w:val="24"/>
          <w:szCs w:val="24"/>
        </w:rPr>
        <w:t>Свед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ния о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 xml:space="preserve">явителе, 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>о</w:t>
      </w:r>
      <w:r w:rsidRPr="00B625E3">
        <w:rPr>
          <w:spacing w:val="1"/>
          <w:sz w:val="24"/>
          <w:szCs w:val="24"/>
        </w:rPr>
        <w:t>т</w:t>
      </w:r>
      <w:r w:rsidRPr="00B625E3">
        <w:rPr>
          <w:sz w:val="24"/>
          <w:szCs w:val="24"/>
        </w:rPr>
        <w:t>орому адресо</w:t>
      </w:r>
      <w:r w:rsidRPr="00B625E3">
        <w:rPr>
          <w:spacing w:val="-1"/>
          <w:sz w:val="24"/>
          <w:szCs w:val="24"/>
        </w:rPr>
        <w:t>в</w:t>
      </w:r>
      <w:r w:rsidRPr="00B625E3">
        <w:rPr>
          <w:sz w:val="24"/>
          <w:szCs w:val="24"/>
        </w:rPr>
        <w:t>ан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 xml:space="preserve">мент 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______________</w:t>
      </w:r>
      <w:r w:rsidRPr="00B625E3">
        <w:rPr>
          <w:spacing w:val="-2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 xml:space="preserve">_____________________                    </w:t>
      </w:r>
      <w:r w:rsidRPr="00B625E3">
        <w:t>(Ф</w:t>
      </w:r>
      <w:r w:rsidRPr="00B625E3">
        <w:rPr>
          <w:spacing w:val="-3"/>
        </w:rPr>
        <w:t>.</w:t>
      </w:r>
      <w:r w:rsidRPr="00B625E3">
        <w:t>И</w:t>
      </w:r>
      <w:r w:rsidRPr="00B625E3">
        <w:rPr>
          <w:spacing w:val="-1"/>
        </w:rPr>
        <w:t>.</w:t>
      </w:r>
      <w:r w:rsidRPr="00B625E3">
        <w:t>О. физ</w:t>
      </w:r>
      <w:r w:rsidRPr="00B625E3">
        <w:rPr>
          <w:spacing w:val="2"/>
        </w:rPr>
        <w:t>и</w:t>
      </w:r>
      <w:r w:rsidRPr="00B625E3">
        <w:t>чес</w:t>
      </w:r>
      <w:r w:rsidRPr="00B625E3">
        <w:rPr>
          <w:spacing w:val="-1"/>
        </w:rPr>
        <w:t>к</w:t>
      </w:r>
      <w:r w:rsidRPr="00B625E3">
        <w:t xml:space="preserve">ого </w:t>
      </w:r>
      <w:r w:rsidRPr="00B625E3">
        <w:rPr>
          <w:spacing w:val="-2"/>
        </w:rPr>
        <w:t>л</w:t>
      </w:r>
      <w:r w:rsidRPr="00B625E3">
        <w:t>и</w:t>
      </w:r>
      <w:r w:rsidRPr="00B625E3">
        <w:rPr>
          <w:spacing w:val="1"/>
        </w:rPr>
        <w:t>ц</w:t>
      </w:r>
      <w:r w:rsidRPr="00B625E3">
        <w:t>а)</w:t>
      </w:r>
    </w:p>
    <w:p w:rsidR="0007087B" w:rsidRPr="00B625E3" w:rsidRDefault="0007087B" w:rsidP="0007087B">
      <w:pPr>
        <w:jc w:val="center"/>
        <w:rPr>
          <w:b/>
          <w:bCs/>
        </w:rPr>
      </w:pPr>
    </w:p>
    <w:p w:rsidR="0007087B" w:rsidRPr="00B625E3" w:rsidRDefault="0007087B" w:rsidP="00B625E3">
      <w:pPr>
        <w:jc w:val="center"/>
        <w:rPr>
          <w:b/>
          <w:bCs/>
          <w:sz w:val="24"/>
          <w:szCs w:val="24"/>
        </w:rPr>
      </w:pPr>
      <w:r w:rsidRPr="00B625E3">
        <w:rPr>
          <w:b/>
          <w:bCs/>
          <w:sz w:val="24"/>
          <w:szCs w:val="24"/>
        </w:rPr>
        <w:t>УВЕДОМЛЕНИЕ</w:t>
      </w:r>
    </w:p>
    <w:p w:rsidR="0007087B" w:rsidRPr="00B625E3" w:rsidRDefault="0007087B" w:rsidP="00B625E3">
      <w:pPr>
        <w:ind w:left="2434" w:right="1733" w:hanging="636"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  </w:t>
      </w:r>
      <w:r w:rsidRPr="00B625E3">
        <w:rPr>
          <w:spacing w:val="1"/>
          <w:sz w:val="24"/>
          <w:szCs w:val="24"/>
        </w:rPr>
        <w:t xml:space="preserve">об </w:t>
      </w:r>
      <w:r w:rsidRPr="00B625E3">
        <w:rPr>
          <w:sz w:val="24"/>
          <w:szCs w:val="24"/>
        </w:rPr>
        <w:t>отказе в предоставлении муниципальной услуги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rPr>
          <w:sz w:val="24"/>
          <w:szCs w:val="24"/>
        </w:rPr>
        <w:t>Уважаемый (</w:t>
      </w:r>
      <w:proofErr w:type="spellStart"/>
      <w:r w:rsidRPr="00B625E3">
        <w:rPr>
          <w:sz w:val="24"/>
          <w:szCs w:val="24"/>
        </w:rPr>
        <w:t>ая</w:t>
      </w:r>
      <w:proofErr w:type="spellEnd"/>
      <w:r w:rsidRPr="00B625E3">
        <w:rPr>
          <w:sz w:val="24"/>
          <w:szCs w:val="24"/>
        </w:rPr>
        <w:t>) ___________________________________________________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t xml:space="preserve">                                                  (фамилия, имя, отчество заявителя</w:t>
      </w:r>
      <w:r w:rsidRPr="00B625E3">
        <w:rPr>
          <w:sz w:val="24"/>
          <w:szCs w:val="24"/>
        </w:rPr>
        <w:t xml:space="preserve">) </w:t>
      </w:r>
    </w:p>
    <w:p w:rsidR="0007087B" w:rsidRPr="00B625E3" w:rsidRDefault="0007087B" w:rsidP="00B625E3">
      <w:pPr>
        <w:jc w:val="both"/>
        <w:rPr>
          <w:sz w:val="24"/>
          <w:szCs w:val="24"/>
        </w:rPr>
      </w:pPr>
      <w:r w:rsidRPr="00B625E3">
        <w:rPr>
          <w:sz w:val="24"/>
          <w:szCs w:val="24"/>
        </w:rPr>
        <w:tab/>
        <w:t>Настоя</w:t>
      </w:r>
      <w:r w:rsidRPr="00B625E3">
        <w:rPr>
          <w:spacing w:val="-1"/>
          <w:sz w:val="24"/>
          <w:szCs w:val="24"/>
        </w:rPr>
        <w:t>щ</w:t>
      </w:r>
      <w:r w:rsidRPr="00B625E3">
        <w:rPr>
          <w:sz w:val="24"/>
          <w:szCs w:val="24"/>
        </w:rPr>
        <w:t>им подтвер</w:t>
      </w:r>
      <w:r w:rsidRPr="00B625E3">
        <w:rPr>
          <w:spacing w:val="-1"/>
          <w:sz w:val="24"/>
          <w:szCs w:val="24"/>
        </w:rPr>
        <w:t>ж</w:t>
      </w:r>
      <w:r w:rsidRPr="00B625E3">
        <w:rPr>
          <w:sz w:val="24"/>
          <w:szCs w:val="24"/>
        </w:rPr>
        <w:t>дае</w:t>
      </w:r>
      <w:r w:rsidRPr="00B625E3">
        <w:rPr>
          <w:spacing w:val="-2"/>
          <w:sz w:val="24"/>
          <w:szCs w:val="24"/>
        </w:rPr>
        <w:t>т</w:t>
      </w:r>
      <w:r w:rsidRPr="00B625E3">
        <w:rPr>
          <w:sz w:val="24"/>
          <w:szCs w:val="24"/>
        </w:rPr>
        <w:t>ся, что</w:t>
      </w:r>
      <w:r w:rsidRPr="00B625E3">
        <w:rPr>
          <w:sz w:val="24"/>
          <w:szCs w:val="24"/>
        </w:rPr>
        <w:tab/>
        <w:t xml:space="preserve"> при приеме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проса и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>мент</w:t>
      </w:r>
      <w:r w:rsidRPr="00B625E3">
        <w:rPr>
          <w:spacing w:val="2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в,</w:t>
      </w:r>
      <w:r w:rsidRPr="00B625E3">
        <w:rPr>
          <w:sz w:val="24"/>
          <w:szCs w:val="24"/>
        </w:rPr>
        <w:t xml:space="preserve"> необ</w:t>
      </w:r>
      <w:r w:rsidRPr="00B625E3">
        <w:rPr>
          <w:spacing w:val="1"/>
          <w:sz w:val="24"/>
          <w:szCs w:val="24"/>
        </w:rPr>
        <w:t>х</w:t>
      </w:r>
      <w:r w:rsidRPr="00B625E3">
        <w:rPr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д</w:t>
      </w:r>
      <w:r w:rsidRPr="00B625E3">
        <w:rPr>
          <w:sz w:val="24"/>
          <w:szCs w:val="24"/>
        </w:rPr>
        <w:t>имых д</w:t>
      </w:r>
      <w:r w:rsidRPr="00B625E3">
        <w:rPr>
          <w:spacing w:val="-2"/>
          <w:sz w:val="24"/>
          <w:szCs w:val="24"/>
        </w:rPr>
        <w:t>л</w:t>
      </w:r>
      <w:r w:rsidRPr="00B625E3">
        <w:rPr>
          <w:sz w:val="24"/>
          <w:szCs w:val="24"/>
        </w:rPr>
        <w:t>я</w:t>
      </w:r>
      <w:r w:rsidRPr="00B625E3">
        <w:rPr>
          <w:sz w:val="24"/>
          <w:szCs w:val="24"/>
        </w:rPr>
        <w:tab/>
        <w:t xml:space="preserve"> п</w:t>
      </w:r>
      <w:r w:rsidRPr="00B625E3">
        <w:rPr>
          <w:spacing w:val="2"/>
          <w:sz w:val="24"/>
          <w:szCs w:val="24"/>
        </w:rPr>
        <w:t>р</w:t>
      </w:r>
      <w:r w:rsidRPr="00B625E3">
        <w:rPr>
          <w:spacing w:val="-1"/>
          <w:sz w:val="24"/>
          <w:szCs w:val="24"/>
        </w:rPr>
        <w:t>е</w:t>
      </w:r>
      <w:r w:rsidRPr="00B625E3">
        <w:rPr>
          <w:spacing w:val="-2"/>
          <w:sz w:val="24"/>
          <w:szCs w:val="24"/>
        </w:rPr>
        <w:t>д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став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 xml:space="preserve">ия муниципальной 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>сл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 xml:space="preserve">ги </w:t>
      </w:r>
      <w:r w:rsidR="00B94017" w:rsidRPr="00B625E3">
        <w:rPr>
          <w:sz w:val="24"/>
          <w:szCs w:val="24"/>
        </w:rPr>
        <w:t>«</w:t>
      </w:r>
      <w:r w:rsidR="00B625E3" w:rsidRPr="00B625E3">
        <w:rPr>
          <w:bCs/>
          <w:sz w:val="24"/>
          <w:szCs w:val="24"/>
        </w:rPr>
        <w:t xml:space="preserve">«Предоставление согласия </w:t>
      </w:r>
      <w:proofErr w:type="spellStart"/>
      <w:r w:rsidR="00B625E3" w:rsidRPr="00B625E3">
        <w:rPr>
          <w:bCs/>
          <w:sz w:val="24"/>
          <w:szCs w:val="24"/>
        </w:rPr>
        <w:t>наймодателя</w:t>
      </w:r>
      <w:proofErr w:type="spellEnd"/>
      <w:r w:rsidR="00B625E3" w:rsidRPr="00B625E3">
        <w:rPr>
          <w:bCs/>
          <w:sz w:val="24"/>
          <w:szCs w:val="24"/>
        </w:rPr>
        <w:t xml:space="preserve"> на совершение отдельных действий нанимателя жилых помещений», </w:t>
      </w:r>
      <w:r w:rsidRPr="00B625E3">
        <w:rPr>
          <w:sz w:val="24"/>
          <w:szCs w:val="24"/>
        </w:rPr>
        <w:t xml:space="preserve">были </w:t>
      </w:r>
      <w:r w:rsidRPr="00B625E3">
        <w:rPr>
          <w:spacing w:val="-2"/>
          <w:sz w:val="24"/>
          <w:szCs w:val="24"/>
        </w:rPr>
        <w:t>в</w:t>
      </w:r>
      <w:r w:rsidRPr="00B625E3">
        <w:rPr>
          <w:sz w:val="24"/>
          <w:szCs w:val="24"/>
        </w:rPr>
        <w:t>ы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ы сл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д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 xml:space="preserve">ющие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с</w:t>
      </w:r>
      <w:r w:rsidRPr="00B625E3">
        <w:rPr>
          <w:sz w:val="24"/>
          <w:szCs w:val="24"/>
        </w:rPr>
        <w:t>но</w:t>
      </w:r>
      <w:r w:rsidRPr="00B625E3">
        <w:rPr>
          <w:spacing w:val="1"/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ан</w:t>
      </w:r>
      <w:r w:rsidRPr="00B625E3">
        <w:rPr>
          <w:sz w:val="24"/>
          <w:szCs w:val="24"/>
        </w:rPr>
        <w:t xml:space="preserve">ия для </w:t>
      </w:r>
      <w:r w:rsidRPr="00B625E3">
        <w:rPr>
          <w:spacing w:val="1"/>
          <w:sz w:val="24"/>
          <w:szCs w:val="24"/>
        </w:rPr>
        <w:t>о</w:t>
      </w:r>
      <w:r w:rsidR="001926AC">
        <w:rPr>
          <w:sz w:val="24"/>
          <w:szCs w:val="24"/>
        </w:rPr>
        <w:t xml:space="preserve">тказа </w:t>
      </w:r>
      <w:r w:rsidRPr="00B625E3">
        <w:rPr>
          <w:sz w:val="24"/>
          <w:szCs w:val="24"/>
        </w:rPr>
        <w:t>в предоставлении муниципальной  услуги (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>казывается кон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 xml:space="preserve">ретное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</w:t>
      </w:r>
      <w:r w:rsidRPr="00B625E3">
        <w:rPr>
          <w:spacing w:val="-1"/>
          <w:sz w:val="24"/>
          <w:szCs w:val="24"/>
        </w:rPr>
        <w:t>н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в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ние (ос</w:t>
      </w:r>
      <w:r w:rsidRPr="00B625E3">
        <w:rPr>
          <w:spacing w:val="-2"/>
          <w:sz w:val="24"/>
          <w:szCs w:val="24"/>
        </w:rPr>
        <w:t>н</w:t>
      </w:r>
      <w:r w:rsidRPr="00B625E3">
        <w:rPr>
          <w:sz w:val="24"/>
          <w:szCs w:val="24"/>
        </w:rPr>
        <w:t>ова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и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) для отка</w:t>
      </w:r>
      <w:r w:rsidRPr="00B625E3">
        <w:rPr>
          <w:spacing w:val="-1"/>
          <w:sz w:val="24"/>
          <w:szCs w:val="24"/>
        </w:rPr>
        <w:t>з</w:t>
      </w:r>
      <w:r w:rsidRPr="00B625E3">
        <w:rPr>
          <w:sz w:val="24"/>
          <w:szCs w:val="24"/>
        </w:rPr>
        <w:t>а предоставлении муниципальной услуги</w:t>
      </w:r>
      <w:r w:rsidRPr="00B625E3">
        <w:rPr>
          <w:spacing w:val="-1"/>
          <w:sz w:val="24"/>
          <w:szCs w:val="24"/>
        </w:rPr>
        <w:t>)</w:t>
      </w:r>
      <w:r w:rsidRPr="00B625E3">
        <w:rPr>
          <w:sz w:val="24"/>
          <w:szCs w:val="24"/>
        </w:rPr>
        <w:t>:</w:t>
      </w:r>
    </w:p>
    <w:p w:rsidR="0007087B" w:rsidRPr="00B625E3" w:rsidRDefault="0007087B" w:rsidP="00B625E3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1) наличие противоречивых сведений в Заявлении и приложенных к нему документах;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 xml:space="preserve">2) несоответствие категории Заявителя кругу лиц, указанных в пункте 2.1 </w:t>
      </w:r>
      <w:r w:rsidRPr="00B625E3">
        <w:t>подраздела</w:t>
      </w:r>
      <w:r w:rsidRPr="00B625E3">
        <w:rPr>
          <w:color w:val="auto"/>
        </w:rPr>
        <w:t xml:space="preserve"> 2 раздела 1 настоящего Административного регламента;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 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>После устранения оснований для отказа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2A553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9" w:rsidRDefault="004C1C39">
      <w:r>
        <w:separator/>
      </w:r>
    </w:p>
  </w:endnote>
  <w:endnote w:type="continuationSeparator" w:id="0">
    <w:p w:rsidR="004C1C39" w:rsidRDefault="004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9" w:rsidRDefault="004C1C39">
      <w:r>
        <w:separator/>
      </w:r>
    </w:p>
  </w:footnote>
  <w:footnote w:type="continuationSeparator" w:id="0">
    <w:p w:rsidR="004C1C39" w:rsidRDefault="004C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>
    <w:nsid w:val="03A61B3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7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E68E1"/>
    <w:multiLevelType w:val="multilevel"/>
    <w:tmpl w:val="0E5E68E1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9">
    <w:nsid w:val="0F5E4F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11">
    <w:nsid w:val="310263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2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2133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4B763D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2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0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</w:num>
  <w:num w:numId="6">
    <w:abstractNumId w:val="22"/>
    <w:lvlOverride w:ilvl="0">
      <w:startOverride w:val="6"/>
    </w:lvlOverride>
  </w:num>
  <w:num w:numId="7">
    <w:abstractNumId w:val="15"/>
    <w:lvlOverride w:ilvl="0">
      <w:startOverride w:val="1"/>
    </w:lvlOverride>
  </w:num>
  <w:num w:numId="8">
    <w:abstractNumId w:val="24"/>
  </w:num>
  <w:num w:numId="9">
    <w:abstractNumId w:val="7"/>
  </w:num>
  <w:num w:numId="10">
    <w:abstractNumId w:val="12"/>
  </w:num>
  <w:num w:numId="11">
    <w:abstractNumId w:val="21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3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7"/>
  </w:num>
  <w:num w:numId="23">
    <w:abstractNumId w:val="6"/>
  </w:num>
  <w:num w:numId="24">
    <w:abstractNumId w:val="9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F1"/>
    <w:rsid w:val="00001F2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5357"/>
    <w:rsid w:val="00066D24"/>
    <w:rsid w:val="0007087B"/>
    <w:rsid w:val="000804E9"/>
    <w:rsid w:val="00080990"/>
    <w:rsid w:val="00086B38"/>
    <w:rsid w:val="00091F7B"/>
    <w:rsid w:val="00094E85"/>
    <w:rsid w:val="000A15D9"/>
    <w:rsid w:val="000B0D20"/>
    <w:rsid w:val="000C303E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45F00"/>
    <w:rsid w:val="00151F4A"/>
    <w:rsid w:val="00160A51"/>
    <w:rsid w:val="00171CA0"/>
    <w:rsid w:val="00180A91"/>
    <w:rsid w:val="00185199"/>
    <w:rsid w:val="001926AC"/>
    <w:rsid w:val="001943C1"/>
    <w:rsid w:val="001A5EA4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0111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0E6"/>
    <w:rsid w:val="00275AC5"/>
    <w:rsid w:val="00275AE1"/>
    <w:rsid w:val="002924EC"/>
    <w:rsid w:val="00292AE2"/>
    <w:rsid w:val="00295FAD"/>
    <w:rsid w:val="002A4640"/>
    <w:rsid w:val="002A5532"/>
    <w:rsid w:val="002B3678"/>
    <w:rsid w:val="002B3E09"/>
    <w:rsid w:val="002B4AE0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40EB5"/>
    <w:rsid w:val="00357DC5"/>
    <w:rsid w:val="00361767"/>
    <w:rsid w:val="00362565"/>
    <w:rsid w:val="003636F5"/>
    <w:rsid w:val="00370E6B"/>
    <w:rsid w:val="003720F6"/>
    <w:rsid w:val="00384185"/>
    <w:rsid w:val="00387376"/>
    <w:rsid w:val="0039714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0707"/>
    <w:rsid w:val="004C1C39"/>
    <w:rsid w:val="004C38D1"/>
    <w:rsid w:val="004C4478"/>
    <w:rsid w:val="004D67EB"/>
    <w:rsid w:val="004D72BB"/>
    <w:rsid w:val="004E121C"/>
    <w:rsid w:val="004F5C8A"/>
    <w:rsid w:val="004F67EB"/>
    <w:rsid w:val="004F7E59"/>
    <w:rsid w:val="005024D2"/>
    <w:rsid w:val="005146E3"/>
    <w:rsid w:val="0051597F"/>
    <w:rsid w:val="005226C9"/>
    <w:rsid w:val="005370E3"/>
    <w:rsid w:val="00547944"/>
    <w:rsid w:val="00547BA5"/>
    <w:rsid w:val="0055082D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351D"/>
    <w:rsid w:val="005D18D1"/>
    <w:rsid w:val="005F2809"/>
    <w:rsid w:val="005F75E2"/>
    <w:rsid w:val="006003A8"/>
    <w:rsid w:val="0060040A"/>
    <w:rsid w:val="006069AB"/>
    <w:rsid w:val="00606BE5"/>
    <w:rsid w:val="006075EB"/>
    <w:rsid w:val="006111E6"/>
    <w:rsid w:val="00614272"/>
    <w:rsid w:val="00625225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282"/>
    <w:rsid w:val="00686982"/>
    <w:rsid w:val="00694175"/>
    <w:rsid w:val="006A3DE0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84279"/>
    <w:rsid w:val="007A0DEC"/>
    <w:rsid w:val="007A4AD3"/>
    <w:rsid w:val="007A4C0D"/>
    <w:rsid w:val="007B0235"/>
    <w:rsid w:val="007B7322"/>
    <w:rsid w:val="007C399A"/>
    <w:rsid w:val="007D1600"/>
    <w:rsid w:val="007E09B8"/>
    <w:rsid w:val="007E12BD"/>
    <w:rsid w:val="00803495"/>
    <w:rsid w:val="008064B8"/>
    <w:rsid w:val="0080695F"/>
    <w:rsid w:val="00810C3E"/>
    <w:rsid w:val="00812F09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86BAC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E4EA3"/>
    <w:rsid w:val="008F10C5"/>
    <w:rsid w:val="00910A94"/>
    <w:rsid w:val="009119BD"/>
    <w:rsid w:val="00921A1C"/>
    <w:rsid w:val="00932280"/>
    <w:rsid w:val="0093260F"/>
    <w:rsid w:val="009401F1"/>
    <w:rsid w:val="00953A52"/>
    <w:rsid w:val="00955623"/>
    <w:rsid w:val="009602CA"/>
    <w:rsid w:val="0096443F"/>
    <w:rsid w:val="00965F81"/>
    <w:rsid w:val="00970B8C"/>
    <w:rsid w:val="0098349B"/>
    <w:rsid w:val="0098353D"/>
    <w:rsid w:val="00985B70"/>
    <w:rsid w:val="0099164F"/>
    <w:rsid w:val="00995AD9"/>
    <w:rsid w:val="00996738"/>
    <w:rsid w:val="009C4349"/>
    <w:rsid w:val="009D581E"/>
    <w:rsid w:val="009F1F8E"/>
    <w:rsid w:val="00A011E0"/>
    <w:rsid w:val="00A03799"/>
    <w:rsid w:val="00A13AA4"/>
    <w:rsid w:val="00A148BD"/>
    <w:rsid w:val="00A20602"/>
    <w:rsid w:val="00A31CE1"/>
    <w:rsid w:val="00A32A9F"/>
    <w:rsid w:val="00A32E84"/>
    <w:rsid w:val="00A41552"/>
    <w:rsid w:val="00A45DB2"/>
    <w:rsid w:val="00A505B8"/>
    <w:rsid w:val="00A55263"/>
    <w:rsid w:val="00A60E26"/>
    <w:rsid w:val="00A6178F"/>
    <w:rsid w:val="00A650C8"/>
    <w:rsid w:val="00A652F9"/>
    <w:rsid w:val="00A661DD"/>
    <w:rsid w:val="00AA6B9C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25CC"/>
    <w:rsid w:val="00B21797"/>
    <w:rsid w:val="00B31C19"/>
    <w:rsid w:val="00B329A6"/>
    <w:rsid w:val="00B344C9"/>
    <w:rsid w:val="00B5271C"/>
    <w:rsid w:val="00B530E3"/>
    <w:rsid w:val="00B53B6C"/>
    <w:rsid w:val="00B625E3"/>
    <w:rsid w:val="00B62AE0"/>
    <w:rsid w:val="00B86F5A"/>
    <w:rsid w:val="00B90F8A"/>
    <w:rsid w:val="00B92622"/>
    <w:rsid w:val="00B94017"/>
    <w:rsid w:val="00B942ED"/>
    <w:rsid w:val="00B95D0F"/>
    <w:rsid w:val="00B96E43"/>
    <w:rsid w:val="00B97003"/>
    <w:rsid w:val="00BA4ABE"/>
    <w:rsid w:val="00BB6929"/>
    <w:rsid w:val="00BB7E6B"/>
    <w:rsid w:val="00BC0198"/>
    <w:rsid w:val="00BC2BAA"/>
    <w:rsid w:val="00BC2EDB"/>
    <w:rsid w:val="00BD052B"/>
    <w:rsid w:val="00BD0D59"/>
    <w:rsid w:val="00BD2F74"/>
    <w:rsid w:val="00BD6FCF"/>
    <w:rsid w:val="00BE1519"/>
    <w:rsid w:val="00BE4C5E"/>
    <w:rsid w:val="00BE50F8"/>
    <w:rsid w:val="00BF7D4E"/>
    <w:rsid w:val="00C03D26"/>
    <w:rsid w:val="00C10477"/>
    <w:rsid w:val="00C1114A"/>
    <w:rsid w:val="00C23C52"/>
    <w:rsid w:val="00C24823"/>
    <w:rsid w:val="00C26789"/>
    <w:rsid w:val="00C40D41"/>
    <w:rsid w:val="00C42DDC"/>
    <w:rsid w:val="00C4681B"/>
    <w:rsid w:val="00C4691C"/>
    <w:rsid w:val="00C47564"/>
    <w:rsid w:val="00C576F1"/>
    <w:rsid w:val="00C67AFA"/>
    <w:rsid w:val="00C72A0A"/>
    <w:rsid w:val="00C80CD9"/>
    <w:rsid w:val="00C85107"/>
    <w:rsid w:val="00C90515"/>
    <w:rsid w:val="00C96BF0"/>
    <w:rsid w:val="00CA70DB"/>
    <w:rsid w:val="00CB0E71"/>
    <w:rsid w:val="00CB51D3"/>
    <w:rsid w:val="00CB7436"/>
    <w:rsid w:val="00CC1236"/>
    <w:rsid w:val="00CC1503"/>
    <w:rsid w:val="00CD4640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3B57"/>
    <w:rsid w:val="00DA5BF0"/>
    <w:rsid w:val="00DA6338"/>
    <w:rsid w:val="00DA67B5"/>
    <w:rsid w:val="00DB580F"/>
    <w:rsid w:val="00DB6CB6"/>
    <w:rsid w:val="00DC7A92"/>
    <w:rsid w:val="00DC7ECA"/>
    <w:rsid w:val="00DD57F8"/>
    <w:rsid w:val="00E07803"/>
    <w:rsid w:val="00E07AD7"/>
    <w:rsid w:val="00E144F2"/>
    <w:rsid w:val="00E27C23"/>
    <w:rsid w:val="00E40765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3523A"/>
    <w:rsid w:val="00F47278"/>
    <w:rsid w:val="00F64DA7"/>
    <w:rsid w:val="00F72250"/>
    <w:rsid w:val="00F75648"/>
    <w:rsid w:val="00F84765"/>
    <w:rsid w:val="00F848AD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A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rsid w:val="00C1114A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1114A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C1114A"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sid w:val="00C1114A"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sid w:val="00C1114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C1114A"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rsid w:val="00C1114A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rsid w:val="00C1114A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C1114A"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rsid w:val="00C1114A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rsid w:val="00C1114A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rsid w:val="00C1114A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C1114A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sid w:val="00C1114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C1114A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rsid w:val="00C1114A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C1114A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C1114A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sid w:val="00C1114A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C1114A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C1114A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sid w:val="00C1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C1114A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sid w:val="00C1114A"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sid w:val="00C1114A"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1114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rsid w:val="00C1114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rsid w:val="00C1114A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sid w:val="00C1114A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C1114A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rsid w:val="00C1114A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C1114A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rsid w:val="00C1114A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C1114A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C1114A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C1114A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C1114A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C1114A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C1114A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rsid w:val="00C1114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rsid w:val="00C1114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rsid w:val="00C1114A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C111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C1114A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C1114A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C1114A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sid w:val="00C1114A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sid w:val="00C1114A"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  <w:style w:type="character" w:customStyle="1" w:styleId="aff">
    <w:name w:val="Основной текст_"/>
    <w:basedOn w:val="a0"/>
    <w:link w:val="15"/>
    <w:rsid w:val="001926AC"/>
    <w:rPr>
      <w:sz w:val="28"/>
      <w:szCs w:val="28"/>
    </w:rPr>
  </w:style>
  <w:style w:type="paragraph" w:customStyle="1" w:styleId="15">
    <w:name w:val="Основной текст1"/>
    <w:basedOn w:val="a"/>
    <w:link w:val="aff"/>
    <w:rsid w:val="001926AC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  <w:style w:type="character" w:customStyle="1" w:styleId="aff">
    <w:name w:val="Основной текст_"/>
    <w:basedOn w:val="a0"/>
    <w:link w:val="15"/>
    <w:rsid w:val="001926AC"/>
    <w:rPr>
      <w:sz w:val="28"/>
      <w:szCs w:val="28"/>
    </w:rPr>
  </w:style>
  <w:style w:type="paragraph" w:customStyle="1" w:styleId="15">
    <w:name w:val="Основной текст1"/>
    <w:basedOn w:val="a"/>
    <w:link w:val="aff"/>
    <w:rsid w:val="001926AC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8131-EBFA-4F5C-A464-E4B5ACA4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15572</Words>
  <Characters>88767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Опека</dc:creator>
  <cp:lastModifiedBy>Грибов</cp:lastModifiedBy>
  <cp:revision>10</cp:revision>
  <cp:lastPrinted>2024-10-29T05:33:00Z</cp:lastPrinted>
  <dcterms:created xsi:type="dcterms:W3CDTF">2025-06-03T09:31:00Z</dcterms:created>
  <dcterms:modified xsi:type="dcterms:W3CDTF">2025-06-09T10:39:00Z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