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57" w:rsidRPr="00E50014" w:rsidRDefault="00065357" w:rsidP="00065357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6.95pt" o:ole="">
            <v:imagedata r:id="rId9" o:title=""/>
          </v:shape>
          <o:OLEObject Type="Embed" ProgID="CorelDraw.Graphic.24" ShapeID="_x0000_i1025" DrawAspect="Content" ObjectID="_1802176689" r:id="rId10"/>
        </w:object>
      </w:r>
    </w:p>
    <w:p w:rsidR="00065357" w:rsidRPr="00C251AC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065357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065357" w:rsidRPr="00C251AC" w:rsidRDefault="00065357" w:rsidP="00065357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065357" w:rsidRPr="00C251AC" w:rsidRDefault="00065357" w:rsidP="00065357">
      <w:pPr>
        <w:pStyle w:val="af5"/>
        <w:rPr>
          <w:sz w:val="28"/>
          <w:szCs w:val="28"/>
        </w:rPr>
      </w:pPr>
    </w:p>
    <w:p w:rsidR="00065357" w:rsidRPr="00C251AC" w:rsidRDefault="00065357" w:rsidP="00065357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065357" w:rsidRPr="00184B29" w:rsidRDefault="00065357" w:rsidP="00065357">
      <w:pPr>
        <w:spacing w:line="360" w:lineRule="auto"/>
        <w:jc w:val="center"/>
        <w:rPr>
          <w:b/>
          <w:sz w:val="28"/>
          <w:szCs w:val="28"/>
        </w:rPr>
      </w:pPr>
    </w:p>
    <w:p w:rsidR="00065357" w:rsidRDefault="00065357" w:rsidP="00065357">
      <w:pPr>
        <w:rPr>
          <w:sz w:val="28"/>
        </w:rPr>
      </w:pPr>
      <w:r>
        <w:rPr>
          <w:sz w:val="28"/>
        </w:rPr>
        <w:t xml:space="preserve">от __________________ № _______ </w:t>
      </w:r>
    </w:p>
    <w:p w:rsidR="00065357" w:rsidRDefault="00065357" w:rsidP="00065357">
      <w:pPr>
        <w:rPr>
          <w:sz w:val="28"/>
        </w:rPr>
      </w:pPr>
    </w:p>
    <w:p w:rsidR="00065357" w:rsidRDefault="00065357" w:rsidP="00065357">
      <w:pPr>
        <w:rPr>
          <w:sz w:val="28"/>
        </w:rPr>
      </w:pPr>
    </w:p>
    <w:p w:rsidR="00065357" w:rsidRDefault="00065357" w:rsidP="00065357">
      <w:pPr>
        <w:pStyle w:val="Default"/>
        <w:tabs>
          <w:tab w:val="left" w:pos="10206"/>
        </w:tabs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065357" w:rsidRDefault="00065357" w:rsidP="00065357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Pr="00E54856">
        <w:rPr>
          <w:bCs/>
          <w:sz w:val="28"/>
          <w:szCs w:val="28"/>
        </w:rPr>
        <w:t xml:space="preserve">управлением строительства </w:t>
      </w:r>
    </w:p>
    <w:p w:rsidR="00065357" w:rsidRDefault="00065357" w:rsidP="00065357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 xml:space="preserve">и жилищно-коммунального хозяйства </w:t>
      </w:r>
    </w:p>
    <w:p w:rsidR="00065357" w:rsidRDefault="00065357" w:rsidP="00065357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</w:t>
      </w:r>
    </w:p>
    <w:p w:rsidR="00065357" w:rsidRDefault="00065357" w:rsidP="00065357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«Сафоновский муниципальный округ</w:t>
      </w:r>
      <w:r w:rsidRPr="00D77C1F">
        <w:rPr>
          <w:bCs/>
          <w:sz w:val="28"/>
          <w:szCs w:val="28"/>
        </w:rPr>
        <w:t>»</w:t>
      </w:r>
    </w:p>
    <w:p w:rsidR="00065357" w:rsidRDefault="00065357" w:rsidP="00065357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065357" w:rsidRDefault="00065357" w:rsidP="00065357">
      <w:pPr>
        <w:autoSpaceDE w:val="0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</w:p>
    <w:p w:rsidR="00065357" w:rsidRDefault="00065357" w:rsidP="00065357">
      <w:pPr>
        <w:autoSpaceDE w:val="0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 xml:space="preserve"> на совершение отдельных действий </w:t>
      </w:r>
    </w:p>
    <w:p w:rsidR="00065357" w:rsidRPr="00CE0786" w:rsidRDefault="00065357" w:rsidP="00065357">
      <w:pPr>
        <w:autoSpaceDE w:val="0"/>
        <w:rPr>
          <w:bCs/>
          <w:sz w:val="28"/>
          <w:szCs w:val="28"/>
        </w:rPr>
      </w:pPr>
      <w:r w:rsidRPr="00CE0786">
        <w:rPr>
          <w:bCs/>
          <w:sz w:val="28"/>
          <w:szCs w:val="28"/>
        </w:rPr>
        <w:t>нанимателя жилых помещений»</w:t>
      </w:r>
    </w:p>
    <w:p w:rsidR="00065357" w:rsidRDefault="00065357" w:rsidP="00065357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065357" w:rsidRDefault="00065357" w:rsidP="00065357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065357" w:rsidRDefault="00065357" w:rsidP="00065357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27.07.2010 № 210-ФЗ «</w:t>
      </w:r>
      <w:proofErr w:type="gramStart"/>
      <w:r>
        <w:rPr>
          <w:bCs/>
          <w:sz w:val="28"/>
          <w:szCs w:val="28"/>
        </w:rPr>
        <w:t>Об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16.05.2024 № 797, пунктом 5 решения Сафоновского окружного Совета депутатов Смоленской области от 23.10.2024 № 15 «Об отдельных вопросах правопреемства»,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  <w:proofErr w:type="gramEnd"/>
    </w:p>
    <w:p w:rsidR="00065357" w:rsidRPr="007679B8" w:rsidRDefault="00065357" w:rsidP="00065357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065357" w:rsidRDefault="00065357" w:rsidP="00065357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065357" w:rsidRDefault="00065357" w:rsidP="00065357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065357" w:rsidRPr="00CE113F" w:rsidRDefault="00065357" w:rsidP="00065357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E0786">
        <w:rPr>
          <w:bCs/>
          <w:sz w:val="28"/>
          <w:szCs w:val="28"/>
        </w:rPr>
        <w:t xml:space="preserve">1. Утвердить прилагаемый Административный регламент предоставления управлением строительства и жилищно-коммунального хозяйства Администрации </w:t>
      </w:r>
      <w:r w:rsidRPr="00CE113F">
        <w:rPr>
          <w:bCs/>
          <w:sz w:val="28"/>
          <w:szCs w:val="28"/>
        </w:rPr>
        <w:t xml:space="preserve">муниципального образования «Сафоновский муниципальный округ» Смоленской области муниципальной услуги «Предоставление согласия </w:t>
      </w:r>
      <w:proofErr w:type="spellStart"/>
      <w:r w:rsidRPr="00CE113F">
        <w:rPr>
          <w:bCs/>
          <w:sz w:val="28"/>
          <w:szCs w:val="28"/>
        </w:rPr>
        <w:t>наймодателя</w:t>
      </w:r>
      <w:proofErr w:type="spellEnd"/>
      <w:r w:rsidRPr="00CE113F">
        <w:rPr>
          <w:bCs/>
          <w:sz w:val="28"/>
          <w:szCs w:val="28"/>
        </w:rPr>
        <w:t xml:space="preserve"> на совершение отдельных действий нанимателя жилых помещений».</w:t>
      </w:r>
    </w:p>
    <w:p w:rsidR="00065357" w:rsidRPr="00CE113F" w:rsidRDefault="00065357" w:rsidP="00065357">
      <w:pPr>
        <w:pStyle w:val="Default"/>
        <w:tabs>
          <w:tab w:val="left" w:pos="10206"/>
        </w:tabs>
        <w:jc w:val="both"/>
        <w:rPr>
          <w:bCs/>
          <w:color w:val="auto"/>
          <w:sz w:val="28"/>
          <w:szCs w:val="28"/>
        </w:rPr>
      </w:pPr>
      <w:r w:rsidRPr="00CE113F">
        <w:rPr>
          <w:bCs/>
          <w:color w:val="auto"/>
          <w:sz w:val="28"/>
          <w:szCs w:val="28"/>
        </w:rPr>
        <w:t xml:space="preserve">        2. Признать утратившими силу:</w:t>
      </w:r>
    </w:p>
    <w:p w:rsidR="00065357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 w:rsidRPr="00CE113F">
        <w:rPr>
          <w:bCs/>
          <w:color w:val="auto"/>
          <w:sz w:val="28"/>
          <w:szCs w:val="28"/>
        </w:rPr>
        <w:tab/>
        <w:t xml:space="preserve">- постановление Администрации муниципального образования «Сафоновский район» Смоленской области от 26.01.2015 № 50 «Об утверждении Административный регламент предоставления комитетом по строительству и </w:t>
      </w:r>
      <w:r w:rsidRPr="00CE113F">
        <w:rPr>
          <w:bCs/>
          <w:color w:val="auto"/>
          <w:sz w:val="28"/>
          <w:szCs w:val="28"/>
        </w:rPr>
        <w:lastRenderedPageBreak/>
        <w:t>жилищно-коммунальному хозяйству Администрации</w:t>
      </w:r>
      <w:r w:rsidRPr="00CE113F">
        <w:rPr>
          <w:b/>
          <w:bCs/>
          <w:color w:val="auto"/>
          <w:sz w:val="28"/>
          <w:szCs w:val="28"/>
        </w:rPr>
        <w:t xml:space="preserve"> </w:t>
      </w:r>
      <w:r w:rsidRPr="00CE113F">
        <w:rPr>
          <w:bCs/>
          <w:color w:val="auto"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помещений»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65357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постановление Администрации муниципального образования «Сафоновский район» Смоленской области от 09.02.2016 № 103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23.01.2017 № 61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27.02.2017 № 219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помещений»</w:t>
      </w:r>
      <w:r>
        <w:rPr>
          <w:sz w:val="28"/>
          <w:szCs w:val="28"/>
        </w:rPr>
        <w:t>;</w:t>
      </w:r>
    </w:p>
    <w:p w:rsidR="00065357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506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65357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31.07.2019 № 1118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065357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09.11.2020 № 1254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Pr="00CE0786">
        <w:rPr>
          <w:bCs/>
          <w:sz w:val="28"/>
          <w:szCs w:val="28"/>
        </w:rPr>
        <w:t>наймодателя</w:t>
      </w:r>
      <w:proofErr w:type="spellEnd"/>
      <w:r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Pr="00997AB1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65357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</w:p>
    <w:p w:rsidR="00065357" w:rsidRDefault="00065357" w:rsidP="00065357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</w:p>
    <w:p w:rsidR="00065357" w:rsidRPr="00D55CD9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«Сафоновский</w:t>
      </w:r>
    </w:p>
    <w:p w:rsidR="00065357" w:rsidRPr="00D55CD9" w:rsidRDefault="00065357" w:rsidP="00065357">
      <w:pPr>
        <w:pStyle w:val="Default"/>
        <w:tabs>
          <w:tab w:val="left" w:pos="567"/>
          <w:tab w:val="left" w:pos="10206"/>
        </w:tabs>
        <w:jc w:val="both"/>
        <w:rPr>
          <w:b/>
          <w:bCs/>
          <w:sz w:val="28"/>
          <w:szCs w:val="28"/>
        </w:rPr>
      </w:pPr>
      <w:r w:rsidRPr="00D55CD9">
        <w:rPr>
          <w:bCs/>
          <w:sz w:val="28"/>
          <w:szCs w:val="28"/>
        </w:rPr>
        <w:t>муниципальный округ» Смоленской области</w:t>
      </w:r>
      <w:r w:rsidRPr="00D55CD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D55CD9">
        <w:rPr>
          <w:b/>
          <w:bCs/>
          <w:sz w:val="28"/>
          <w:szCs w:val="28"/>
        </w:rPr>
        <w:t xml:space="preserve"> А.А. Царев</w:t>
      </w: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B86F5A" w:rsidRDefault="00301745" w:rsidP="006361D1">
      <w:pPr>
        <w:pStyle w:val="13"/>
        <w:keepNext/>
        <w:keepLines/>
        <w:tabs>
          <w:tab w:val="left" w:pos="10206"/>
        </w:tabs>
      </w:pPr>
      <w:r w:rsidRPr="00B86F5A">
        <w:rPr>
          <w:bCs/>
        </w:rPr>
        <w:t>А</w:t>
      </w:r>
      <w:r w:rsidR="00D77C1F" w:rsidRPr="00B86F5A">
        <w:rPr>
          <w:bCs/>
        </w:rPr>
        <w:t>дминистративный регламент</w:t>
      </w:r>
    </w:p>
    <w:p w:rsidR="009F1F8E" w:rsidRPr="00185199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B86F5A">
        <w:rPr>
          <w:bCs/>
          <w:sz w:val="28"/>
          <w:szCs w:val="28"/>
        </w:rPr>
        <w:t>п</w:t>
      </w:r>
      <w:r w:rsidR="00301745" w:rsidRPr="00B86F5A">
        <w:rPr>
          <w:bCs/>
          <w:sz w:val="28"/>
          <w:szCs w:val="28"/>
        </w:rPr>
        <w:t>редоставления</w:t>
      </w:r>
      <w:r w:rsidR="004C4478" w:rsidRPr="00B86F5A">
        <w:rPr>
          <w:bCs/>
          <w:sz w:val="28"/>
          <w:szCs w:val="28"/>
        </w:rPr>
        <w:t xml:space="preserve"> </w:t>
      </w:r>
      <w:r w:rsidR="00E54856" w:rsidRPr="00B86F5A">
        <w:rPr>
          <w:bCs/>
          <w:sz w:val="28"/>
          <w:szCs w:val="28"/>
        </w:rPr>
        <w:t xml:space="preserve">управлением строительства и жилищно-коммунального хозяйства </w:t>
      </w:r>
      <w:r w:rsidR="00D77C1F" w:rsidRPr="00185199">
        <w:rPr>
          <w:bCs/>
          <w:sz w:val="28"/>
          <w:szCs w:val="28"/>
        </w:rPr>
        <w:t>Администрации</w:t>
      </w:r>
      <w:r w:rsidR="00D77C1F" w:rsidRPr="00185199">
        <w:rPr>
          <w:b/>
          <w:bCs/>
          <w:sz w:val="28"/>
          <w:szCs w:val="28"/>
        </w:rPr>
        <w:t xml:space="preserve"> </w:t>
      </w:r>
      <w:r w:rsidR="004C4478" w:rsidRPr="00185199">
        <w:rPr>
          <w:bCs/>
          <w:sz w:val="28"/>
          <w:szCs w:val="28"/>
        </w:rPr>
        <w:t>муниципальног</w:t>
      </w:r>
      <w:r w:rsidR="00D77C1F" w:rsidRPr="00185199">
        <w:rPr>
          <w:bCs/>
          <w:sz w:val="28"/>
          <w:szCs w:val="28"/>
        </w:rPr>
        <w:t>о образования «Сафоновский муниципальный округ</w:t>
      </w:r>
      <w:r w:rsidR="004C4478" w:rsidRPr="00185199">
        <w:rPr>
          <w:bCs/>
          <w:sz w:val="28"/>
          <w:szCs w:val="28"/>
        </w:rPr>
        <w:t>» Смоленской области</w:t>
      </w:r>
      <w:r w:rsidR="00301745" w:rsidRPr="00185199">
        <w:rPr>
          <w:bCs/>
          <w:sz w:val="28"/>
          <w:szCs w:val="28"/>
        </w:rPr>
        <w:t xml:space="preserve"> </w:t>
      </w:r>
      <w:r w:rsidR="00D77C1F" w:rsidRPr="00185199">
        <w:rPr>
          <w:bCs/>
          <w:sz w:val="28"/>
          <w:szCs w:val="28"/>
        </w:rPr>
        <w:t xml:space="preserve">муниципальной </w:t>
      </w:r>
      <w:r w:rsidR="00301745" w:rsidRPr="00185199">
        <w:rPr>
          <w:bCs/>
          <w:sz w:val="28"/>
          <w:szCs w:val="28"/>
        </w:rPr>
        <w:t xml:space="preserve">услуги </w:t>
      </w:r>
      <w:r w:rsidR="00065357"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="00065357" w:rsidRPr="00CE0786">
        <w:rPr>
          <w:bCs/>
          <w:sz w:val="28"/>
          <w:szCs w:val="28"/>
        </w:rPr>
        <w:t>наймодателя</w:t>
      </w:r>
      <w:proofErr w:type="spellEnd"/>
      <w:r w:rsidR="00065357"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="00065357" w:rsidRPr="00997AB1">
        <w:rPr>
          <w:bCs/>
          <w:sz w:val="28"/>
          <w:szCs w:val="28"/>
        </w:rPr>
        <w:t>»</w:t>
      </w:r>
    </w:p>
    <w:p w:rsidR="00B97003" w:rsidRPr="00185199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B86F5A">
      <w:pPr>
        <w:pStyle w:val="Default"/>
        <w:tabs>
          <w:tab w:val="left" w:pos="10206"/>
        </w:tabs>
        <w:jc w:val="both"/>
        <w:rPr>
          <w:sz w:val="28"/>
          <w:szCs w:val="28"/>
        </w:rPr>
      </w:pPr>
    </w:p>
    <w:p w:rsidR="005370E3" w:rsidRPr="00B86F5A" w:rsidRDefault="007113AC" w:rsidP="00B86F5A">
      <w:pPr>
        <w:pStyle w:val="Default"/>
        <w:tabs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proofErr w:type="gramStart"/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/>
        </w:rPr>
        <w:t>муниципального образования «Сафоновский</w:t>
      </w:r>
      <w:r w:rsidR="00B97003">
        <w:rPr>
          <w:sz w:val="28"/>
          <w:szCs w:val="28"/>
          <w:lang w:eastAsia="ru-RU"/>
        </w:rPr>
        <w:t xml:space="preserve"> </w:t>
      </w:r>
      <w:r w:rsidR="00B97003" w:rsidRPr="00B97003">
        <w:rPr>
          <w:bCs/>
          <w:sz w:val="28"/>
          <w:szCs w:val="28"/>
          <w:lang w:eastAsia="ru-RU"/>
        </w:rPr>
        <w:t>муниципальный округ</w:t>
      </w:r>
      <w:r w:rsidR="00EB5676" w:rsidRPr="00EB5676">
        <w:rPr>
          <w:sz w:val="28"/>
          <w:szCs w:val="28"/>
          <w:lang w:eastAsia="ru-RU"/>
        </w:rPr>
        <w:t xml:space="preserve">» Смоленской области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065357"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="00065357" w:rsidRPr="00CE0786">
        <w:rPr>
          <w:bCs/>
          <w:sz w:val="28"/>
          <w:szCs w:val="28"/>
        </w:rPr>
        <w:t>наймодателя</w:t>
      </w:r>
      <w:proofErr w:type="spellEnd"/>
      <w:r w:rsidR="00065357"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="00065357" w:rsidRPr="00997AB1">
        <w:rPr>
          <w:bCs/>
          <w:sz w:val="28"/>
          <w:szCs w:val="28"/>
        </w:rPr>
        <w:t>»</w:t>
      </w:r>
      <w:r w:rsidR="00065357">
        <w:rPr>
          <w:bCs/>
          <w:sz w:val="28"/>
          <w:szCs w:val="28"/>
        </w:rPr>
        <w:t xml:space="preserve">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>состав, последовательность и сроки выполнения административных процедур по предоставлению</w:t>
      </w:r>
      <w:proofErr w:type="gramEnd"/>
      <w:r w:rsidR="00301745">
        <w:rPr>
          <w:sz w:val="28"/>
          <w:szCs w:val="28"/>
        </w:rPr>
        <w:t xml:space="preserve">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065357" w:rsidRPr="000576F2" w:rsidRDefault="00065357" w:rsidP="00065357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</w:p>
    <w:p w:rsidR="009F1F8E" w:rsidRDefault="00B21797" w:rsidP="00B21797">
      <w:pPr>
        <w:pStyle w:val="Default"/>
        <w:tabs>
          <w:tab w:val="left" w:pos="10206"/>
        </w:tabs>
        <w:jc w:val="both"/>
      </w:pPr>
      <w:r>
        <w:rPr>
          <w:sz w:val="28"/>
          <w:szCs w:val="28"/>
          <w:lang w:eastAsia="ar-SA"/>
        </w:rPr>
        <w:t xml:space="preserve">          </w:t>
      </w:r>
      <w:r w:rsidR="008E4456"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CF6078">
        <w:rPr>
          <w:sz w:val="28"/>
          <w:szCs w:val="28"/>
          <w:lang w:eastAsia="ar-SA" w:bidi="ru-RU"/>
        </w:rPr>
        <w:t>муниципальной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CF6078">
        <w:rPr>
          <w:sz w:val="28"/>
          <w:szCs w:val="28"/>
          <w:lang w:eastAsia="ar-SA" w:bidi="ru-RU"/>
        </w:rPr>
        <w:t>физические лица</w:t>
      </w:r>
      <w:r w:rsidR="00E54856">
        <w:rPr>
          <w:sz w:val="28"/>
          <w:szCs w:val="28"/>
          <w:lang w:eastAsia="ar-SA" w:bidi="ru-RU"/>
        </w:rPr>
        <w:t xml:space="preserve"> (</w:t>
      </w:r>
      <w:r w:rsidR="00CF6078" w:rsidRPr="00CF6078">
        <w:rPr>
          <w:sz w:val="28"/>
          <w:szCs w:val="28"/>
          <w:lang w:eastAsia="ar-SA" w:bidi="ru-RU"/>
        </w:rPr>
        <w:t>их уполно</w:t>
      </w:r>
      <w:r w:rsidR="00CF6078">
        <w:rPr>
          <w:sz w:val="28"/>
          <w:szCs w:val="28"/>
          <w:lang w:eastAsia="ar-SA" w:bidi="ru-RU"/>
        </w:rPr>
        <w:t>моченные представители</w:t>
      </w:r>
      <w:r w:rsidR="00B86F5A">
        <w:rPr>
          <w:sz w:val="28"/>
          <w:szCs w:val="28"/>
          <w:lang w:eastAsia="ar-SA" w:bidi="ru-RU"/>
        </w:rPr>
        <w:t xml:space="preserve">), являющиеся </w:t>
      </w:r>
      <w:r w:rsidR="00065357">
        <w:rPr>
          <w:sz w:val="28"/>
          <w:szCs w:val="28"/>
          <w:lang w:eastAsia="ar-SA" w:bidi="ru-RU"/>
        </w:rPr>
        <w:t>нанимателями жилых помещений</w:t>
      </w:r>
      <w:r w:rsidR="00B86F5A">
        <w:rPr>
          <w:sz w:val="28"/>
          <w:szCs w:val="28"/>
          <w:lang w:eastAsia="ar-SA" w:bidi="ru-RU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9F1F8E" w:rsidRDefault="001D2126" w:rsidP="000576F2">
      <w:pPr>
        <w:pStyle w:val="Default"/>
        <w:tabs>
          <w:tab w:val="left" w:pos="10206"/>
        </w:tabs>
        <w:ind w:firstLine="708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 заинтересованные </w:t>
      </w:r>
      <w:r w:rsidRPr="00EC6A80">
        <w:rPr>
          <w:rFonts w:ascii="Times New Roman" w:hAnsi="Times New Roman" w:cs="Times New Roman"/>
          <w:sz w:val="28"/>
          <w:szCs w:val="28"/>
        </w:rPr>
        <w:lastRenderedPageBreak/>
        <w:t xml:space="preserve">лица обращаются в </w:t>
      </w:r>
      <w:r w:rsidR="00B86F5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31CE1">
        <w:rPr>
          <w:rFonts w:ascii="Times New Roman" w:hAnsi="Times New Roman" w:cs="Times New Roman"/>
          <w:sz w:val="28"/>
          <w:szCs w:val="28"/>
        </w:rPr>
        <w:t>муниципального</w:t>
      </w:r>
      <w:r w:rsidR="00B86F5A">
        <w:rPr>
          <w:rFonts w:ascii="Times New Roman" w:hAnsi="Times New Roman" w:cs="Times New Roman"/>
          <w:sz w:val="28"/>
          <w:szCs w:val="28"/>
        </w:rPr>
        <w:t xml:space="preserve"> образования «Сафоновский муниципальный округ» Смоленской области (далее – Администрация)</w:t>
      </w:r>
      <w:r w:rsidRPr="00EC6A80">
        <w:rPr>
          <w:rFonts w:ascii="Times New Roman" w:hAnsi="Times New Roman" w:cs="Times New Roman"/>
          <w:sz w:val="28"/>
          <w:szCs w:val="28"/>
        </w:rPr>
        <w:t>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в </w:t>
      </w:r>
      <w:r w:rsidR="00B86F5A">
        <w:rPr>
          <w:rFonts w:ascii="Times New Roman" w:hAnsi="Times New Roman" w:cs="Times New Roman"/>
          <w:sz w:val="28"/>
          <w:szCs w:val="28"/>
        </w:rPr>
        <w:t>Администрацию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EC6A80">
        <w:rPr>
          <w:rFonts w:ascii="Times New Roman" w:hAnsi="Times New Roman" w:cs="Times New Roman"/>
          <w:sz w:val="28"/>
          <w:szCs w:val="28"/>
        </w:rPr>
        <w:t>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</w:t>
      </w:r>
      <w:r w:rsidR="00B86F5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Администрацией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0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01745" w:rsidRPr="000B0D20">
        <w:rPr>
          <w:rFonts w:ascii="Times New Roman" w:hAnsi="Times New Roman" w:cs="Times New Roman"/>
          <w:sz w:val="28"/>
          <w:szCs w:val="28"/>
        </w:rPr>
        <w:t xml:space="preserve">. Индивидуальное информирование при поступлении письменного обращения заинтересованного лица в </w:t>
      </w:r>
      <w:r w:rsidR="00B86F5A">
        <w:rPr>
          <w:rFonts w:ascii="Times New Roman" w:hAnsi="Times New Roman" w:cs="Times New Roman"/>
          <w:sz w:val="28"/>
          <w:szCs w:val="28"/>
        </w:rPr>
        <w:t>Администрацию</w:t>
      </w:r>
      <w:r w:rsidR="00301745" w:rsidRPr="000B0D20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Размещение и актуализацию справочной информации на официальном сайте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>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режим приема граждан специалистами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может быть получена заявителем (его представителем) в личном кабинете ЕПГУ, в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="00301745">
        <w:rPr>
          <w:rFonts w:ascii="Times New Roman" w:hAnsi="Times New Roman" w:cs="Times New Roman"/>
          <w:sz w:val="28"/>
          <w:szCs w:val="28"/>
        </w:rPr>
        <w:t>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B86F5A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A31CE1" w:rsidRDefault="001B3F96" w:rsidP="00A31CE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  <w:r w:rsidRPr="00B86F5A">
        <w:rPr>
          <w:bCs/>
          <w:color w:val="auto"/>
          <w:sz w:val="28"/>
          <w:szCs w:val="28"/>
        </w:rPr>
        <w:t xml:space="preserve">Наименование муниципальной услуги – </w:t>
      </w:r>
      <w:r w:rsidR="00065357"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="00065357" w:rsidRPr="00CE0786">
        <w:rPr>
          <w:bCs/>
          <w:sz w:val="28"/>
          <w:szCs w:val="28"/>
        </w:rPr>
        <w:t>наймодателя</w:t>
      </w:r>
      <w:proofErr w:type="spellEnd"/>
      <w:r w:rsidR="00065357"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="00185199" w:rsidRPr="00185199">
        <w:rPr>
          <w:bCs/>
          <w:sz w:val="28"/>
          <w:szCs w:val="28"/>
        </w:rPr>
        <w:t>»</w:t>
      </w:r>
      <w:r w:rsidR="00065357">
        <w:rPr>
          <w:bCs/>
          <w:sz w:val="28"/>
          <w:szCs w:val="28"/>
        </w:rPr>
        <w:t>.</w:t>
      </w:r>
    </w:p>
    <w:p w:rsidR="009F1F8E" w:rsidRPr="00B86F5A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B86F5A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B86F5A">
        <w:rPr>
          <w:b/>
          <w:bCs/>
          <w:color w:val="auto"/>
          <w:sz w:val="28"/>
          <w:szCs w:val="28"/>
        </w:rPr>
        <w:t>2. Наименование органа</w:t>
      </w:r>
      <w:r w:rsidR="00301745" w:rsidRPr="00B86F5A">
        <w:rPr>
          <w:b/>
          <w:bCs/>
          <w:color w:val="auto"/>
          <w:sz w:val="28"/>
          <w:szCs w:val="28"/>
        </w:rPr>
        <w:t xml:space="preserve">, предоставляющего </w:t>
      </w:r>
      <w:r w:rsidRPr="00B86F5A">
        <w:rPr>
          <w:b/>
          <w:color w:val="auto"/>
          <w:sz w:val="28"/>
          <w:szCs w:val="28"/>
        </w:rPr>
        <w:t xml:space="preserve">муниципальную </w:t>
      </w:r>
      <w:r w:rsidR="00301745" w:rsidRPr="00B86F5A">
        <w:rPr>
          <w:b/>
          <w:bCs/>
          <w:color w:val="auto"/>
          <w:sz w:val="28"/>
          <w:szCs w:val="28"/>
        </w:rPr>
        <w:t>услугу</w:t>
      </w:r>
    </w:p>
    <w:p w:rsidR="009F1F8E" w:rsidRPr="00B86F5A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2.1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65357">
        <w:rPr>
          <w:sz w:val="28"/>
          <w:szCs w:val="28"/>
        </w:rPr>
        <w:t>Уполномоченным органом</w:t>
      </w:r>
      <w:r w:rsidR="00B86F5A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</w:t>
      </w:r>
      <w:proofErr w:type="gramStart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с</w:t>
      </w:r>
      <w:proofErr w:type="gramEnd"/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: </w:t>
      </w:r>
    </w:p>
    <w:p w:rsidR="00270905" w:rsidRPr="00270905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31CE1">
        <w:rPr>
          <w:sz w:val="28"/>
          <w:szCs w:val="28"/>
        </w:rPr>
        <w:t>- Федеральной налоговой службой в части получения сведений из Единого государственного реестра записей актов гражданского состояния</w:t>
      </w:r>
      <w:r w:rsidR="00065357">
        <w:rPr>
          <w:sz w:val="28"/>
          <w:szCs w:val="28"/>
        </w:rPr>
        <w:t xml:space="preserve"> о рождении, о заключении брака</w:t>
      </w:r>
      <w:r w:rsidRPr="00A31CE1">
        <w:rPr>
          <w:sz w:val="28"/>
          <w:szCs w:val="28"/>
        </w:rPr>
        <w:t>;</w:t>
      </w:r>
    </w:p>
    <w:p w:rsidR="00A31CE1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-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</w:t>
      </w:r>
    </w:p>
    <w:p w:rsidR="00065357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>- Пенсионным Фондом Российской Федерации в части проверки соответствия фамильно-именной группы, даты рождения, СНИЛС</w:t>
      </w:r>
      <w:r w:rsidR="00065357">
        <w:rPr>
          <w:sz w:val="28"/>
          <w:szCs w:val="28"/>
        </w:rPr>
        <w:t>;</w:t>
      </w:r>
    </w:p>
    <w:p w:rsidR="00270905" w:rsidRPr="00270905" w:rsidRDefault="00A31CE1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905" w:rsidRPr="00270905">
        <w:rPr>
          <w:sz w:val="28"/>
          <w:szCs w:val="28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недвижимости;</w:t>
      </w:r>
    </w:p>
    <w:p w:rsidR="00065357" w:rsidRPr="00270905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 -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</w:t>
      </w:r>
      <w:r w:rsidR="00A31CE1">
        <w:rPr>
          <w:sz w:val="28"/>
          <w:szCs w:val="28"/>
        </w:rPr>
        <w:t>ежащим сносу или реконструкции</w:t>
      </w:r>
      <w:r w:rsidR="00065357">
        <w:rPr>
          <w:sz w:val="28"/>
          <w:szCs w:val="28"/>
        </w:rPr>
        <w:t>;-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03552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proofErr w:type="gramStart"/>
      <w:r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образования «Сафоновский муниципальный округ»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065357" w:rsidRPr="00065357" w:rsidRDefault="00B21797" w:rsidP="000653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745" w:rsidRPr="00185199">
        <w:rPr>
          <w:sz w:val="28"/>
          <w:szCs w:val="28"/>
        </w:rPr>
        <w:t>3</w:t>
      </w:r>
      <w:r w:rsidR="00301745" w:rsidRPr="00065357">
        <w:rPr>
          <w:sz w:val="28"/>
          <w:szCs w:val="28"/>
        </w:rPr>
        <w:t xml:space="preserve">.1. </w:t>
      </w:r>
      <w:r w:rsidR="00724998" w:rsidRPr="00065357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065357" w:rsidRPr="00065357">
        <w:rPr>
          <w:sz w:val="28"/>
          <w:szCs w:val="28"/>
        </w:rPr>
        <w:t>принятие решения:</w:t>
      </w:r>
    </w:p>
    <w:p w:rsidR="00065357" w:rsidRDefault="00B21797" w:rsidP="000653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 предоставлении (</w:t>
      </w:r>
      <w:r w:rsidR="00065357" w:rsidRPr="00065357">
        <w:rPr>
          <w:sz w:val="28"/>
          <w:szCs w:val="28"/>
        </w:rPr>
        <w:t xml:space="preserve">отказе в представлении) согласия </w:t>
      </w:r>
      <w:proofErr w:type="spellStart"/>
      <w:r w:rsidR="00065357" w:rsidRPr="00065357">
        <w:rPr>
          <w:sz w:val="28"/>
          <w:szCs w:val="28"/>
        </w:rPr>
        <w:t>наймодателя</w:t>
      </w:r>
      <w:proofErr w:type="spellEnd"/>
      <w:r w:rsidR="00065357" w:rsidRPr="00065357">
        <w:rPr>
          <w:sz w:val="28"/>
          <w:szCs w:val="28"/>
        </w:rPr>
        <w:t xml:space="preserve"> на поднаем жилого помещения, предоставленного по договору </w:t>
      </w:r>
      <w:r w:rsidR="00065357">
        <w:rPr>
          <w:sz w:val="28"/>
          <w:szCs w:val="28"/>
        </w:rPr>
        <w:t>социального найма;</w:t>
      </w:r>
    </w:p>
    <w:p w:rsidR="00B21797" w:rsidRDefault="00B21797" w:rsidP="00B2179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предоставлении (</w:t>
      </w:r>
      <w:r w:rsidR="00065357">
        <w:rPr>
          <w:sz w:val="28"/>
          <w:szCs w:val="28"/>
        </w:rPr>
        <w:t xml:space="preserve">отказе в представлении) согласия </w:t>
      </w:r>
      <w:proofErr w:type="spellStart"/>
      <w:r w:rsidR="00065357">
        <w:rPr>
          <w:sz w:val="28"/>
          <w:szCs w:val="28"/>
        </w:rPr>
        <w:t>наймодателя</w:t>
      </w:r>
      <w:proofErr w:type="spellEnd"/>
      <w:r w:rsidR="00065357">
        <w:rPr>
          <w:sz w:val="28"/>
          <w:szCs w:val="28"/>
        </w:rPr>
        <w:t xml:space="preserve"> на обмен жилыми помещениями, предоставленными по договору социального найма</w:t>
      </w:r>
      <w:r>
        <w:rPr>
          <w:sz w:val="28"/>
          <w:szCs w:val="28"/>
        </w:rPr>
        <w:t>,</w:t>
      </w:r>
    </w:p>
    <w:p w:rsidR="00724998" w:rsidRPr="00A31CE1" w:rsidRDefault="00724998" w:rsidP="00B21797">
      <w:pPr>
        <w:autoSpaceDE w:val="0"/>
        <w:jc w:val="both"/>
        <w:rPr>
          <w:sz w:val="28"/>
          <w:szCs w:val="28"/>
        </w:rPr>
      </w:pPr>
      <w:r w:rsidRPr="00185199">
        <w:rPr>
          <w:sz w:val="28"/>
          <w:szCs w:val="28"/>
        </w:rPr>
        <w:t xml:space="preserve">которое оформляется распорядительным актом </w:t>
      </w:r>
      <w:r w:rsidR="00A31CE1" w:rsidRPr="00185199">
        <w:rPr>
          <w:sz w:val="28"/>
          <w:szCs w:val="28"/>
        </w:rPr>
        <w:t>Администрации</w:t>
      </w:r>
      <w:r w:rsidRPr="00185199">
        <w:rPr>
          <w:sz w:val="28"/>
          <w:szCs w:val="28"/>
        </w:rPr>
        <w:t xml:space="preserve"> и подписывается должностным лицом </w:t>
      </w:r>
      <w:r w:rsidR="00A31CE1" w:rsidRPr="00185199">
        <w:rPr>
          <w:iCs/>
          <w:sz w:val="28"/>
          <w:szCs w:val="28"/>
        </w:rPr>
        <w:t>Администрации</w:t>
      </w:r>
      <w:r w:rsidRPr="00A31CE1">
        <w:rPr>
          <w:iCs/>
          <w:sz w:val="28"/>
          <w:szCs w:val="28"/>
        </w:rPr>
        <w:t>.</w:t>
      </w:r>
    </w:p>
    <w:p w:rsidR="000A15D9" w:rsidRPr="002466C2" w:rsidRDefault="002B4AE0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057B0D">
        <w:rPr>
          <w:color w:val="auto"/>
          <w:sz w:val="28"/>
          <w:szCs w:val="28"/>
        </w:rPr>
        <w:t xml:space="preserve">3.2. </w:t>
      </w:r>
      <w:r w:rsidR="000A15D9"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="000A15D9"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="002466C2" w:rsidRPr="00270905">
        <w:rPr>
          <w:bCs/>
          <w:color w:val="auto"/>
          <w:sz w:val="28"/>
          <w:szCs w:val="28"/>
        </w:rPr>
        <w:t xml:space="preserve">выписка из протокола заседания комиссии по жилищным вопросам Администрации </w:t>
      </w:r>
      <w:r w:rsidR="002466C2" w:rsidRPr="002466C2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2466C2">
        <w:rPr>
          <w:bCs/>
          <w:sz w:val="28"/>
          <w:szCs w:val="28"/>
        </w:rPr>
        <w:t xml:space="preserve">, утвержденного постановлением </w:t>
      </w:r>
      <w:r w:rsidR="002466C2" w:rsidRPr="002466C2">
        <w:rPr>
          <w:bCs/>
          <w:sz w:val="28"/>
          <w:szCs w:val="28"/>
        </w:rPr>
        <w:t>Администрации муниципального образования «Сафоновский муниципальный округ» Смоленской области Администрации муниципального образования «Сафоновский муниципальный округ» Смоленской области</w:t>
      </w:r>
      <w:r w:rsidR="000A15D9" w:rsidRPr="002466C2">
        <w:rPr>
          <w:bCs/>
          <w:sz w:val="28"/>
          <w:szCs w:val="28"/>
        </w:rPr>
        <w:t>.</w:t>
      </w:r>
    </w:p>
    <w:p w:rsidR="00A652F9" w:rsidRPr="002B4AE0" w:rsidRDefault="002B4AE0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127CA1">
        <w:rPr>
          <w:sz w:val="28"/>
          <w:szCs w:val="28"/>
        </w:rPr>
        <w:t>3.3</w:t>
      </w:r>
      <w:r w:rsidR="00127CA1"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A31CE1">
        <w:rPr>
          <w:bCs/>
          <w:color w:val="auto"/>
          <w:sz w:val="28"/>
          <w:szCs w:val="28"/>
        </w:rPr>
        <w:t>не осуществляется.</w:t>
      </w:r>
    </w:p>
    <w:p w:rsidR="00D52F73" w:rsidRDefault="002B4AE0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E07803"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="00301745" w:rsidRPr="00A011E0">
        <w:rPr>
          <w:color w:val="auto"/>
          <w:sz w:val="28"/>
          <w:szCs w:val="28"/>
        </w:rPr>
        <w:t xml:space="preserve"> </w:t>
      </w:r>
      <w:r w:rsidR="00270905">
        <w:rPr>
          <w:color w:val="auto"/>
          <w:sz w:val="28"/>
          <w:szCs w:val="28"/>
        </w:rPr>
        <w:t>рабочих</w:t>
      </w:r>
      <w:r w:rsidR="00301745"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 xml:space="preserve">в </w:t>
      </w:r>
      <w:r w:rsidR="00B21797">
        <w:rPr>
          <w:bCs/>
          <w:color w:val="auto"/>
          <w:sz w:val="28"/>
          <w:szCs w:val="28"/>
        </w:rPr>
        <w:t>Администрацию</w:t>
      </w:r>
      <w:r w:rsidR="00301745">
        <w:rPr>
          <w:color w:val="auto"/>
          <w:sz w:val="28"/>
          <w:szCs w:val="28"/>
        </w:rPr>
        <w:t>.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301745"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 w:rsidR="00301745">
        <w:rPr>
          <w:sz w:val="28"/>
          <w:szCs w:val="28"/>
        </w:rPr>
        <w:t>полномоченным органом.</w:t>
      </w:r>
    </w:p>
    <w:p w:rsidR="00EF7202" w:rsidRDefault="002B4AE0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C67AFA">
        <w:rPr>
          <w:sz w:val="28"/>
          <w:szCs w:val="28"/>
        </w:rPr>
        <w:t xml:space="preserve">4.3. </w:t>
      </w:r>
      <w:r w:rsidR="00C67AFA"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A31CE1">
        <w:rPr>
          <w:sz w:val="28"/>
          <w:szCs w:val="28"/>
        </w:rPr>
        <w:t>, в МФЦ,</w:t>
      </w:r>
      <w:r w:rsidR="00EF7202" w:rsidRPr="00EF7202">
        <w:rPr>
          <w:sz w:val="28"/>
          <w:szCs w:val="28"/>
        </w:rPr>
        <w:t xml:space="preserve"> 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B21797">
        <w:rPr>
          <w:sz w:val="28"/>
          <w:szCs w:val="28"/>
        </w:rPr>
        <w:t>Администрацию</w:t>
      </w:r>
      <w:r w:rsidR="00EF7202">
        <w:rPr>
          <w:sz w:val="28"/>
          <w:szCs w:val="28"/>
        </w:rPr>
        <w:t>.</w:t>
      </w:r>
    </w:p>
    <w:p w:rsidR="00C67AFA" w:rsidRDefault="002B4AE0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AC1A37">
        <w:rPr>
          <w:color w:val="auto"/>
          <w:sz w:val="28"/>
          <w:szCs w:val="28"/>
        </w:rPr>
        <w:t xml:space="preserve">4.4.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 xml:space="preserve">читается поступившим в </w:t>
      </w:r>
      <w:r w:rsidR="00A31CE1">
        <w:rPr>
          <w:bCs/>
          <w:color w:val="auto"/>
          <w:sz w:val="28"/>
          <w:szCs w:val="28"/>
        </w:rPr>
        <w:t>Администрацию</w:t>
      </w:r>
      <w:r w:rsidR="00AC1A37"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F72250"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F72250"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2B4AE0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86F5A">
        <w:rPr>
          <w:sz w:val="28"/>
          <w:szCs w:val="28"/>
        </w:rPr>
        <w:lastRenderedPageBreak/>
        <w:t xml:space="preserve"> </w:t>
      </w:r>
      <w:r w:rsidR="00C72A0A">
        <w:rPr>
          <w:sz w:val="28"/>
          <w:szCs w:val="28"/>
        </w:rPr>
        <w:t xml:space="preserve">5.1. </w:t>
      </w:r>
      <w:r w:rsidR="00C72A0A"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муниципальной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Default="002B4A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B86F5A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 w:rsidR="00C72A0A"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C72A0A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B21797" w:rsidRPr="000B0D20" w:rsidRDefault="00B21797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получения </w:t>
      </w:r>
      <w:r>
        <w:rPr>
          <w:rFonts w:eastAsia="Times New Roman"/>
          <w:sz w:val="28"/>
          <w:szCs w:val="28"/>
        </w:rPr>
        <w:t>согласия на поднаем жилого помещения, предоставленного по договору социального найма:</w:t>
      </w:r>
    </w:p>
    <w:p w:rsidR="00A03799" w:rsidRDefault="006A3DE0" w:rsidP="00A03799">
      <w:pPr>
        <w:ind w:firstLine="708"/>
        <w:jc w:val="both"/>
        <w:rPr>
          <w:sz w:val="28"/>
          <w:szCs w:val="28"/>
        </w:rPr>
      </w:pPr>
      <w:r w:rsidRPr="00A03799">
        <w:rPr>
          <w:b/>
          <w:bCs/>
          <w:color w:val="000000"/>
          <w:sz w:val="28"/>
          <w:szCs w:val="28"/>
        </w:rPr>
        <w:t>а)</w:t>
      </w:r>
      <w:r w:rsidRPr="00A03799">
        <w:rPr>
          <w:bCs/>
          <w:color w:val="000000"/>
          <w:sz w:val="28"/>
          <w:szCs w:val="28"/>
        </w:rPr>
        <w:t xml:space="preserve"> </w:t>
      </w:r>
      <w:r w:rsidR="00A03799">
        <w:rPr>
          <w:sz w:val="28"/>
          <w:szCs w:val="28"/>
        </w:rPr>
        <w:t>з</w:t>
      </w:r>
      <w:r w:rsidR="00A03799"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B125CC">
        <w:rPr>
          <w:sz w:val="28"/>
          <w:szCs w:val="28"/>
        </w:rPr>
        <w:t xml:space="preserve"> </w:t>
      </w:r>
      <w:r w:rsidR="00080990" w:rsidRPr="00C52F05">
        <w:rPr>
          <w:sz w:val="28"/>
          <w:szCs w:val="28"/>
          <w:lang w:eastAsia="ru-RU"/>
        </w:rPr>
        <w:t>(приложе</w:t>
      </w:r>
      <w:r w:rsidR="00080990">
        <w:rPr>
          <w:sz w:val="28"/>
          <w:szCs w:val="28"/>
          <w:lang w:eastAsia="ru-RU"/>
        </w:rPr>
        <w:t xml:space="preserve">ние № 1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A03799" w:rsidRPr="00A03799">
        <w:rPr>
          <w:sz w:val="28"/>
          <w:szCs w:val="28"/>
        </w:rPr>
        <w:t xml:space="preserve">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03799">
        <w:rPr>
          <w:sz w:val="28"/>
          <w:szCs w:val="28"/>
        </w:rPr>
        <w:t>ии и ау</w:t>
      </w:r>
      <w:proofErr w:type="gramEnd"/>
      <w:r w:rsidRPr="00A0379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proofErr w:type="gramStart"/>
      <w:r w:rsidRPr="00A03799">
        <w:rPr>
          <w:b/>
          <w:sz w:val="28"/>
          <w:szCs w:val="28"/>
        </w:rPr>
        <w:t>в)</w:t>
      </w:r>
      <w:r w:rsidRPr="00A0379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>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</w:t>
      </w:r>
      <w:proofErr w:type="gramEnd"/>
      <w:r w:rsidRPr="00A03799">
        <w:rPr>
          <w:sz w:val="28"/>
          <w:szCs w:val="28"/>
        </w:rPr>
        <w:t xml:space="preserve"> </w:t>
      </w:r>
      <w:proofErr w:type="gramStart"/>
      <w:r w:rsidRPr="00A03799">
        <w:rPr>
          <w:sz w:val="28"/>
          <w:szCs w:val="28"/>
        </w:rPr>
        <w:t>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</w:t>
      </w:r>
      <w:r>
        <w:rPr>
          <w:sz w:val="28"/>
          <w:szCs w:val="28"/>
        </w:rPr>
        <w:t>;</w:t>
      </w:r>
      <w:proofErr w:type="gramEnd"/>
    </w:p>
    <w:p w:rsidR="00A03799" w:rsidRDefault="0098353D" w:rsidP="00A03799">
      <w:pPr>
        <w:ind w:firstLine="708"/>
        <w:jc w:val="both"/>
      </w:pPr>
      <w:r>
        <w:rPr>
          <w:b/>
          <w:sz w:val="28"/>
          <w:szCs w:val="28"/>
        </w:rPr>
        <w:t>г</w:t>
      </w:r>
      <w:r w:rsidR="00A03799" w:rsidRPr="00A03799">
        <w:rPr>
          <w:b/>
          <w:sz w:val="28"/>
          <w:szCs w:val="28"/>
        </w:rPr>
        <w:t>)</w:t>
      </w:r>
      <w:r w:rsidR="00A03799" w:rsidRPr="00A03799">
        <w:rPr>
          <w:sz w:val="28"/>
          <w:szCs w:val="28"/>
        </w:rPr>
        <w:t xml:space="preserve"> </w:t>
      </w:r>
      <w:r w:rsidR="00A03799">
        <w:rPr>
          <w:sz w:val="28"/>
          <w:szCs w:val="28"/>
        </w:rPr>
        <w:t>д</w:t>
      </w:r>
      <w:r w:rsidR="00A03799" w:rsidRPr="00A03799">
        <w:rPr>
          <w:sz w:val="28"/>
          <w:szCs w:val="28"/>
        </w:rPr>
        <w:t>окумент о гражданах, зарегистрированных по месту жительства заявителя</w:t>
      </w:r>
      <w:r w:rsidR="00080990">
        <w:t>;</w:t>
      </w:r>
    </w:p>
    <w:p w:rsidR="00080990" w:rsidRPr="00E40765" w:rsidRDefault="0098353D" w:rsidP="00A0379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B2179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80990" w:rsidRPr="00F75648">
        <w:rPr>
          <w:sz w:val="28"/>
          <w:szCs w:val="28"/>
        </w:rPr>
        <w:t xml:space="preserve">согласие заявителя и членов его семьи или их законных представителей на обработку персональных данных </w:t>
      </w:r>
      <w:r w:rsidR="00080990" w:rsidRPr="00F75648">
        <w:rPr>
          <w:sz w:val="28"/>
          <w:szCs w:val="28"/>
          <w:lang w:eastAsia="ru-RU"/>
        </w:rPr>
        <w:t xml:space="preserve">(приложение № </w:t>
      </w:r>
      <w:r>
        <w:rPr>
          <w:sz w:val="28"/>
          <w:szCs w:val="28"/>
          <w:lang w:eastAsia="ru-RU"/>
        </w:rPr>
        <w:t>3</w:t>
      </w:r>
      <w:r w:rsidR="00080990" w:rsidRPr="00F75648">
        <w:rPr>
          <w:sz w:val="28"/>
          <w:szCs w:val="28"/>
          <w:lang w:eastAsia="ru-RU"/>
        </w:rPr>
        <w:t xml:space="preserve"> к настоящему </w:t>
      </w:r>
      <w:r w:rsidR="00080990" w:rsidRPr="00E40765">
        <w:rPr>
          <w:sz w:val="28"/>
          <w:szCs w:val="28"/>
          <w:lang w:eastAsia="ru-RU"/>
        </w:rPr>
        <w:lastRenderedPageBreak/>
        <w:t>Административному регламенту)</w:t>
      </w:r>
      <w:r w:rsidR="00080990" w:rsidRPr="00E40765">
        <w:rPr>
          <w:sz w:val="28"/>
          <w:szCs w:val="28"/>
        </w:rPr>
        <w:t>;</w:t>
      </w:r>
    </w:p>
    <w:p w:rsidR="00F75648" w:rsidRPr="00E40765" w:rsidRDefault="0098353D" w:rsidP="00F756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0765">
        <w:rPr>
          <w:rFonts w:ascii="Times New Roman" w:hAnsi="Times New Roman" w:cs="Times New Roman"/>
          <w:b/>
          <w:sz w:val="28"/>
          <w:szCs w:val="28"/>
        </w:rPr>
        <w:t>е</w:t>
      </w:r>
      <w:r w:rsidR="00F75648" w:rsidRPr="00E4076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21797" w:rsidRPr="00E40765">
        <w:rPr>
          <w:rFonts w:ascii="Times New Roman" w:hAnsi="Times New Roman" w:cs="Times New Roman"/>
          <w:sz w:val="28"/>
          <w:szCs w:val="28"/>
        </w:rPr>
        <w:t>договор поднайма</w:t>
      </w:r>
      <w:r w:rsidR="00E40765" w:rsidRPr="00E40765">
        <w:rPr>
          <w:rFonts w:ascii="Times New Roman" w:hAnsi="Times New Roman" w:cs="Times New Roman"/>
          <w:sz w:val="28"/>
          <w:szCs w:val="28"/>
        </w:rPr>
        <w:t xml:space="preserve"> </w:t>
      </w:r>
      <w:r w:rsidR="00E40765" w:rsidRPr="00E40765">
        <w:rPr>
          <w:rFonts w:ascii="Times New Roman" w:hAnsi="Times New Roman" w:cs="Times New Roman"/>
          <w:sz w:val="28"/>
          <w:szCs w:val="28"/>
          <w:lang w:eastAsia="ru-RU"/>
        </w:rPr>
        <w:t>(приложение № 4 к настоящему Административному регламенту)</w:t>
      </w:r>
      <w:r w:rsidR="00F75648" w:rsidRPr="00E40765">
        <w:rPr>
          <w:rFonts w:ascii="Times New Roman" w:hAnsi="Times New Roman" w:cs="Times New Roman"/>
          <w:sz w:val="28"/>
          <w:szCs w:val="28"/>
        </w:rPr>
        <w:t>;</w:t>
      </w:r>
    </w:p>
    <w:p w:rsidR="00F75648" w:rsidRPr="00B21797" w:rsidRDefault="0098353D" w:rsidP="00F756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F75648" w:rsidRPr="00B2179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21797">
        <w:rPr>
          <w:rFonts w:ascii="Times New Roman" w:hAnsi="Times New Roman" w:cs="Times New Roman"/>
          <w:sz w:val="28"/>
          <w:szCs w:val="28"/>
        </w:rPr>
        <w:t>п</w:t>
      </w:r>
      <w:r w:rsidR="00B21797" w:rsidRPr="00B21797">
        <w:rPr>
          <w:rFonts w:ascii="Times New Roman" w:hAnsi="Times New Roman" w:cs="Times New Roman"/>
          <w:sz w:val="28"/>
          <w:szCs w:val="28"/>
        </w:rPr>
        <w:t>исьменное согласие всех членов семьи нанимателя (подписанное в присутствии муниципального служащего, ответственного  за предоставление муниципальной услуги, либо заверенное нотариально)</w:t>
      </w:r>
    </w:p>
    <w:p w:rsidR="00B21797" w:rsidRDefault="00B21797" w:rsidP="00F75648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797">
        <w:rPr>
          <w:rFonts w:ascii="Times New Roman" w:hAnsi="Times New Roman" w:cs="Times New Roman"/>
          <w:b/>
          <w:sz w:val="28"/>
          <w:szCs w:val="28"/>
        </w:rPr>
        <w:t>и)</w:t>
      </w:r>
      <w:r w:rsidRPr="00B21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B21797">
        <w:rPr>
          <w:rFonts w:ascii="Times New Roman" w:hAnsi="Times New Roman" w:cs="Times New Roman"/>
          <w:bCs/>
          <w:sz w:val="28"/>
          <w:szCs w:val="28"/>
        </w:rPr>
        <w:t>окумент, подтверждающий отсутствие у граждан, проживающих в жилом помещении  и вселяемых в жилое помещение, тяжелых форм хронических заболеваний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21797" w:rsidRDefault="00B21797" w:rsidP="00F75648">
      <w:pPr>
        <w:pStyle w:val="ConsPlusNormal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1797">
        <w:rPr>
          <w:rFonts w:ascii="Times New Roman" w:hAnsi="Times New Roman" w:cs="Times New Roman"/>
          <w:b/>
          <w:bCs/>
          <w:sz w:val="28"/>
          <w:szCs w:val="28"/>
        </w:rPr>
        <w:t>к)</w:t>
      </w:r>
      <w:r w:rsidRPr="00B21797">
        <w:rPr>
          <w:rFonts w:ascii="Times New Roman" w:hAnsi="Times New Roman" w:cs="Times New Roman"/>
          <w:bCs/>
          <w:sz w:val="28"/>
          <w:szCs w:val="28"/>
        </w:rPr>
        <w:t xml:space="preserve"> при передаче в поднаем жилого помещения, находящегося в коммунальной квартире, - письменное согласие всех нанимателей, собственников и проживающих совместно с нанимателями и собственниками членов их семей (подписанное в присутствии муниципального служащего, ответственного за предоставление муниципальной услуги, либо заверенное нотариально)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B21797" w:rsidRDefault="00B21797" w:rsidP="00F75648">
      <w:pPr>
        <w:pStyle w:val="ConsPlusNormal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797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B21797">
        <w:rPr>
          <w:rFonts w:ascii="Times New Roman" w:eastAsia="Times New Roman" w:hAnsi="Times New Roman" w:cs="Times New Roman"/>
          <w:sz w:val="28"/>
          <w:szCs w:val="28"/>
        </w:rPr>
        <w:t>согласия на обмен жилыми помещениями, предоставленными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1797" w:rsidRDefault="00B21797" w:rsidP="00B21797">
      <w:pPr>
        <w:ind w:firstLine="708"/>
        <w:jc w:val="both"/>
        <w:rPr>
          <w:sz w:val="28"/>
          <w:szCs w:val="28"/>
        </w:rPr>
      </w:pPr>
      <w:r w:rsidRPr="00A03799">
        <w:rPr>
          <w:b/>
          <w:bCs/>
          <w:color w:val="000000"/>
          <w:sz w:val="28"/>
          <w:szCs w:val="28"/>
        </w:rPr>
        <w:t>а)</w:t>
      </w:r>
      <w:r w:rsidRPr="00A03799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E40765">
        <w:rPr>
          <w:sz w:val="28"/>
          <w:szCs w:val="28"/>
        </w:rPr>
        <w:t xml:space="preserve"> </w:t>
      </w:r>
      <w:r w:rsidRPr="00C52F05">
        <w:rPr>
          <w:sz w:val="28"/>
          <w:szCs w:val="28"/>
          <w:lang w:eastAsia="ru-RU"/>
        </w:rPr>
        <w:t>(приложе</w:t>
      </w:r>
      <w:r>
        <w:rPr>
          <w:sz w:val="28"/>
          <w:szCs w:val="28"/>
          <w:lang w:eastAsia="ru-RU"/>
        </w:rPr>
        <w:t xml:space="preserve">ние № </w:t>
      </w:r>
      <w:r w:rsidR="007B7322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Pr="00A03799">
        <w:rPr>
          <w:sz w:val="28"/>
          <w:szCs w:val="28"/>
        </w:rPr>
        <w:t xml:space="preserve">. </w:t>
      </w:r>
    </w:p>
    <w:p w:rsidR="00B21797" w:rsidRDefault="00B21797" w:rsidP="00B21797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B21797" w:rsidRDefault="00B21797" w:rsidP="00B21797">
      <w:pPr>
        <w:ind w:firstLine="708"/>
        <w:jc w:val="both"/>
        <w:rPr>
          <w:sz w:val="28"/>
          <w:szCs w:val="28"/>
        </w:rPr>
      </w:pPr>
      <w:r w:rsidRPr="00A0379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B21797" w:rsidRDefault="00B21797" w:rsidP="00B21797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03799">
        <w:rPr>
          <w:sz w:val="28"/>
          <w:szCs w:val="28"/>
        </w:rPr>
        <w:t>ии и ау</w:t>
      </w:r>
      <w:proofErr w:type="gramEnd"/>
      <w:r w:rsidRPr="00A0379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</w:p>
    <w:p w:rsidR="00B21797" w:rsidRDefault="00B21797" w:rsidP="00B21797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B21797" w:rsidRDefault="00B21797" w:rsidP="00B21797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21797" w:rsidRDefault="00B21797" w:rsidP="00B21797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B21797" w:rsidRDefault="00B21797" w:rsidP="00B21797">
      <w:pPr>
        <w:ind w:firstLine="708"/>
        <w:jc w:val="both"/>
        <w:rPr>
          <w:sz w:val="28"/>
          <w:szCs w:val="28"/>
        </w:rPr>
      </w:pPr>
      <w:proofErr w:type="gramStart"/>
      <w:r w:rsidRPr="00A03799">
        <w:rPr>
          <w:b/>
          <w:sz w:val="28"/>
          <w:szCs w:val="28"/>
        </w:rPr>
        <w:t>в)</w:t>
      </w:r>
      <w:r w:rsidRPr="00A0379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</w:t>
      </w:r>
      <w:r w:rsidRPr="00A03799">
        <w:rPr>
          <w:sz w:val="28"/>
          <w:szCs w:val="28"/>
        </w:rPr>
        <w:lastRenderedPageBreak/>
        <w:t>удостоверенный перевод на русский язык - при их</w:t>
      </w:r>
      <w:proofErr w:type="gramEnd"/>
      <w:r w:rsidRPr="00A03799">
        <w:rPr>
          <w:sz w:val="28"/>
          <w:szCs w:val="28"/>
        </w:rPr>
        <w:t xml:space="preserve"> </w:t>
      </w:r>
      <w:proofErr w:type="gramStart"/>
      <w:r w:rsidRPr="00A03799">
        <w:rPr>
          <w:sz w:val="28"/>
          <w:szCs w:val="28"/>
        </w:rPr>
        <w:t>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</w:t>
      </w:r>
      <w:r>
        <w:rPr>
          <w:sz w:val="28"/>
          <w:szCs w:val="28"/>
        </w:rPr>
        <w:t>;</w:t>
      </w:r>
      <w:proofErr w:type="gramEnd"/>
    </w:p>
    <w:p w:rsidR="00B21797" w:rsidRDefault="0098353D" w:rsidP="00B21797">
      <w:pPr>
        <w:ind w:firstLine="708"/>
        <w:jc w:val="both"/>
      </w:pPr>
      <w:r>
        <w:rPr>
          <w:b/>
          <w:sz w:val="28"/>
          <w:szCs w:val="28"/>
        </w:rPr>
        <w:t>г</w:t>
      </w:r>
      <w:r w:rsidR="00B21797" w:rsidRPr="00A03799">
        <w:rPr>
          <w:b/>
          <w:sz w:val="28"/>
          <w:szCs w:val="28"/>
        </w:rPr>
        <w:t>)</w:t>
      </w:r>
      <w:r w:rsidR="00B21797" w:rsidRPr="00A03799">
        <w:rPr>
          <w:sz w:val="28"/>
          <w:szCs w:val="28"/>
        </w:rPr>
        <w:t xml:space="preserve"> </w:t>
      </w:r>
      <w:r w:rsidR="00B21797">
        <w:rPr>
          <w:sz w:val="28"/>
          <w:szCs w:val="28"/>
        </w:rPr>
        <w:t>д</w:t>
      </w:r>
      <w:r w:rsidR="00B21797" w:rsidRPr="00A03799">
        <w:rPr>
          <w:sz w:val="28"/>
          <w:szCs w:val="28"/>
        </w:rPr>
        <w:t>окумент о гражданах, зарегистрированных по месту жительства заявителя</w:t>
      </w:r>
      <w:r w:rsidR="00B21797">
        <w:t>;</w:t>
      </w:r>
    </w:p>
    <w:p w:rsidR="00B21797" w:rsidRDefault="0098353D" w:rsidP="00B2179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B21797">
        <w:rPr>
          <w:sz w:val="28"/>
          <w:szCs w:val="28"/>
        </w:rPr>
        <w:t>)</w:t>
      </w:r>
      <w:r w:rsidR="007B7322">
        <w:rPr>
          <w:sz w:val="28"/>
          <w:szCs w:val="28"/>
        </w:rPr>
        <w:t xml:space="preserve"> </w:t>
      </w:r>
      <w:r w:rsidR="00B21797" w:rsidRPr="00F75648">
        <w:rPr>
          <w:sz w:val="28"/>
          <w:szCs w:val="28"/>
        </w:rPr>
        <w:t xml:space="preserve">согласие заявителя и членов его семьи или их законных представителей на обработку персональных данных </w:t>
      </w:r>
      <w:r w:rsidR="00B21797" w:rsidRPr="00F75648">
        <w:rPr>
          <w:sz w:val="28"/>
          <w:szCs w:val="28"/>
          <w:lang w:eastAsia="ru-RU"/>
        </w:rPr>
        <w:t xml:space="preserve">(приложение № </w:t>
      </w:r>
      <w:r w:rsidR="007B7322">
        <w:rPr>
          <w:sz w:val="28"/>
          <w:szCs w:val="28"/>
          <w:lang w:eastAsia="ru-RU"/>
        </w:rPr>
        <w:t>3</w:t>
      </w:r>
      <w:r w:rsidR="00B21797" w:rsidRPr="00F75648">
        <w:rPr>
          <w:sz w:val="28"/>
          <w:szCs w:val="28"/>
          <w:lang w:eastAsia="ru-RU"/>
        </w:rPr>
        <w:t xml:space="preserve"> к настоящему </w:t>
      </w:r>
      <w:r w:rsidR="00B21797" w:rsidRPr="00B21797">
        <w:rPr>
          <w:sz w:val="28"/>
          <w:szCs w:val="28"/>
          <w:lang w:eastAsia="ru-RU"/>
        </w:rPr>
        <w:t>Административному регламенту)</w:t>
      </w:r>
      <w:r w:rsidR="00B21797" w:rsidRPr="00B21797">
        <w:rPr>
          <w:sz w:val="28"/>
          <w:szCs w:val="28"/>
        </w:rPr>
        <w:t>;</w:t>
      </w:r>
    </w:p>
    <w:p w:rsidR="00B21797" w:rsidRPr="007B7322" w:rsidRDefault="007B7322" w:rsidP="007B7322">
      <w:pPr>
        <w:autoSpaceDE w:val="0"/>
        <w:snapToGrid w:val="0"/>
        <w:jc w:val="both"/>
        <w:rPr>
          <w:sz w:val="28"/>
          <w:szCs w:val="28"/>
          <w:lang w:eastAsia="ru-RU"/>
        </w:rPr>
      </w:pPr>
      <w:r w:rsidRPr="007B7322">
        <w:rPr>
          <w:b/>
          <w:sz w:val="28"/>
          <w:szCs w:val="28"/>
        </w:rPr>
        <w:tab/>
      </w:r>
      <w:r w:rsidR="0098353D">
        <w:rPr>
          <w:b/>
          <w:sz w:val="28"/>
          <w:szCs w:val="28"/>
        </w:rPr>
        <w:t>е</w:t>
      </w:r>
      <w:r w:rsidRPr="007B7322">
        <w:rPr>
          <w:b/>
          <w:sz w:val="28"/>
          <w:szCs w:val="28"/>
        </w:rPr>
        <w:t xml:space="preserve">) </w:t>
      </w:r>
      <w:r w:rsidRPr="007B7322">
        <w:rPr>
          <w:sz w:val="28"/>
          <w:szCs w:val="28"/>
        </w:rPr>
        <w:t xml:space="preserve">Договор об обмене жилыми помещениями, подписанный соответствующими нанимателями и всеми членами их семей в присутствии муниципального служащего, ответственного за предоставление муниципальной услуги, (приложение № </w:t>
      </w:r>
      <w:r w:rsidR="00E40765">
        <w:rPr>
          <w:sz w:val="28"/>
          <w:szCs w:val="28"/>
        </w:rPr>
        <w:t>5</w:t>
      </w:r>
      <w:r w:rsidRPr="007B7322">
        <w:rPr>
          <w:sz w:val="28"/>
          <w:szCs w:val="28"/>
        </w:rPr>
        <w:t xml:space="preserve"> </w:t>
      </w:r>
      <w:r w:rsidRPr="007B7322">
        <w:rPr>
          <w:sz w:val="28"/>
          <w:szCs w:val="28"/>
          <w:lang w:eastAsia="ru-RU"/>
        </w:rPr>
        <w:t>к настоящему Административному регламенту);</w:t>
      </w:r>
    </w:p>
    <w:p w:rsidR="007B7322" w:rsidRPr="007B7322" w:rsidRDefault="007B7322" w:rsidP="007B7322">
      <w:pPr>
        <w:autoSpaceDE w:val="0"/>
        <w:snapToGrid w:val="0"/>
        <w:jc w:val="both"/>
        <w:rPr>
          <w:sz w:val="28"/>
          <w:szCs w:val="28"/>
        </w:rPr>
      </w:pPr>
      <w:r w:rsidRPr="007B7322">
        <w:rPr>
          <w:sz w:val="28"/>
          <w:szCs w:val="28"/>
          <w:lang w:eastAsia="ru-RU"/>
        </w:rPr>
        <w:tab/>
      </w:r>
      <w:r w:rsidR="0098353D">
        <w:rPr>
          <w:b/>
          <w:sz w:val="28"/>
          <w:szCs w:val="28"/>
          <w:lang w:eastAsia="ru-RU"/>
        </w:rPr>
        <w:t>ж</w:t>
      </w:r>
      <w:r w:rsidRPr="007B7322">
        <w:rPr>
          <w:b/>
          <w:sz w:val="28"/>
          <w:szCs w:val="28"/>
          <w:lang w:eastAsia="ru-RU"/>
        </w:rPr>
        <w:t xml:space="preserve">) </w:t>
      </w:r>
      <w:r w:rsidRPr="007B7322">
        <w:rPr>
          <w:sz w:val="28"/>
          <w:szCs w:val="28"/>
        </w:rPr>
        <w:t>Письменное согласие на обмен жилыми помещениями   членов семьи нанимателя, проживающих в обмениваемых жилых помещениях;</w:t>
      </w:r>
    </w:p>
    <w:p w:rsidR="007B7322" w:rsidRPr="00B125CC" w:rsidRDefault="007B7322" w:rsidP="00F3523A">
      <w:pPr>
        <w:autoSpaceDE w:val="0"/>
        <w:snapToGrid w:val="0"/>
        <w:jc w:val="both"/>
        <w:rPr>
          <w:sz w:val="28"/>
          <w:szCs w:val="28"/>
        </w:rPr>
      </w:pPr>
      <w:r w:rsidRPr="007B7322">
        <w:rPr>
          <w:sz w:val="28"/>
          <w:szCs w:val="28"/>
        </w:rPr>
        <w:tab/>
      </w:r>
      <w:r w:rsidR="0098353D">
        <w:rPr>
          <w:b/>
          <w:sz w:val="28"/>
          <w:szCs w:val="28"/>
        </w:rPr>
        <w:t>з</w:t>
      </w:r>
      <w:r w:rsidRPr="007B7322">
        <w:rPr>
          <w:b/>
          <w:sz w:val="28"/>
          <w:szCs w:val="28"/>
        </w:rPr>
        <w:t xml:space="preserve">) </w:t>
      </w:r>
      <w:r w:rsidRPr="00B125CC">
        <w:rPr>
          <w:sz w:val="28"/>
          <w:szCs w:val="28"/>
        </w:rPr>
        <w:t>Решение суда, вступившее в законную силу, в случае совершения принудительного обмена (при наличии);</w:t>
      </w:r>
    </w:p>
    <w:p w:rsidR="007B7322" w:rsidRPr="00B125CC" w:rsidRDefault="007B7322" w:rsidP="00F3523A">
      <w:pPr>
        <w:autoSpaceDE w:val="0"/>
        <w:snapToGrid w:val="0"/>
        <w:jc w:val="both"/>
        <w:rPr>
          <w:rFonts w:cs="Arial"/>
          <w:bCs/>
          <w:sz w:val="28"/>
          <w:szCs w:val="28"/>
        </w:rPr>
      </w:pPr>
      <w:r w:rsidRPr="00B125CC">
        <w:rPr>
          <w:sz w:val="28"/>
          <w:szCs w:val="28"/>
        </w:rPr>
        <w:tab/>
      </w:r>
      <w:r w:rsidR="0098353D" w:rsidRPr="00B125CC">
        <w:rPr>
          <w:b/>
          <w:sz w:val="28"/>
          <w:szCs w:val="28"/>
        </w:rPr>
        <w:t>и</w:t>
      </w:r>
      <w:r w:rsidRPr="00B125CC">
        <w:rPr>
          <w:b/>
          <w:sz w:val="28"/>
          <w:szCs w:val="28"/>
        </w:rPr>
        <w:t xml:space="preserve">) </w:t>
      </w:r>
      <w:r w:rsidRPr="00B125CC">
        <w:rPr>
          <w:rFonts w:cs="Arial"/>
          <w:bCs/>
          <w:sz w:val="28"/>
          <w:szCs w:val="28"/>
        </w:rPr>
        <w:t>Решение органа опеки и попечительства о даче согласия на обмен жилыми помещениями, предоставленными по договорам социального найма (при обмене жилого помещения, в котором проживают несовершеннолетние,</w:t>
      </w:r>
    </w:p>
    <w:p w:rsidR="007B7322" w:rsidRPr="00B125CC" w:rsidRDefault="007B7322" w:rsidP="00F3523A">
      <w:pPr>
        <w:autoSpaceDE w:val="0"/>
        <w:snapToGrid w:val="0"/>
        <w:jc w:val="both"/>
        <w:rPr>
          <w:rFonts w:cs="Arial"/>
          <w:bCs/>
          <w:sz w:val="28"/>
          <w:szCs w:val="28"/>
        </w:rPr>
      </w:pPr>
      <w:r w:rsidRPr="00B125CC">
        <w:rPr>
          <w:rFonts w:cs="Arial"/>
          <w:bCs/>
          <w:sz w:val="28"/>
          <w:szCs w:val="28"/>
        </w:rPr>
        <w:t>недееспособные или ограниченно  дееспособные граждане, являющиеся членами семей нанимателей данных жилых помещений);</w:t>
      </w:r>
    </w:p>
    <w:p w:rsidR="00B21797" w:rsidRPr="00B125CC" w:rsidRDefault="007B7322" w:rsidP="007B7322">
      <w:pPr>
        <w:autoSpaceDE w:val="0"/>
        <w:snapToGrid w:val="0"/>
        <w:jc w:val="both"/>
        <w:rPr>
          <w:rFonts w:cs="Arial"/>
          <w:bCs/>
          <w:sz w:val="28"/>
          <w:szCs w:val="28"/>
        </w:rPr>
      </w:pPr>
      <w:r w:rsidRPr="00B125CC">
        <w:rPr>
          <w:rFonts w:cs="Arial"/>
          <w:bCs/>
          <w:sz w:val="28"/>
          <w:szCs w:val="28"/>
        </w:rPr>
        <w:tab/>
      </w:r>
      <w:proofErr w:type="gramStart"/>
      <w:r w:rsidR="0098353D" w:rsidRPr="00B125CC">
        <w:rPr>
          <w:rFonts w:cs="Arial"/>
          <w:b/>
          <w:bCs/>
          <w:sz w:val="28"/>
          <w:szCs w:val="28"/>
        </w:rPr>
        <w:t>к</w:t>
      </w:r>
      <w:r w:rsidRPr="00B125CC">
        <w:rPr>
          <w:rFonts w:cs="Arial"/>
          <w:b/>
          <w:bCs/>
          <w:sz w:val="28"/>
          <w:szCs w:val="28"/>
        </w:rPr>
        <w:t xml:space="preserve">) </w:t>
      </w:r>
      <w:r w:rsidRPr="00B125CC">
        <w:rPr>
          <w:rFonts w:cs="Arial"/>
          <w:bCs/>
          <w:sz w:val="28"/>
          <w:szCs w:val="28"/>
        </w:rPr>
        <w:t>При вселении в коммунальную квартиру в результате обмена – документ, подтверждающий отсутствие у вселяемых граждан тяжелых форм хронических заболеваний, указанных в предусмотренном пунктом 4 части 1 статьи 51 Жилищного кодекса Российской Федерации перечне</w:t>
      </w:r>
      <w:r w:rsidR="00B125CC" w:rsidRPr="00B125CC">
        <w:rPr>
          <w:rFonts w:cs="Arial"/>
          <w:bCs/>
          <w:sz w:val="28"/>
          <w:szCs w:val="28"/>
        </w:rPr>
        <w:t>.</w:t>
      </w:r>
      <w:proofErr w:type="gramEnd"/>
    </w:p>
    <w:p w:rsidR="009F1F8E" w:rsidRPr="000B0D20" w:rsidRDefault="00E579CA" w:rsidP="00A03799">
      <w:pPr>
        <w:ind w:firstLine="708"/>
        <w:jc w:val="both"/>
        <w:rPr>
          <w:sz w:val="28"/>
          <w:szCs w:val="28"/>
        </w:rPr>
      </w:pPr>
      <w:r w:rsidRPr="00B125CC">
        <w:rPr>
          <w:sz w:val="28"/>
          <w:szCs w:val="28"/>
        </w:rPr>
        <w:t>5.1</w:t>
      </w:r>
      <w:r w:rsidR="00301745" w:rsidRPr="00B125CC">
        <w:rPr>
          <w:sz w:val="28"/>
          <w:szCs w:val="28"/>
        </w:rPr>
        <w:t>.</w:t>
      </w:r>
      <w:r w:rsidRPr="00B125CC">
        <w:rPr>
          <w:sz w:val="28"/>
          <w:szCs w:val="28"/>
        </w:rPr>
        <w:t>2.</w:t>
      </w:r>
      <w:r w:rsidR="00301745" w:rsidRPr="00B125CC">
        <w:rPr>
          <w:sz w:val="28"/>
          <w:szCs w:val="28"/>
        </w:rPr>
        <w:t xml:space="preserve"> В случае обращения за предоставлением </w:t>
      </w:r>
      <w:r w:rsidRPr="00B125CC">
        <w:rPr>
          <w:sz w:val="28"/>
          <w:szCs w:val="28"/>
        </w:rPr>
        <w:t xml:space="preserve">муниципальной </w:t>
      </w:r>
      <w:r w:rsidR="00301745" w:rsidRPr="00B125CC">
        <w:rPr>
          <w:sz w:val="28"/>
          <w:szCs w:val="28"/>
        </w:rPr>
        <w:t>ус</w:t>
      </w:r>
      <w:r w:rsidRPr="00B125CC">
        <w:rPr>
          <w:sz w:val="28"/>
          <w:szCs w:val="28"/>
        </w:rPr>
        <w:t>луги представителем Заявителя</w:t>
      </w:r>
      <w:r w:rsidR="00301745" w:rsidRPr="00B125CC">
        <w:rPr>
          <w:sz w:val="28"/>
          <w:szCs w:val="28"/>
        </w:rPr>
        <w:t xml:space="preserve">, </w:t>
      </w:r>
      <w:r w:rsidR="006A3DE0" w:rsidRPr="00B21797">
        <w:rPr>
          <w:sz w:val="28"/>
          <w:szCs w:val="28"/>
        </w:rPr>
        <w:t xml:space="preserve">дополнительно </w:t>
      </w:r>
      <w:proofErr w:type="gramStart"/>
      <w:r w:rsidR="006A3DE0">
        <w:rPr>
          <w:sz w:val="28"/>
          <w:szCs w:val="28"/>
        </w:rPr>
        <w:t>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</w:t>
      </w:r>
      <w:proofErr w:type="gramEnd"/>
      <w:r w:rsidR="00301745" w:rsidRPr="000B0D20">
        <w:rPr>
          <w:sz w:val="28"/>
          <w:szCs w:val="28"/>
        </w:rPr>
        <w:t xml:space="preserve">: 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A3DE0">
        <w:rPr>
          <w:b/>
          <w:sz w:val="28"/>
          <w:szCs w:val="28"/>
        </w:rPr>
        <w:t>а</w:t>
      </w:r>
      <w:r w:rsidR="00301745" w:rsidRPr="006A3DE0">
        <w:rPr>
          <w:b/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подтверждающий полномочия представителя Заявителя;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A3DE0">
        <w:rPr>
          <w:b/>
          <w:sz w:val="28"/>
          <w:szCs w:val="28"/>
        </w:rPr>
        <w:t>б</w:t>
      </w:r>
      <w:r w:rsidR="00301745" w:rsidRPr="006A3DE0">
        <w:rPr>
          <w:b/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Заявителя;</w:t>
      </w:r>
    </w:p>
    <w:p w:rsidR="009F1F8E" w:rsidRDefault="002B4AE0" w:rsidP="0018519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bCs/>
          <w:sz w:val="28"/>
          <w:szCs w:val="28"/>
        </w:rPr>
        <w:t xml:space="preserve"> </w:t>
      </w:r>
      <w:r w:rsidR="00137F2C">
        <w:rPr>
          <w:bCs/>
          <w:sz w:val="28"/>
          <w:szCs w:val="28"/>
        </w:rPr>
        <w:t xml:space="preserve">5.2. </w:t>
      </w:r>
      <w:proofErr w:type="gramStart"/>
      <w:r w:rsidR="00137F2C"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137F2C">
        <w:rPr>
          <w:bCs/>
          <w:sz w:val="28"/>
          <w:szCs w:val="28"/>
        </w:rPr>
        <w:t xml:space="preserve">муниципальной </w:t>
      </w:r>
      <w:r w:rsidR="00137F2C" w:rsidRPr="00137F2C">
        <w:rPr>
          <w:bCs/>
          <w:sz w:val="28"/>
          <w:szCs w:val="28"/>
        </w:rPr>
        <w:t>услуги документов (их копий или сведений, содержащиеся</w:t>
      </w:r>
      <w:r w:rsidR="00137F2C">
        <w:rPr>
          <w:bCs/>
          <w:sz w:val="28"/>
          <w:szCs w:val="28"/>
        </w:rPr>
        <w:t xml:space="preserve"> в них), которые запрашиваются У</w:t>
      </w:r>
      <w:r w:rsidR="00137F2C"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="00137F2C" w:rsidRPr="00137F2C">
        <w:rPr>
          <w:bCs/>
          <w:sz w:val="28"/>
          <w:szCs w:val="28"/>
        </w:rPr>
        <w:t xml:space="preserve">, в </w:t>
      </w:r>
      <w:proofErr w:type="gramStart"/>
      <w:r w:rsidR="00137F2C" w:rsidRPr="00137F2C">
        <w:rPr>
          <w:bCs/>
          <w:sz w:val="28"/>
          <w:szCs w:val="28"/>
        </w:rPr>
        <w:t>распоряжении</w:t>
      </w:r>
      <w:proofErr w:type="gramEnd"/>
      <w:r w:rsidR="00137F2C" w:rsidRPr="00137F2C">
        <w:rPr>
          <w:bCs/>
          <w:sz w:val="28"/>
          <w:szCs w:val="28"/>
        </w:rPr>
        <w:t xml:space="preserve"> </w:t>
      </w:r>
      <w:r w:rsidR="00137F2C" w:rsidRPr="00137F2C">
        <w:rPr>
          <w:sz w:val="28"/>
          <w:szCs w:val="28"/>
        </w:rPr>
        <w:t xml:space="preserve">которых </w:t>
      </w:r>
      <w:r w:rsidR="00137F2C" w:rsidRPr="00137F2C">
        <w:rPr>
          <w:bCs/>
          <w:sz w:val="28"/>
          <w:szCs w:val="28"/>
        </w:rPr>
        <w:t xml:space="preserve">находятся </w:t>
      </w:r>
      <w:r w:rsidR="00137F2C" w:rsidRPr="00137F2C">
        <w:rPr>
          <w:sz w:val="28"/>
          <w:szCs w:val="28"/>
        </w:rPr>
        <w:t xml:space="preserve">указанные документы, </w:t>
      </w:r>
      <w:r w:rsidR="00137F2C" w:rsidRPr="00137F2C">
        <w:rPr>
          <w:bCs/>
          <w:sz w:val="28"/>
          <w:szCs w:val="28"/>
        </w:rPr>
        <w:t>и которые заявитель вправе предст</w:t>
      </w:r>
      <w:r w:rsidR="00137F2C">
        <w:rPr>
          <w:bCs/>
          <w:sz w:val="28"/>
          <w:szCs w:val="28"/>
        </w:rPr>
        <w:t>авить по собственной инициативе:</w:t>
      </w:r>
    </w:p>
    <w:p w:rsidR="00185199" w:rsidRDefault="00185199" w:rsidP="007B7322">
      <w:pPr>
        <w:pStyle w:val="ConsPlusNormal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85199">
        <w:rPr>
          <w:rFonts w:ascii="Times New Roman" w:hAnsi="Times New Roman" w:cs="Times New Roman"/>
          <w:sz w:val="28"/>
          <w:szCs w:val="28"/>
        </w:rPr>
        <w:t xml:space="preserve"> </w:t>
      </w:r>
      <w:r w:rsidR="0098353D" w:rsidRPr="0098353D">
        <w:rPr>
          <w:rFonts w:ascii="Times New Roman" w:hAnsi="Times New Roman" w:cs="Times New Roman"/>
          <w:sz w:val="28"/>
          <w:szCs w:val="28"/>
        </w:rPr>
        <w:t>правоустанавливающие документы на занимаемое жилое помещение</w:t>
      </w:r>
      <w:r w:rsidR="0098353D">
        <w:rPr>
          <w:rFonts w:ascii="Times New Roman" w:hAnsi="Times New Roman" w:cs="Times New Roman"/>
          <w:sz w:val="28"/>
          <w:szCs w:val="28"/>
        </w:rPr>
        <w:t>.</w:t>
      </w:r>
    </w:p>
    <w:p w:rsidR="005C2D1C" w:rsidRDefault="00185199" w:rsidP="0018519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D1C">
        <w:rPr>
          <w:sz w:val="28"/>
          <w:szCs w:val="28"/>
        </w:rPr>
        <w:t>5.3</w:t>
      </w:r>
      <w:r w:rsidR="00301745">
        <w:rPr>
          <w:sz w:val="28"/>
          <w:szCs w:val="28"/>
        </w:rPr>
        <w:t xml:space="preserve">. Для получения </w:t>
      </w:r>
      <w:r w:rsidR="005C2D1C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5.2 подраздела 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2B4AE0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lastRenderedPageBreak/>
        <w:t xml:space="preserve"> </w:t>
      </w:r>
      <w:r w:rsidR="00D74914">
        <w:rPr>
          <w:sz w:val="28"/>
          <w:szCs w:val="28"/>
        </w:rPr>
        <w:t xml:space="preserve">5.4. </w:t>
      </w:r>
      <w:r w:rsidR="00D74914" w:rsidRPr="00D74914">
        <w:rPr>
          <w:sz w:val="28"/>
          <w:szCs w:val="28"/>
        </w:rPr>
        <w:t xml:space="preserve">Непредставление Заявителем указанных в </w:t>
      </w:r>
      <w:r>
        <w:rPr>
          <w:sz w:val="28"/>
          <w:szCs w:val="28"/>
        </w:rPr>
        <w:t xml:space="preserve">пункте 5.2 подраздела 5. раздела 2 </w:t>
      </w:r>
      <w:r w:rsidR="00D74914" w:rsidRPr="00D74914">
        <w:rPr>
          <w:sz w:val="28"/>
          <w:szCs w:val="28"/>
        </w:rPr>
        <w:t xml:space="preserve">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 w:rsidR="00D74914">
        <w:rPr>
          <w:sz w:val="28"/>
          <w:szCs w:val="28"/>
        </w:rPr>
        <w:t xml:space="preserve">муниципальной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5.5.1. </w:t>
      </w:r>
      <w:proofErr w:type="gramStart"/>
      <w:r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2A4640">
        <w:rPr>
          <w:iCs/>
          <w:color w:val="000000"/>
          <w:sz w:val="28"/>
          <w:szCs w:val="28"/>
        </w:rPr>
        <w:t>Смоленской области</w:t>
      </w:r>
      <w:r w:rsidRPr="002A4640">
        <w:rPr>
          <w:color w:val="000000"/>
          <w:sz w:val="28"/>
          <w:szCs w:val="28"/>
        </w:rPr>
        <w:t xml:space="preserve"> муниципальными правовыми актами </w:t>
      </w:r>
      <w:r w:rsidRPr="002A4640">
        <w:rPr>
          <w:iCs/>
          <w:color w:val="000000"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2A4640">
        <w:rPr>
          <w:color w:val="000000"/>
          <w:sz w:val="28"/>
          <w:szCs w:val="28"/>
        </w:rPr>
        <w:t xml:space="preserve">находятся в распоряжении органов, предоставляющих </w:t>
      </w:r>
      <w:r>
        <w:rPr>
          <w:color w:val="000000"/>
          <w:sz w:val="28"/>
          <w:szCs w:val="28"/>
        </w:rPr>
        <w:t xml:space="preserve"> </w:t>
      </w:r>
      <w:r w:rsidRPr="002A4640">
        <w:rPr>
          <w:color w:val="000000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>
        <w:rPr>
          <w:color w:val="000000"/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2A4640" w:rsidRDefault="0098353D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2A4640" w:rsidRDefault="0098353D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2A4640" w:rsidRDefault="0098353D" w:rsidP="002A4640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="002A4640">
        <w:rPr>
          <w:color w:val="000000"/>
          <w:sz w:val="28"/>
          <w:szCs w:val="28"/>
        </w:rPr>
        <w:t xml:space="preserve"> </w:t>
      </w:r>
      <w:proofErr w:type="gramStart"/>
      <w:r w:rsidR="002A4640">
        <w:rPr>
          <w:color w:val="000000"/>
          <w:sz w:val="28"/>
          <w:szCs w:val="28"/>
        </w:rPr>
        <w:t xml:space="preserve">первоначальном отказе в приеме документов, необходимых для предоставления государственной (муниципальной) услуги, либо руководителя организации, </w:t>
      </w:r>
      <w:r w:rsidR="002A4640">
        <w:rPr>
          <w:color w:val="000000"/>
          <w:sz w:val="28"/>
          <w:szCs w:val="28"/>
        </w:rPr>
        <w:lastRenderedPageBreak/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AF06F7" w:rsidRDefault="005024D2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почтовым отправлением</w:t>
      </w:r>
      <w:r w:rsidR="00185199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</w:t>
      </w:r>
    </w:p>
    <w:p w:rsidR="00185199" w:rsidRPr="0000535C" w:rsidRDefault="00185199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2A4640" w:rsidRDefault="002B4AE0" w:rsidP="002A4640">
      <w:pPr>
        <w:ind w:firstLine="708"/>
        <w:jc w:val="both"/>
        <w:rPr>
          <w:color w:val="000000"/>
          <w:sz w:val="28"/>
          <w:u w:val="single"/>
        </w:rPr>
      </w:pPr>
      <w:r w:rsidRPr="002B4A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</w:t>
      </w:r>
      <w:r w:rsidR="002A4640"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2A4640">
        <w:rPr>
          <w:color w:val="000000"/>
          <w:sz w:val="28"/>
          <w:szCs w:val="28"/>
        </w:rPr>
        <w:t>государственной (муниципальной)</w:t>
      </w:r>
      <w:r w:rsidR="002A4640">
        <w:rPr>
          <w:color w:val="000000"/>
          <w:sz w:val="28"/>
        </w:rPr>
        <w:t xml:space="preserve"> услуги, являются:</w:t>
      </w:r>
      <w:r w:rsidR="002A4640">
        <w:rPr>
          <w:color w:val="000000"/>
        </w:rPr>
        <w:t xml:space="preserve"> 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</w:t>
      </w:r>
      <w:r w:rsidR="002B4AE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3. Представление неполного комплекта документов.</w:t>
      </w:r>
    </w:p>
    <w:p w:rsidR="002A4640" w:rsidRDefault="002B4AE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A4640">
        <w:rPr>
          <w:color w:val="000000"/>
          <w:sz w:val="28"/>
        </w:rPr>
        <w:t>6.</w:t>
      </w:r>
      <w:r>
        <w:rPr>
          <w:color w:val="000000"/>
          <w:sz w:val="28"/>
        </w:rPr>
        <w:t>1.</w:t>
      </w:r>
      <w:r w:rsidR="002A4640">
        <w:rPr>
          <w:color w:val="000000"/>
          <w:sz w:val="28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2B4AE0">
        <w:rPr>
          <w:color w:val="000000"/>
          <w:sz w:val="28"/>
        </w:rPr>
        <w:t>.1</w:t>
      </w:r>
      <w:r>
        <w:rPr>
          <w:color w:val="000000"/>
          <w:sz w:val="28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8. Заявление подано лицом, не имеющим полномочий представлять интересы заявителя.</w:t>
      </w:r>
    </w:p>
    <w:p w:rsidR="002B4AE0" w:rsidRDefault="002B4AE0" w:rsidP="002A4640">
      <w:pPr>
        <w:ind w:firstLine="708"/>
        <w:jc w:val="both"/>
        <w:rPr>
          <w:color w:val="000000"/>
          <w:sz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B4AE0" w:rsidRDefault="002B4AE0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2564EC" w:rsidRDefault="002564E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8D4F26">
        <w:rPr>
          <w:color w:val="auto"/>
          <w:sz w:val="28"/>
          <w:szCs w:val="28"/>
        </w:rPr>
        <w:t xml:space="preserve">муниципальной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</w:t>
      </w:r>
      <w:r w:rsidR="00145DF1">
        <w:rPr>
          <w:color w:val="auto"/>
          <w:sz w:val="28"/>
          <w:szCs w:val="28"/>
        </w:rPr>
        <w:t>в пункте 2.1</w:t>
      </w:r>
      <w:r w:rsidR="00145DF1" w:rsidRPr="000B0D20">
        <w:rPr>
          <w:color w:val="auto"/>
          <w:sz w:val="28"/>
          <w:szCs w:val="28"/>
        </w:rPr>
        <w:t xml:space="preserve"> </w:t>
      </w:r>
      <w:r w:rsidR="00666A61">
        <w:rPr>
          <w:sz w:val="28"/>
          <w:szCs w:val="28"/>
        </w:rPr>
        <w:t>подраздела</w:t>
      </w:r>
      <w:r w:rsidR="00666A61">
        <w:rPr>
          <w:color w:val="auto"/>
          <w:sz w:val="28"/>
          <w:szCs w:val="28"/>
        </w:rPr>
        <w:t xml:space="preserve"> 2 </w:t>
      </w:r>
      <w:r w:rsidR="00145DF1">
        <w:rPr>
          <w:color w:val="auto"/>
          <w:sz w:val="28"/>
          <w:szCs w:val="28"/>
        </w:rPr>
        <w:t xml:space="preserve">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965F81" w:rsidRPr="00185199" w:rsidRDefault="00DB6CB6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666A61" w:rsidRPr="00666A61">
        <w:rPr>
          <w:sz w:val="28"/>
          <w:szCs w:val="28"/>
        </w:rPr>
        <w:t xml:space="preserve"> </w:t>
      </w:r>
      <w:r w:rsidR="00666A61">
        <w:rPr>
          <w:sz w:val="28"/>
          <w:szCs w:val="28"/>
        </w:rPr>
        <w:t>подраздела 5</w:t>
      </w:r>
      <w:r w:rsidR="00301745" w:rsidRPr="000B0D20">
        <w:rPr>
          <w:color w:val="auto"/>
          <w:sz w:val="28"/>
          <w:szCs w:val="28"/>
        </w:rPr>
        <w:t xml:space="preserve"> раздела 2 </w:t>
      </w:r>
      <w:r w:rsidR="00301745" w:rsidRPr="00185199">
        <w:rPr>
          <w:color w:val="auto"/>
          <w:sz w:val="28"/>
          <w:szCs w:val="28"/>
        </w:rPr>
        <w:t>настояще</w:t>
      </w:r>
      <w:r w:rsidRPr="00185199">
        <w:rPr>
          <w:color w:val="auto"/>
          <w:sz w:val="28"/>
          <w:szCs w:val="28"/>
        </w:rPr>
        <w:t>го Административного регламента</w:t>
      </w:r>
      <w:r w:rsidRPr="00185199">
        <w:rPr>
          <w:b/>
          <w:color w:val="auto"/>
          <w:sz w:val="28"/>
          <w:szCs w:val="28"/>
        </w:rPr>
        <w:t>.</w:t>
      </w:r>
    </w:p>
    <w:p w:rsidR="009F1F8E" w:rsidRPr="00185199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7</w:t>
      </w:r>
      <w:r w:rsidR="00301745" w:rsidRPr="00185199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661DD" w:rsidRPr="00185199">
        <w:rPr>
          <w:color w:val="auto"/>
          <w:sz w:val="28"/>
          <w:szCs w:val="28"/>
        </w:rPr>
        <w:t xml:space="preserve">муниципальной </w:t>
      </w:r>
      <w:r w:rsidR="00301745" w:rsidRPr="00185199">
        <w:rPr>
          <w:color w:val="auto"/>
          <w:sz w:val="28"/>
          <w:szCs w:val="28"/>
        </w:rPr>
        <w:t>услуги:</w:t>
      </w:r>
    </w:p>
    <w:p w:rsidR="009F1F8E" w:rsidRPr="00185199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Pr="00185199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Pr="00185199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Pr="00185199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0576F2" w:rsidP="00CD56D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3636F5">
        <w:rPr>
          <w:sz w:val="28"/>
          <w:szCs w:val="28"/>
        </w:rPr>
        <w:t>Муниципальная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</w:t>
      </w:r>
      <w:r w:rsidR="00606BE5"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06BE5">
        <w:rPr>
          <w:color w:val="auto"/>
          <w:sz w:val="28"/>
          <w:szCs w:val="28"/>
        </w:rPr>
        <w:t xml:space="preserve">муниципальной </w:t>
      </w:r>
      <w:r w:rsidR="00606BE5" w:rsidRPr="00606BE5">
        <w:rPr>
          <w:color w:val="auto"/>
          <w:sz w:val="28"/>
          <w:szCs w:val="28"/>
        </w:rPr>
        <w:t>услуги и при получении резу</w:t>
      </w:r>
      <w:r w:rsidR="00606BE5">
        <w:rPr>
          <w:color w:val="auto"/>
          <w:sz w:val="28"/>
          <w:szCs w:val="28"/>
        </w:rPr>
        <w:t>льтата предоставления муниципальной услуги в У</w:t>
      </w:r>
      <w:r w:rsidR="00606BE5" w:rsidRPr="00606BE5">
        <w:rPr>
          <w:color w:val="auto"/>
          <w:sz w:val="28"/>
          <w:szCs w:val="28"/>
        </w:rPr>
        <w:t xml:space="preserve">полномоченном органе или </w:t>
      </w:r>
      <w:r w:rsidR="00606BE5">
        <w:rPr>
          <w:color w:val="auto"/>
          <w:sz w:val="28"/>
          <w:szCs w:val="28"/>
        </w:rPr>
        <w:t xml:space="preserve">МФЦ </w:t>
      </w:r>
      <w:r w:rsidR="00606BE5" w:rsidRPr="00606BE5">
        <w:rPr>
          <w:color w:val="auto"/>
          <w:sz w:val="28"/>
          <w:szCs w:val="28"/>
        </w:rPr>
        <w:t xml:space="preserve">составляет не более </w:t>
      </w:r>
      <w:r w:rsidR="00606BE5">
        <w:rPr>
          <w:color w:val="auto"/>
          <w:sz w:val="28"/>
          <w:szCs w:val="28"/>
        </w:rPr>
        <w:t>15</w:t>
      </w:r>
      <w:r w:rsidR="00606BE5"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10.1 Заявления о предоставлении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</w:t>
      </w:r>
      <w:r w:rsidR="00185199">
        <w:rPr>
          <w:sz w:val="28"/>
          <w:szCs w:val="28"/>
        </w:rPr>
        <w:t>Администрации</w:t>
      </w:r>
      <w:r w:rsidRPr="00A505B8">
        <w:rPr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sz w:val="28"/>
          <w:szCs w:val="28"/>
        </w:rPr>
        <w:t>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В здании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 xml:space="preserve">услуги размещаются в здании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83386C">
        <w:rPr>
          <w:color w:val="auto"/>
          <w:sz w:val="28"/>
          <w:szCs w:val="28"/>
        </w:rPr>
        <w:t xml:space="preserve">.3. Центральный вход в здание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 xml:space="preserve">, номера телефонов, электронной почты, графиков работы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83386C">
        <w:rPr>
          <w:color w:val="auto"/>
          <w:sz w:val="28"/>
          <w:szCs w:val="28"/>
        </w:rPr>
        <w:lastRenderedPageBreak/>
        <w:t xml:space="preserve">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666A61" w:rsidRDefault="00066D24" w:rsidP="0096443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666A61" w:rsidRDefault="005834DC" w:rsidP="0096443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>12. Показатели качества и доступности муниципальной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666A61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подачи заявлений и прилагаемых к ним </w:t>
      </w:r>
      <w:r w:rsidR="00666A61">
        <w:rPr>
          <w:color w:val="auto"/>
          <w:sz w:val="28"/>
          <w:szCs w:val="28"/>
        </w:rPr>
        <w:t>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31A6C" w:rsidRDefault="002924EC" w:rsidP="00CD56D6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970B8C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>еречень услуг, которые являются необходимыми и обязательными            для предоставления муниципальной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>Необходимые и обязательные услуги для предоставления муниципальной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>еречень информационных систем, используемых для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Информационные системы, используемые для предоставления мун</w:t>
      </w:r>
      <w:r>
        <w:rPr>
          <w:bCs/>
          <w:sz w:val="28"/>
          <w:szCs w:val="28"/>
        </w:rPr>
        <w:t>иципальной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13.4. </w:t>
      </w:r>
      <w:r w:rsidRPr="00753523">
        <w:rPr>
          <w:bCs/>
          <w:sz w:val="28"/>
          <w:szCs w:val="28"/>
        </w:rPr>
        <w:t>Предоставление мун</w:t>
      </w:r>
      <w:r>
        <w:rPr>
          <w:bCs/>
          <w:sz w:val="28"/>
          <w:szCs w:val="28"/>
        </w:rPr>
        <w:t>иципальной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9F1F8E" w:rsidRDefault="008E4EA3" w:rsidP="000576F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753523" w:rsidRPr="00753523">
        <w:rPr>
          <w:bCs/>
          <w:sz w:val="28"/>
          <w:szCs w:val="28"/>
        </w:rPr>
        <w:t xml:space="preserve">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>
        <w:rPr>
          <w:bCs/>
          <w:sz w:val="28"/>
          <w:szCs w:val="28"/>
        </w:rPr>
        <w:t>ипальной услуги осуществляется У</w:t>
      </w:r>
      <w:r w:rsidR="00753523"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8E4EA3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 xml:space="preserve">а </w:t>
      </w:r>
      <w:r w:rsidR="00A32A9F" w:rsidRPr="008E4EA3">
        <w:rPr>
          <w:b/>
          <w:bCs/>
          <w:color w:val="auto"/>
          <w:sz w:val="28"/>
          <w:szCs w:val="28"/>
        </w:rPr>
        <w:t>также особенности выполнения административных процедур в мно</w:t>
      </w:r>
      <w:r w:rsidR="007E12BD" w:rsidRPr="008E4EA3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8E4EA3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8E4EA3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8E4EA3">
        <w:rPr>
          <w:b/>
          <w:bCs/>
          <w:color w:val="auto"/>
          <w:sz w:val="28"/>
          <w:szCs w:val="28"/>
        </w:rPr>
        <w:t xml:space="preserve"> </w:t>
      </w:r>
      <w:r w:rsidR="00301745" w:rsidRPr="008E4EA3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Pr="008E4EA3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E40765" w:rsidRDefault="00666A61" w:rsidP="00E40765">
      <w:r w:rsidRPr="008E4EA3">
        <w:rPr>
          <w:sz w:val="28"/>
          <w:szCs w:val="28"/>
        </w:rPr>
        <w:t xml:space="preserve"> </w:t>
      </w:r>
      <w:r w:rsidR="00301745" w:rsidRPr="008E4EA3">
        <w:rPr>
          <w:sz w:val="28"/>
          <w:szCs w:val="28"/>
        </w:rPr>
        <w:t xml:space="preserve">1.1. Предоставление </w:t>
      </w:r>
      <w:r w:rsidR="008F10C5" w:rsidRPr="008E4EA3">
        <w:rPr>
          <w:sz w:val="28"/>
          <w:szCs w:val="28"/>
        </w:rPr>
        <w:t xml:space="preserve">муниципальной </w:t>
      </w:r>
      <w:r w:rsidR="00301745" w:rsidRPr="008E4EA3">
        <w:rPr>
          <w:sz w:val="28"/>
          <w:szCs w:val="28"/>
        </w:rPr>
        <w:t xml:space="preserve">услуги </w:t>
      </w:r>
      <w:r w:rsidR="00E40765" w:rsidRPr="00CE0786">
        <w:rPr>
          <w:bCs/>
          <w:sz w:val="28"/>
          <w:szCs w:val="28"/>
        </w:rPr>
        <w:t xml:space="preserve">«Предоставление согласия </w:t>
      </w:r>
      <w:proofErr w:type="spellStart"/>
      <w:r w:rsidR="00E40765" w:rsidRPr="00CE0786">
        <w:rPr>
          <w:bCs/>
          <w:sz w:val="28"/>
          <w:szCs w:val="28"/>
        </w:rPr>
        <w:t>наймодателя</w:t>
      </w:r>
      <w:proofErr w:type="spellEnd"/>
      <w:r w:rsidR="00E40765" w:rsidRPr="00CE0786">
        <w:rPr>
          <w:bCs/>
          <w:sz w:val="28"/>
          <w:szCs w:val="28"/>
        </w:rPr>
        <w:t xml:space="preserve"> на совершение отдельных действий нанимателя жилых помещений</w:t>
      </w:r>
      <w:r w:rsidR="00E40765" w:rsidRPr="00185199">
        <w:rPr>
          <w:bCs/>
          <w:sz w:val="28"/>
          <w:szCs w:val="28"/>
        </w:rPr>
        <w:t>»</w:t>
      </w:r>
      <w:r w:rsidR="00E40765">
        <w:rPr>
          <w:bCs/>
          <w:sz w:val="28"/>
          <w:szCs w:val="28"/>
        </w:rPr>
        <w:t xml:space="preserve"> </w:t>
      </w:r>
      <w:r w:rsidR="00301745" w:rsidRPr="008E4EA3">
        <w:rPr>
          <w:sz w:val="28"/>
          <w:szCs w:val="28"/>
        </w:rPr>
        <w:t>включает в себя следующие административные процедуры:</w:t>
      </w:r>
    </w:p>
    <w:p w:rsidR="009F1F8E" w:rsidRPr="008E4EA3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E4EA3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646AC9">
        <w:rPr>
          <w:color w:val="auto"/>
          <w:sz w:val="28"/>
          <w:szCs w:val="28"/>
        </w:rPr>
        <w:t xml:space="preserve">муниципальной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почтовым отправлением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1745">
        <w:rPr>
          <w:b/>
          <w:sz w:val="28"/>
          <w:szCs w:val="28"/>
        </w:rPr>
        <w:t xml:space="preserve">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 w:rsidR="00301745"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666A61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</w:t>
      </w:r>
      <w:r w:rsidR="00E40765">
        <w:rPr>
          <w:color w:val="auto"/>
          <w:sz w:val="28"/>
          <w:szCs w:val="28"/>
        </w:rPr>
        <w:t xml:space="preserve">Администрацию </w:t>
      </w:r>
      <w:r w:rsidRPr="00EC6A80">
        <w:rPr>
          <w:color w:val="auto"/>
          <w:sz w:val="28"/>
          <w:szCs w:val="28"/>
        </w:rPr>
        <w:t xml:space="preserve">с запросом о предоставлении </w:t>
      </w:r>
      <w:r w:rsidR="00593687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CD56D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 w:rsidR="00593687"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="00593687">
        <w:rPr>
          <w:color w:val="auto"/>
          <w:sz w:val="28"/>
          <w:szCs w:val="28"/>
        </w:rPr>
        <w:t xml:space="preserve"> </w:t>
      </w:r>
    </w:p>
    <w:p w:rsidR="009F1F8E" w:rsidRPr="00EC6A80" w:rsidRDefault="00666A61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51597F">
        <w:rPr>
          <w:color w:val="auto"/>
          <w:sz w:val="28"/>
          <w:szCs w:val="28"/>
        </w:rPr>
        <w:t xml:space="preserve">муниципальной </w:t>
      </w:r>
      <w:r w:rsidR="00301745"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</w:t>
      </w:r>
      <w:r w:rsidR="004F5C8A">
        <w:rPr>
          <w:color w:val="auto"/>
          <w:sz w:val="28"/>
          <w:szCs w:val="28"/>
        </w:rPr>
        <w:t xml:space="preserve">в пункте 6.1. </w:t>
      </w:r>
      <w:r w:rsidR="00666A61">
        <w:rPr>
          <w:color w:val="auto"/>
          <w:sz w:val="28"/>
          <w:szCs w:val="28"/>
        </w:rPr>
        <w:t>подраздел</w:t>
      </w:r>
      <w:r w:rsidR="004F5C8A">
        <w:rPr>
          <w:color w:val="auto"/>
          <w:sz w:val="28"/>
          <w:szCs w:val="28"/>
        </w:rPr>
        <w:t>а</w:t>
      </w:r>
      <w:r w:rsidR="00666A61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>6</w:t>
      </w:r>
      <w:r w:rsidR="00666A61" w:rsidRPr="00EC6A80">
        <w:rPr>
          <w:color w:val="auto"/>
          <w:sz w:val="28"/>
          <w:szCs w:val="28"/>
        </w:rPr>
        <w:t xml:space="preserve"> </w:t>
      </w:r>
      <w:r w:rsidR="0051597F">
        <w:rPr>
          <w:color w:val="auto"/>
          <w:sz w:val="28"/>
          <w:szCs w:val="28"/>
        </w:rPr>
        <w:t xml:space="preserve">раздела 2 настоящего </w:t>
      </w:r>
      <w:r w:rsidR="00CD56D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</w:t>
      </w:r>
      <w:r w:rsidR="004F5C8A">
        <w:rPr>
          <w:color w:val="auto"/>
          <w:sz w:val="28"/>
          <w:szCs w:val="28"/>
        </w:rPr>
        <w:t xml:space="preserve">пункте 6.1. </w:t>
      </w:r>
      <w:proofErr w:type="gramEnd"/>
      <w:r w:rsidR="004F5C8A">
        <w:rPr>
          <w:color w:val="auto"/>
          <w:sz w:val="28"/>
          <w:szCs w:val="28"/>
        </w:rPr>
        <w:t>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>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51597F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</w:t>
      </w:r>
      <w:r w:rsidR="00D00570">
        <w:rPr>
          <w:color w:val="auto"/>
          <w:sz w:val="28"/>
          <w:szCs w:val="28"/>
        </w:rPr>
        <w:t xml:space="preserve"> </w:t>
      </w:r>
      <w:r w:rsidR="00932280" w:rsidRPr="00C52F05">
        <w:rPr>
          <w:rFonts w:eastAsia="Times New Roman"/>
          <w:sz w:val="28"/>
          <w:szCs w:val="28"/>
          <w:lang w:eastAsia="ru-RU"/>
        </w:rPr>
        <w:t>(приложе</w:t>
      </w:r>
      <w:r w:rsidR="00932280">
        <w:rPr>
          <w:sz w:val="28"/>
          <w:szCs w:val="28"/>
          <w:lang w:eastAsia="ru-RU"/>
        </w:rPr>
        <w:t xml:space="preserve">ние № </w:t>
      </w:r>
      <w:r w:rsidR="00200111">
        <w:rPr>
          <w:sz w:val="28"/>
          <w:szCs w:val="28"/>
          <w:lang w:eastAsia="ru-RU"/>
        </w:rPr>
        <w:t>6</w:t>
      </w:r>
      <w:bookmarkStart w:id="1" w:name="_GoBack"/>
      <w:bookmarkEnd w:id="1"/>
      <w:r w:rsidR="00932280">
        <w:rPr>
          <w:sz w:val="28"/>
          <w:szCs w:val="28"/>
          <w:lang w:eastAsia="ru-RU"/>
        </w:rPr>
        <w:t xml:space="preserve"> </w:t>
      </w:r>
      <w:r w:rsidR="00932280" w:rsidRPr="00C52F05">
        <w:rPr>
          <w:rFonts w:eastAsia="Times New Roman"/>
          <w:sz w:val="28"/>
          <w:szCs w:val="28"/>
          <w:lang w:eastAsia="ru-RU"/>
        </w:rPr>
        <w:t>к настоящему Административному регламенту)</w:t>
      </w:r>
      <w:r w:rsidRPr="00EC6A80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 xml:space="preserve">нтов, указанных </w:t>
      </w:r>
      <w:r w:rsidR="004F5C8A">
        <w:rPr>
          <w:color w:val="auto"/>
          <w:sz w:val="28"/>
          <w:szCs w:val="28"/>
        </w:rPr>
        <w:t>в пункте 6.1.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в день приема у </w:t>
      </w:r>
      <w:r w:rsidRPr="00EC6A80">
        <w:rPr>
          <w:color w:val="auto"/>
          <w:sz w:val="28"/>
          <w:szCs w:val="28"/>
        </w:rPr>
        <w:lastRenderedPageBreak/>
        <w:t xml:space="preserve">заявителя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2.5. В случае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</w:t>
      </w:r>
      <w:r w:rsidR="00CD56D6">
        <w:rPr>
          <w:color w:val="auto"/>
          <w:sz w:val="28"/>
          <w:szCs w:val="28"/>
        </w:rPr>
        <w:t>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5.1 подраздела 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 xml:space="preserve">ных в </w:t>
      </w:r>
      <w:r w:rsidR="004F5C8A">
        <w:rPr>
          <w:color w:val="auto"/>
          <w:sz w:val="28"/>
          <w:szCs w:val="28"/>
        </w:rPr>
        <w:t>пункте</w:t>
      </w:r>
      <w:r w:rsidR="00323E6D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>6.1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2.6. </w:t>
      </w:r>
      <w:proofErr w:type="gramStart"/>
      <w:r w:rsidRPr="00EC6A80">
        <w:rPr>
          <w:color w:val="auto"/>
          <w:sz w:val="28"/>
          <w:szCs w:val="28"/>
        </w:rPr>
        <w:t>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</w:t>
      </w:r>
      <w:r w:rsidR="004F5C8A">
        <w:rPr>
          <w:color w:val="auto"/>
          <w:sz w:val="28"/>
          <w:szCs w:val="28"/>
        </w:rPr>
        <w:t>в пункте 6.1.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323E6D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</w:t>
      </w:r>
      <w:r w:rsidR="00932280">
        <w:rPr>
          <w:color w:val="auto"/>
          <w:sz w:val="28"/>
          <w:szCs w:val="28"/>
        </w:rPr>
        <w:t xml:space="preserve"> </w:t>
      </w:r>
      <w:r w:rsidR="00932280" w:rsidRPr="00C52F05">
        <w:rPr>
          <w:rFonts w:eastAsia="Times New Roman"/>
          <w:sz w:val="28"/>
          <w:szCs w:val="28"/>
          <w:lang w:eastAsia="ru-RU"/>
        </w:rPr>
        <w:t>(приложе</w:t>
      </w:r>
      <w:r w:rsidR="00932280">
        <w:rPr>
          <w:sz w:val="28"/>
          <w:szCs w:val="28"/>
          <w:lang w:eastAsia="ru-RU"/>
        </w:rPr>
        <w:t xml:space="preserve">ние № 3 </w:t>
      </w:r>
      <w:r w:rsidR="00932280" w:rsidRPr="00C52F05">
        <w:rPr>
          <w:rFonts w:eastAsia="Times New Roman"/>
          <w:sz w:val="28"/>
          <w:szCs w:val="28"/>
          <w:lang w:eastAsia="ru-RU"/>
        </w:rPr>
        <w:t>к настоящему Административному регламенту)</w:t>
      </w:r>
      <w:r w:rsidRPr="00EC6A80">
        <w:rPr>
          <w:color w:val="auto"/>
          <w:sz w:val="28"/>
          <w:szCs w:val="28"/>
        </w:rPr>
        <w:t>.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2.7. В случае отсутствия оснований для отказа в приеме документов, указанных </w:t>
      </w:r>
      <w:r w:rsidR="004F5C8A">
        <w:rPr>
          <w:color w:val="auto"/>
          <w:sz w:val="28"/>
          <w:szCs w:val="28"/>
        </w:rPr>
        <w:t>в пункте 6.1.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>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>
        <w:rPr>
          <w:color w:val="auto"/>
          <w:sz w:val="28"/>
          <w:szCs w:val="28"/>
        </w:rPr>
        <w:t>муниципальной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</w:t>
      </w:r>
      <w:proofErr w:type="gramEnd"/>
      <w:r w:rsidR="00301745" w:rsidRPr="00EC6A80">
        <w:rPr>
          <w:color w:val="auto"/>
          <w:sz w:val="28"/>
          <w:szCs w:val="28"/>
        </w:rPr>
        <w:t xml:space="preserve">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B662C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423977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B662C">
        <w:rPr>
          <w:color w:val="auto"/>
          <w:sz w:val="28"/>
          <w:szCs w:val="28"/>
        </w:rPr>
        <w:t>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910A94">
        <w:rPr>
          <w:b/>
        </w:rPr>
        <w:t xml:space="preserve">муниципальной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423977">
          <w:rPr>
            <w:rStyle w:val="a5"/>
            <w:color w:val="auto"/>
            <w:sz w:val="28"/>
            <w:szCs w:val="28"/>
            <w:u w:val="none"/>
          </w:rPr>
          <w:t xml:space="preserve">пункте 5.2 подраздела </w:t>
        </w:r>
        <w:r w:rsidR="00151F4A">
          <w:rPr>
            <w:rStyle w:val="a5"/>
            <w:color w:val="auto"/>
            <w:sz w:val="28"/>
            <w:szCs w:val="28"/>
            <w:u w:val="none"/>
          </w:rPr>
          <w:t>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если заявителем представлены все документы, указанные в </w:t>
      </w:r>
      <w:hyperlink r:id="rId15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5.2 подраздела 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случае если заявителем по собственной инициативе не представлены документы, указанные в </w:t>
      </w:r>
      <w:hyperlink r:id="rId16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</w:t>
        </w:r>
        <w:r w:rsidR="00423977">
          <w:rPr>
            <w:rStyle w:val="a5"/>
            <w:color w:val="auto"/>
            <w:sz w:val="28"/>
            <w:szCs w:val="28"/>
            <w:u w:val="none"/>
          </w:rPr>
          <w:t xml:space="preserve">.5.2 подраздела </w:t>
        </w:r>
        <w:r w:rsidR="00243468">
          <w:rPr>
            <w:rStyle w:val="a5"/>
            <w:color w:val="auto"/>
            <w:sz w:val="28"/>
            <w:szCs w:val="28"/>
            <w:u w:val="none"/>
          </w:rPr>
          <w:t>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434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При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="00423977"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423977">
        <w:rPr>
          <w:bCs/>
          <w:sz w:val="28"/>
          <w:szCs w:val="28"/>
        </w:rPr>
        <w:t xml:space="preserve">подраздела </w:t>
      </w:r>
      <w:r w:rsidR="00AF2BE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муниципальной </w:t>
      </w:r>
      <w:r w:rsidRPr="00EC6A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услуги, указанных в </w:t>
      </w:r>
      <w:hyperlink r:id="rId1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7.</w:t>
        </w:r>
        <w:r w:rsidR="00423977">
          <w:rPr>
            <w:rFonts w:ascii="Times New Roman" w:hAnsi="Times New Roman" w:cs="Times New Roman"/>
            <w:sz w:val="28"/>
            <w:szCs w:val="28"/>
          </w:rPr>
          <w:t>2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23977">
        <w:rPr>
          <w:rFonts w:ascii="Times New Roman" w:hAnsi="Times New Roman" w:cs="Times New Roman"/>
          <w:bCs/>
          <w:sz w:val="28"/>
          <w:szCs w:val="28"/>
        </w:rPr>
        <w:t xml:space="preserve">подраздела 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формирует в бумажном и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 виде учетное дело заявителя, в которое включаются заявление и документы, указанны</w:t>
      </w:r>
      <w:r w:rsidR="00423977">
        <w:rPr>
          <w:rFonts w:ascii="Times New Roman" w:hAnsi="Times New Roman" w:cs="Times New Roman"/>
          <w:bCs/>
          <w:sz w:val="28"/>
          <w:szCs w:val="28"/>
        </w:rPr>
        <w:t xml:space="preserve">е в пункте </w:t>
      </w:r>
      <w:r w:rsidR="003A5EF8"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Административного </w:t>
      </w:r>
      <w:r w:rsidR="00301745" w:rsidRPr="00D730CC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D730CC" w:rsidRPr="008E4EA3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выносит муниципальную услугу на рассмотрение комиссии по жилищным </w:t>
      </w:r>
      <w:r w:rsidRPr="008E4EA3">
        <w:rPr>
          <w:rFonts w:ascii="Times New Roman" w:hAnsi="Times New Roman" w:cs="Times New Roman"/>
          <w:bCs/>
          <w:sz w:val="28"/>
          <w:szCs w:val="28"/>
        </w:rPr>
        <w:t>вопросам Администрации муниципального образования» Сафоновский муниципальный округ» Смоленской области;</w:t>
      </w:r>
    </w:p>
    <w:p w:rsidR="00E40765" w:rsidRDefault="00E40765" w:rsidP="00E40765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730CC" w:rsidRPr="008E4EA3">
        <w:rPr>
          <w:bCs/>
          <w:sz w:val="28"/>
          <w:szCs w:val="28"/>
        </w:rPr>
        <w:t>4</w:t>
      </w:r>
      <w:r w:rsidR="00301745" w:rsidRPr="008E4EA3">
        <w:rPr>
          <w:bCs/>
          <w:sz w:val="28"/>
          <w:szCs w:val="28"/>
        </w:rPr>
        <w:t xml:space="preserve">) готовит </w:t>
      </w:r>
      <w:r>
        <w:rPr>
          <w:bCs/>
          <w:sz w:val="28"/>
          <w:szCs w:val="28"/>
        </w:rPr>
        <w:t xml:space="preserve">протокол комиссии по жилищным </w:t>
      </w:r>
      <w:r w:rsidRPr="008E4EA3">
        <w:rPr>
          <w:bCs/>
          <w:sz w:val="28"/>
          <w:szCs w:val="28"/>
        </w:rPr>
        <w:t>вопросам Администрации муниципального образования» Сафоновский муниципальный округ» Смоленской области</w:t>
      </w:r>
      <w:r>
        <w:rPr>
          <w:bCs/>
          <w:sz w:val="28"/>
          <w:szCs w:val="28"/>
        </w:rPr>
        <w:t xml:space="preserve"> с решением:</w:t>
      </w:r>
    </w:p>
    <w:p w:rsidR="00E40765" w:rsidRDefault="00E40765" w:rsidP="00E40765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63785A" w:rsidRPr="008E4E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о предоставлении (</w:t>
      </w:r>
      <w:r w:rsidRPr="00065357">
        <w:rPr>
          <w:sz w:val="28"/>
          <w:szCs w:val="28"/>
        </w:rPr>
        <w:t xml:space="preserve">отказе в представлении) согласия </w:t>
      </w:r>
      <w:proofErr w:type="spellStart"/>
      <w:r w:rsidRPr="00065357">
        <w:rPr>
          <w:sz w:val="28"/>
          <w:szCs w:val="28"/>
        </w:rPr>
        <w:t>наймодателя</w:t>
      </w:r>
      <w:proofErr w:type="spellEnd"/>
      <w:r w:rsidRPr="00065357">
        <w:rPr>
          <w:sz w:val="28"/>
          <w:szCs w:val="28"/>
        </w:rPr>
        <w:t xml:space="preserve"> на поднаем жилого помещения, предоставленного по договору </w:t>
      </w:r>
      <w:r>
        <w:rPr>
          <w:sz w:val="28"/>
          <w:szCs w:val="28"/>
        </w:rPr>
        <w:t>социального найма;</w:t>
      </w:r>
    </w:p>
    <w:p w:rsidR="00E40765" w:rsidRDefault="00E40765" w:rsidP="00E4076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предоставлении (отказе в представлении) согласия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на обмен жилыми помещениями, предоставленными по договору социального найма,</w:t>
      </w:r>
    </w:p>
    <w:p w:rsidR="009F1F8E" w:rsidRPr="008E4EA3" w:rsidRDefault="00E40765" w:rsidP="00E40765">
      <w:pPr>
        <w:rPr>
          <w:bCs/>
          <w:sz w:val="28"/>
          <w:szCs w:val="28"/>
        </w:rPr>
      </w:pPr>
      <w:proofErr w:type="gramStart"/>
      <w:r w:rsidRPr="00185199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proofErr w:type="gramEnd"/>
      <w:r w:rsidRPr="00185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утверждается </w:t>
      </w:r>
      <w:r w:rsidRPr="00185199">
        <w:rPr>
          <w:sz w:val="28"/>
          <w:szCs w:val="28"/>
        </w:rPr>
        <w:t xml:space="preserve">распорядительным актом Администрации и подписывается должностным лицом </w:t>
      </w:r>
      <w:r w:rsidRPr="00185199">
        <w:rPr>
          <w:iCs/>
          <w:sz w:val="28"/>
          <w:szCs w:val="28"/>
        </w:rPr>
        <w:t>Администрации</w:t>
      </w:r>
      <w:r w:rsidR="00D730CC" w:rsidRPr="008E4EA3">
        <w:rPr>
          <w:bCs/>
          <w:sz w:val="28"/>
          <w:szCs w:val="28"/>
        </w:rPr>
        <w:t>.</w:t>
      </w:r>
    </w:p>
    <w:p w:rsidR="009F1F8E" w:rsidRPr="008E4EA3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EA3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 w:rsidRPr="008E4EA3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D730CC" w:rsidRPr="008E4EA3">
        <w:rPr>
          <w:rFonts w:ascii="Times New Roman" w:hAnsi="Times New Roman" w:cs="Times New Roman"/>
          <w:bCs/>
          <w:sz w:val="28"/>
          <w:szCs w:val="28"/>
        </w:rPr>
        <w:t>30</w:t>
      </w:r>
      <w:r w:rsidRPr="008E4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EA3" w:rsidRPr="008E4EA3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8E4EA3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9F1F8E" w:rsidRPr="008E4EA3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8E4EA3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8E4EA3">
        <w:rPr>
          <w:bCs/>
          <w:sz w:val="28"/>
          <w:szCs w:val="28"/>
        </w:rPr>
        <w:t>5</w:t>
      </w:r>
      <w:r w:rsidRPr="008E4EA3">
        <w:rPr>
          <w:b/>
          <w:bCs/>
          <w:sz w:val="28"/>
          <w:szCs w:val="28"/>
        </w:rPr>
        <w:t xml:space="preserve">. </w:t>
      </w:r>
      <w:r w:rsidR="00322F36" w:rsidRPr="008E4EA3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E40765" w:rsidRDefault="00E40765" w:rsidP="00E40765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01745" w:rsidRPr="008E4EA3">
        <w:rPr>
          <w:sz w:val="28"/>
          <w:szCs w:val="28"/>
        </w:rPr>
        <w:t xml:space="preserve">5.1. Основанием для начала данной административной процедуры является принятие </w:t>
      </w:r>
      <w:r>
        <w:rPr>
          <w:bCs/>
          <w:sz w:val="28"/>
          <w:szCs w:val="28"/>
        </w:rPr>
        <w:t xml:space="preserve">комиссией по жилищным </w:t>
      </w:r>
      <w:r w:rsidRPr="008E4EA3">
        <w:rPr>
          <w:bCs/>
          <w:sz w:val="28"/>
          <w:szCs w:val="28"/>
        </w:rPr>
        <w:t>вопросам Администрации муниципального образования» Сафоновский муниципальный округ» Смоленской области</w:t>
      </w:r>
      <w:r>
        <w:rPr>
          <w:bCs/>
          <w:sz w:val="28"/>
          <w:szCs w:val="28"/>
        </w:rPr>
        <w:t xml:space="preserve"> решения:</w:t>
      </w:r>
    </w:p>
    <w:p w:rsidR="00E40765" w:rsidRDefault="00E40765" w:rsidP="00E40765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E4EA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- о предоставлении (</w:t>
      </w:r>
      <w:r w:rsidRPr="00065357">
        <w:rPr>
          <w:sz w:val="28"/>
          <w:szCs w:val="28"/>
        </w:rPr>
        <w:t xml:space="preserve">отказе в представлении) согласия </w:t>
      </w:r>
      <w:proofErr w:type="spellStart"/>
      <w:r w:rsidRPr="00065357">
        <w:rPr>
          <w:sz w:val="28"/>
          <w:szCs w:val="28"/>
        </w:rPr>
        <w:t>наймодателя</w:t>
      </w:r>
      <w:proofErr w:type="spellEnd"/>
      <w:r w:rsidRPr="00065357">
        <w:rPr>
          <w:sz w:val="28"/>
          <w:szCs w:val="28"/>
        </w:rPr>
        <w:t xml:space="preserve"> на поднаем жилого помещения, предоставленного по договору </w:t>
      </w:r>
      <w:r>
        <w:rPr>
          <w:sz w:val="28"/>
          <w:szCs w:val="28"/>
        </w:rPr>
        <w:t>социального найма;</w:t>
      </w:r>
    </w:p>
    <w:p w:rsidR="00E40765" w:rsidRDefault="00E40765" w:rsidP="00E4076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предоставлении (отказе в представлении) согласия </w:t>
      </w:r>
      <w:proofErr w:type="spellStart"/>
      <w:r>
        <w:rPr>
          <w:sz w:val="28"/>
          <w:szCs w:val="28"/>
        </w:rPr>
        <w:t>наймодателя</w:t>
      </w:r>
      <w:proofErr w:type="spellEnd"/>
      <w:r>
        <w:rPr>
          <w:sz w:val="28"/>
          <w:szCs w:val="28"/>
        </w:rPr>
        <w:t xml:space="preserve"> на обмен жилыми помещениями, предоставленными по договору социального найма.</w:t>
      </w:r>
    </w:p>
    <w:p w:rsidR="009F1F8E" w:rsidRPr="00CB51D3" w:rsidRDefault="00E40765" w:rsidP="00E40765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51D3">
        <w:rPr>
          <w:sz w:val="28"/>
          <w:szCs w:val="28"/>
        </w:rPr>
        <w:t>Протокол</w:t>
      </w:r>
      <w:r w:rsidRPr="00CB51D3">
        <w:rPr>
          <w:bCs/>
          <w:sz w:val="28"/>
          <w:szCs w:val="28"/>
        </w:rPr>
        <w:t xml:space="preserve"> жилищным вопросам Администрации муниципального образования» Сафоновский муниципальный округ» Смоленской области </w:t>
      </w:r>
      <w:r w:rsidRPr="00CB51D3">
        <w:rPr>
          <w:sz w:val="28"/>
          <w:szCs w:val="28"/>
        </w:rPr>
        <w:t xml:space="preserve">утверждается распорядительным актом Администрации и подписывается должностным лицом </w:t>
      </w:r>
      <w:r w:rsidRPr="00CB51D3">
        <w:rPr>
          <w:iCs/>
          <w:sz w:val="28"/>
          <w:szCs w:val="28"/>
        </w:rPr>
        <w:t>Администрации</w:t>
      </w:r>
      <w:r w:rsidR="00DB580F" w:rsidRPr="00CB51D3">
        <w:rPr>
          <w:bCs/>
          <w:sz w:val="28"/>
          <w:szCs w:val="28"/>
        </w:rPr>
        <w:t>;</w:t>
      </w:r>
    </w:p>
    <w:p w:rsidR="00CB51D3" w:rsidRDefault="00301745" w:rsidP="00CB51D3">
      <w:pPr>
        <w:autoSpaceDE w:val="0"/>
        <w:jc w:val="both"/>
        <w:rPr>
          <w:sz w:val="28"/>
          <w:szCs w:val="28"/>
        </w:rPr>
      </w:pPr>
      <w:r w:rsidRPr="00CB51D3">
        <w:rPr>
          <w:sz w:val="28"/>
          <w:szCs w:val="28"/>
        </w:rPr>
        <w:t xml:space="preserve">5.2. В течение 3 рабочих дней со дня принятия соответствующего акта заявителю направляется выписка из </w:t>
      </w:r>
      <w:r w:rsidR="00E40765" w:rsidRPr="00CB51D3">
        <w:rPr>
          <w:sz w:val="28"/>
          <w:szCs w:val="28"/>
        </w:rPr>
        <w:t>протокола:</w:t>
      </w:r>
      <w:r w:rsidRPr="00CB51D3">
        <w:rPr>
          <w:sz w:val="28"/>
          <w:szCs w:val="28"/>
        </w:rPr>
        <w:t xml:space="preserve"> </w:t>
      </w:r>
    </w:p>
    <w:p w:rsidR="00CB51D3" w:rsidRDefault="00CB51D3" w:rsidP="00CB51D3">
      <w:pPr>
        <w:autoSpaceDE w:val="0"/>
        <w:jc w:val="both"/>
      </w:pPr>
      <w:r>
        <w:rPr>
          <w:sz w:val="28"/>
          <w:szCs w:val="28"/>
        </w:rPr>
        <w:tab/>
      </w:r>
      <w:r w:rsidR="00E40765" w:rsidRPr="00CB51D3">
        <w:rPr>
          <w:sz w:val="28"/>
          <w:szCs w:val="28"/>
        </w:rPr>
        <w:t xml:space="preserve">- о предоставлении (отказе в представлении) согласия </w:t>
      </w:r>
      <w:proofErr w:type="spellStart"/>
      <w:r w:rsidR="00E40765" w:rsidRPr="00CB51D3">
        <w:rPr>
          <w:sz w:val="28"/>
          <w:szCs w:val="28"/>
        </w:rPr>
        <w:t>наймодателя</w:t>
      </w:r>
      <w:proofErr w:type="spellEnd"/>
      <w:r w:rsidR="00E40765" w:rsidRPr="00CB51D3">
        <w:rPr>
          <w:sz w:val="28"/>
          <w:szCs w:val="28"/>
        </w:rPr>
        <w:t xml:space="preserve"> на поднаем жилого помещения, предоставленного по договору социального найма;</w:t>
      </w:r>
      <w:r w:rsidR="00E40765" w:rsidRPr="00CB51D3">
        <w:rPr>
          <w:sz w:val="28"/>
          <w:szCs w:val="28"/>
        </w:rPr>
        <w:tab/>
      </w:r>
    </w:p>
    <w:p w:rsidR="00CB51D3" w:rsidRDefault="00E40765" w:rsidP="00E40765">
      <w:pPr>
        <w:pStyle w:val="af7"/>
        <w:tabs>
          <w:tab w:val="left" w:pos="10206"/>
        </w:tabs>
        <w:spacing w:line="240" w:lineRule="auto"/>
      </w:pPr>
      <w:r w:rsidRPr="00CB51D3">
        <w:t xml:space="preserve">- о предоставлении (отказе в представлении) согласия </w:t>
      </w:r>
      <w:proofErr w:type="spellStart"/>
      <w:r w:rsidRPr="00CB51D3">
        <w:t>наймодателя</w:t>
      </w:r>
      <w:proofErr w:type="spellEnd"/>
      <w:r w:rsidRPr="00CB51D3">
        <w:t xml:space="preserve"> на обмен жилыми помещениями, предоставленными по договору социального найма</w:t>
      </w:r>
      <w:r w:rsidR="00CB51D3">
        <w:t>,</w:t>
      </w:r>
    </w:p>
    <w:p w:rsidR="009F1F8E" w:rsidRPr="00CB51D3" w:rsidRDefault="00301745" w:rsidP="00CB51D3">
      <w:pPr>
        <w:pStyle w:val="af7"/>
        <w:tabs>
          <w:tab w:val="left" w:pos="10206"/>
        </w:tabs>
        <w:spacing w:line="240" w:lineRule="auto"/>
        <w:ind w:firstLine="0"/>
      </w:pPr>
      <w:r w:rsidRPr="00CB51D3">
        <w:t>на бумажном носителе</w:t>
      </w:r>
      <w:r w:rsidR="008E4EA3" w:rsidRPr="00CB51D3">
        <w:t xml:space="preserve"> </w:t>
      </w:r>
      <w:r w:rsidRPr="00CB51D3">
        <w:t xml:space="preserve">почтовым отправлением или с использованием </w:t>
      </w:r>
      <w:r w:rsidR="00DB580F" w:rsidRPr="00CB51D3">
        <w:t xml:space="preserve">ЕПГУ </w:t>
      </w:r>
      <w:r w:rsidRPr="00CB51D3">
        <w:t>в форме электронного документа</w:t>
      </w:r>
      <w:r w:rsidR="004C0707" w:rsidRPr="00CB51D3">
        <w:t xml:space="preserve"> (согласно приложениям № </w:t>
      </w:r>
      <w:r w:rsidR="00200111">
        <w:t>7</w:t>
      </w:r>
      <w:r w:rsidR="004C0707" w:rsidRPr="00CB51D3">
        <w:t xml:space="preserve"> и № </w:t>
      </w:r>
      <w:r w:rsidR="00200111">
        <w:t>8</w:t>
      </w:r>
      <w:r w:rsidR="004C0707" w:rsidRPr="00CB51D3">
        <w:t xml:space="preserve"> к настоящему Административному регламенту)</w:t>
      </w:r>
      <w:r w:rsidRPr="00CB51D3">
        <w:t>.</w:t>
      </w:r>
    </w:p>
    <w:p w:rsidR="009F1F8E" w:rsidRPr="005B711E" w:rsidRDefault="00301745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proofErr w:type="gramStart"/>
      <w:r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r w:rsidR="00423977">
        <w:rPr>
          <w:bCs/>
          <w:sz w:val="28"/>
          <w:szCs w:val="28"/>
        </w:rPr>
        <w:t>пункте 7.2 подраздела 7</w:t>
      </w:r>
      <w:r>
        <w:rPr>
          <w:bCs/>
          <w:sz w:val="28"/>
          <w:szCs w:val="28"/>
        </w:rPr>
        <w:t xml:space="preserve"> раздела 2 настоящего </w:t>
      </w:r>
      <w:r>
        <w:rPr>
          <w:bCs/>
          <w:sz w:val="28"/>
          <w:szCs w:val="28"/>
        </w:rPr>
        <w:lastRenderedPageBreak/>
        <w:t xml:space="preserve">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</w:t>
      </w:r>
      <w:proofErr w:type="gramEnd"/>
      <w:r>
        <w:rPr>
          <w:sz w:val="28"/>
          <w:szCs w:val="28"/>
        </w:rPr>
        <w:t xml:space="preserve">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 xml:space="preserve">согласно приложению № </w:t>
      </w:r>
      <w:r w:rsidR="00200111">
        <w:rPr>
          <w:sz w:val="28"/>
          <w:szCs w:val="28"/>
          <w:lang w:eastAsia="ru-RU"/>
        </w:rPr>
        <w:t>9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2577" w:rsidRDefault="00432577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2577" w:rsidRDefault="00432577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2577" w:rsidRDefault="00432577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1 </w:t>
      </w:r>
    </w:p>
    <w:p w:rsidR="00432577" w:rsidRPr="00A200BE" w:rsidRDefault="00432577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</w:p>
    <w:p w:rsidR="00432577" w:rsidRDefault="00432577" w:rsidP="0043257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32577" w:rsidRPr="00C52F05" w:rsidRDefault="00432577" w:rsidP="0043257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9C18F" wp14:editId="6B935487">
                <wp:simplePos x="0" y="0"/>
                <wp:positionH relativeFrom="column">
                  <wp:posOffset>3335020</wp:posOffset>
                </wp:positionH>
                <wp:positionV relativeFrom="paragraph">
                  <wp:posOffset>137160</wp:posOffset>
                </wp:positionV>
                <wp:extent cx="3021330" cy="2396490"/>
                <wp:effectExtent l="0" t="0" r="762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71" w:rsidRPr="00DD41FA" w:rsidRDefault="00CB0E71" w:rsidP="00432577">
                            <w:pPr>
                              <w:snapToGrid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лав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муниципальн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ого  образования «Сафоновский муниципальный округ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   Смоленской области </w:t>
                            </w:r>
                          </w:p>
                          <w:p w:rsidR="00CB0E71" w:rsidRPr="00DD41FA" w:rsidRDefault="00CB0E71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CB0E71" w:rsidRPr="009F1D05" w:rsidRDefault="00CB0E71" w:rsidP="00432577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F1D05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(фамилия, имя, отчество гражданина)</w:t>
                            </w:r>
                          </w:p>
                          <w:p w:rsidR="00CB0E71" w:rsidRPr="00DD41FA" w:rsidRDefault="00CB0E71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проживающего</w:t>
                            </w:r>
                            <w:proofErr w:type="gramEnd"/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адресу:</w:t>
                            </w:r>
                          </w:p>
                          <w:p w:rsidR="00CB0E71" w:rsidRPr="00DD41FA" w:rsidRDefault="00CB0E71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Смоленская область, г. Сафоново</w:t>
                            </w:r>
                          </w:p>
                          <w:p w:rsidR="00CB0E71" w:rsidRDefault="00CB0E71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____________________________________</w:t>
                            </w:r>
                            <w:r w:rsidR="00B125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:rsidR="00CB0E71" w:rsidRPr="00492309" w:rsidRDefault="00CB0E71" w:rsidP="00B125CC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  <w:proofErr w:type="gramEnd"/>
                          </w:p>
                          <w:p w:rsidR="00CB0E71" w:rsidRPr="0002438D" w:rsidRDefault="00CB0E71" w:rsidP="00B125CC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0E71" w:rsidRDefault="00CB0E71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B0E71" w:rsidRPr="004408CE" w:rsidRDefault="00CB0E71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    <v:textbox>
                  <w:txbxContent>
                    <w:p w:rsidR="00CB0E71" w:rsidRPr="00DD41FA" w:rsidRDefault="00CB0E71" w:rsidP="00432577">
                      <w:pPr>
                        <w:snapToGrid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лав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е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  муниципальн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ого  образования «Сафоновский муниципальный округ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»   Смоленской области </w:t>
                      </w:r>
                    </w:p>
                    <w:p w:rsidR="00CB0E71" w:rsidRPr="00DD41FA" w:rsidRDefault="00CB0E71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CB0E71" w:rsidRPr="009F1D05" w:rsidRDefault="00CB0E71" w:rsidP="00432577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F1D05">
                        <w:rPr>
                          <w:color w:val="000000"/>
                          <w:sz w:val="16"/>
                          <w:szCs w:val="16"/>
                        </w:rPr>
                        <w:t>(фамилия, имя, отчество гражданина)</w:t>
                      </w:r>
                    </w:p>
                    <w:p w:rsidR="00CB0E71" w:rsidRPr="00DD41FA" w:rsidRDefault="00CB0E71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проживающего</w:t>
                      </w:r>
                      <w:proofErr w:type="gramEnd"/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адресу:</w:t>
                      </w:r>
                    </w:p>
                    <w:p w:rsidR="00CB0E71" w:rsidRPr="00DD41FA" w:rsidRDefault="00CB0E71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Смоленская область, г. Сафоново</w:t>
                      </w:r>
                    </w:p>
                    <w:p w:rsidR="00CB0E71" w:rsidRDefault="00CB0E71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____________________________________</w:t>
                      </w:r>
                      <w:r w:rsidR="00B125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</w:p>
                    <w:p w:rsidR="00CB0E71" w:rsidRPr="00492309" w:rsidRDefault="00CB0E71" w:rsidP="00B125CC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</w:t>
                      </w:r>
                      <w:proofErr w:type="spell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  <w:proofErr w:type="gramEnd"/>
                    </w:p>
                    <w:p w:rsidR="00CB0E71" w:rsidRPr="0002438D" w:rsidRDefault="00CB0E71" w:rsidP="00B125CC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E71" w:rsidRDefault="00CB0E71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B0E71" w:rsidRPr="004408CE" w:rsidRDefault="00CB0E71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0F814" wp14:editId="1D59F647">
                <wp:simplePos x="0" y="0"/>
                <wp:positionH relativeFrom="column">
                  <wp:posOffset>3550285</wp:posOffset>
                </wp:positionH>
                <wp:positionV relativeFrom="paragraph">
                  <wp:posOffset>95885</wp:posOffset>
                </wp:positionV>
                <wp:extent cx="2807335" cy="45085"/>
                <wp:effectExtent l="317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73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71" w:rsidRPr="00F10770" w:rsidRDefault="00CB0E71" w:rsidP="0043257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    <v:textbox>
                  <w:txbxContent>
                    <w:p w:rsidR="00CB0E71" w:rsidRPr="00F10770" w:rsidRDefault="00CB0E71" w:rsidP="0043257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4EA3" w:rsidRDefault="008E4EA3" w:rsidP="00065357">
      <w:pPr>
        <w:rPr>
          <w:color w:val="000000"/>
          <w:sz w:val="29"/>
          <w:szCs w:val="29"/>
        </w:rPr>
      </w:pPr>
    </w:p>
    <w:p w:rsidR="00CB51D3" w:rsidRDefault="00CB51D3" w:rsidP="00CB51D3"/>
    <w:p w:rsidR="00CB51D3" w:rsidRDefault="00CB51D3" w:rsidP="00CB51D3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 Я В Л Е Н И Е</w:t>
      </w:r>
    </w:p>
    <w:p w:rsidR="00CB51D3" w:rsidRDefault="00CB51D3" w:rsidP="00CB51D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передаче жилого помещения (части жилого помещения) в поднаем</w:t>
      </w:r>
    </w:p>
    <w:p w:rsidR="00CB51D3" w:rsidRDefault="00CB51D3" w:rsidP="00CB51D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2"/>
          <w:szCs w:val="22"/>
        </w:rPr>
        <w:t>Я</w:t>
      </w:r>
      <w:proofErr w:type="gramStart"/>
      <w:r>
        <w:rPr>
          <w:rFonts w:ascii="Times New Roman" w:hAnsi="Times New Roman"/>
          <w:sz w:val="22"/>
          <w:szCs w:val="22"/>
        </w:rPr>
        <w:t>, ..........................................................................................................................................,</w:t>
      </w:r>
      <w:proofErr w:type="gramEnd"/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(фамилия, имя, отчество)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наниматель жилого помещения, находящегося в собственности муниципального образования, проживающий по адресу: </w:t>
      </w:r>
      <w:r w:rsidR="00B125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Сафонов</w:t>
      </w:r>
      <w:r w:rsidR="00B125CC">
        <w:rPr>
          <w:rFonts w:ascii="Times New Roman" w:hAnsi="Times New Roman"/>
          <w:sz w:val="22"/>
          <w:szCs w:val="22"/>
        </w:rPr>
        <w:t>ский район, _______________________________________________________________</w:t>
      </w:r>
      <w:r>
        <w:rPr>
          <w:rFonts w:ascii="Times New Roman" w:hAnsi="Times New Roman"/>
          <w:sz w:val="22"/>
          <w:szCs w:val="22"/>
        </w:rPr>
        <w:t xml:space="preserve"> ул.  ............................................................................................. дом №..........., квартира  № ..........,</w:t>
      </w:r>
      <w:r w:rsidR="00B125CC">
        <w:rPr>
          <w:rFonts w:ascii="Times New Roman" w:hAnsi="Times New Roman"/>
          <w:sz w:val="22"/>
          <w:szCs w:val="22"/>
        </w:rPr>
        <w:t xml:space="preserve"> комната (ты)№ </w:t>
      </w:r>
      <w:r>
        <w:rPr>
          <w:rFonts w:ascii="Times New Roman" w:hAnsi="Times New Roman"/>
          <w:sz w:val="22"/>
          <w:szCs w:val="22"/>
        </w:rPr>
        <w:t xml:space="preserve">и занимающий по договору социального найма (найма)  от «............» ................................... .................. г. № ....................... </w:t>
      </w:r>
      <w:proofErr w:type="gramEnd"/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а) отдельную квартиру, состоящую из ......... комнат жилой площадью ................................................................................кв. м., общей площадью ................................ кв. м.;</w:t>
      </w:r>
      <w:proofErr w:type="gramEnd"/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(указать метраж каждой комнаты)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б) комнату (ты) жилой площадью</w:t>
      </w:r>
      <w:proofErr w:type="gramStart"/>
      <w:r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.......................................................................................... </w:t>
      </w:r>
      <w:proofErr w:type="gramEnd"/>
      <w:r>
        <w:rPr>
          <w:rFonts w:ascii="Times New Roman" w:hAnsi="Times New Roman"/>
          <w:sz w:val="22"/>
          <w:szCs w:val="22"/>
        </w:rPr>
        <w:t>кв. м.,</w:t>
      </w:r>
    </w:p>
    <w:p w:rsidR="00CB51D3" w:rsidRDefault="00CB51D3" w:rsidP="00B125CC">
      <w:pPr>
        <w:pStyle w:val="ConsNormal"/>
        <w:widowControl/>
        <w:ind w:right="0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(указать метраж каждой комнаты)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общей площадью</w:t>
      </w:r>
      <w:proofErr w:type="gramStart"/>
      <w:r>
        <w:rPr>
          <w:rFonts w:ascii="Times New Roman" w:hAnsi="Times New Roman"/>
          <w:sz w:val="22"/>
          <w:szCs w:val="22"/>
        </w:rPr>
        <w:t xml:space="preserve"> ............................ </w:t>
      </w:r>
      <w:proofErr w:type="gramEnd"/>
      <w:r>
        <w:rPr>
          <w:rFonts w:ascii="Times New Roman" w:hAnsi="Times New Roman"/>
          <w:sz w:val="22"/>
          <w:szCs w:val="22"/>
        </w:rPr>
        <w:t>кв. м. в коммунальной квартире,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прошу дать согласие на передачу жилого помещения (части жилого помещения) в поднаем. </w:t>
      </w:r>
    </w:p>
    <w:p w:rsidR="00CB51D3" w:rsidRDefault="00CB51D3" w:rsidP="00B125CC">
      <w:pPr>
        <w:pStyle w:val="ConsNormal"/>
        <w:widowControl/>
        <w:ind w:righ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Указанное жилое помещение (часть жилого помещения) находится на</w:t>
      </w:r>
      <w:proofErr w:type="gramStart"/>
      <w:r>
        <w:rPr>
          <w:rFonts w:ascii="Times New Roman" w:hAnsi="Times New Roman"/>
          <w:sz w:val="22"/>
          <w:szCs w:val="22"/>
        </w:rPr>
        <w:t xml:space="preserve"> ........</w:t>
      </w:r>
      <w:proofErr w:type="gramEnd"/>
      <w:r>
        <w:rPr>
          <w:rFonts w:ascii="Times New Roman" w:hAnsi="Times New Roman"/>
          <w:sz w:val="22"/>
          <w:szCs w:val="22"/>
        </w:rPr>
        <w:t>этаже .......... этажного ................................................................дома, имеющего ............................................................</w:t>
      </w:r>
    </w:p>
    <w:p w:rsidR="00CB51D3" w:rsidRDefault="00CB51D3" w:rsidP="00B125CC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(кирпичного, панельного, деревянного)</w:t>
      </w: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(водопровод, канализация, газ, электроплиту, центральное отопление, ванную, лифт, мусоропровод, балкон, санузел совмещенный/раздельный и т.д.)</w:t>
      </w:r>
      <w:proofErr w:type="gramEnd"/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На указанной жилой площади зарегистрировано по месту жительства</w:t>
      </w:r>
      <w:proofErr w:type="gramStart"/>
      <w:r>
        <w:rPr>
          <w:rFonts w:ascii="Times New Roman" w:hAnsi="Times New Roman"/>
          <w:sz w:val="22"/>
          <w:szCs w:val="22"/>
        </w:rPr>
        <w:t xml:space="preserve"> ......... </w:t>
      </w:r>
      <w:proofErr w:type="gramEnd"/>
      <w:r>
        <w:rPr>
          <w:rFonts w:ascii="Times New Roman" w:hAnsi="Times New Roman"/>
          <w:sz w:val="22"/>
          <w:szCs w:val="22"/>
        </w:rPr>
        <w:t>человек, включая нанимателя: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члена семьи нанимателя, степень родства</w:t>
      </w:r>
      <w:r>
        <w:rPr>
          <w:rFonts w:ascii="Times New Roman" w:hAnsi="Times New Roman"/>
          <w:sz w:val="10"/>
        </w:rPr>
        <w:t>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члена семьи нанимателя,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(фамилия, имя, отчество, дата рождения члена семьи нанимателя,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вселяемые в жилое помещение (часть жилого помещения) по договору поднайма: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поднанимателя)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4"/>
        </w:rPr>
        <w:t>(фамилия, имя, отчество, дата рождения лица,  вселяющегося вместе с поднанимателем в жилое помещение,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lastRenderedPageBreak/>
        <w:tab/>
        <w:t>(фамилия, имя, отчество, дата рождения лица,  вселяющегося вместе с поднанимателем в жилое помещение, степень родства)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предоставляемом в поднаем жилом помещении не проживают и не вселяются граждане, страдающие тяжелой формой хронического заболевания. (Перечень соответствующих заболеваний устанавливается Правительством Российской Федерации).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квартире еще ........ комна</w:t>
      </w:r>
      <w:proofErr w:type="gramStart"/>
      <w:r>
        <w:rPr>
          <w:rFonts w:ascii="Times New Roman" w:hAnsi="Times New Roman"/>
          <w:sz w:val="22"/>
        </w:rPr>
        <w:t>т(</w:t>
      </w:r>
      <w:proofErr w:type="gramEnd"/>
      <w:r>
        <w:rPr>
          <w:rFonts w:ascii="Times New Roman" w:hAnsi="Times New Roman"/>
          <w:sz w:val="22"/>
        </w:rPr>
        <w:t>ы), зарегистрированы в них ........ семьи (семей) ........... человек.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Право пользования сдаваемым в поднаем жилым помещением не оспаривается в судебном порядке, к нанимателю сдаваемого в поднаем жилого помещения иск о расторжении или об изменении договора социального найма (найма) не предъявлен. 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«...........»............................... 20.... г.  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14"/>
        </w:rPr>
        <w:t xml:space="preserve">            (подпись нанимателя)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</w:rPr>
      </w:pP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 передачей в поднаем жилого помещения (части жилого помещения) согласны: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ab/>
        <w:t>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(Ф.И.О.,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4. ..............................................................................................................................................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0"/>
        </w:rPr>
        <w:t>(</w:t>
      </w:r>
      <w:r>
        <w:rPr>
          <w:rFonts w:ascii="Times New Roman" w:hAnsi="Times New Roman"/>
          <w:sz w:val="14"/>
        </w:rPr>
        <w:t>Ф.И.О., подпись другого нанимателя (собственника) или совершеннолетнего члена его семьи, проживающего в коммунальной квартире)</w:t>
      </w:r>
    </w:p>
    <w:p w:rsidR="00CB51D3" w:rsidRDefault="00CB51D3" w:rsidP="00CB51D3">
      <w:pPr>
        <w:pStyle w:val="ConsNormal"/>
        <w:widowControl/>
        <w:ind w:right="0" w:firstLine="540"/>
        <w:jc w:val="both"/>
        <w:rPr>
          <w:rFonts w:ascii="Times New Roman" w:hAnsi="Times New Roman"/>
          <w:sz w:val="10"/>
        </w:rPr>
      </w:pPr>
    </w:p>
    <w:p w:rsidR="00CB51D3" w:rsidRDefault="00CB51D3" w:rsidP="00CB51D3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14"/>
        </w:rPr>
      </w:pPr>
    </w:p>
    <w:p w:rsidR="00CB51D3" w:rsidRDefault="00CB51D3" w:rsidP="00CB51D3">
      <w:pPr>
        <w:pStyle w:val="Iiiaeuiue"/>
        <w:widowControl/>
        <w:jc w:val="both"/>
        <w:rPr>
          <w:b/>
          <w:sz w:val="24"/>
        </w:rPr>
      </w:pPr>
      <w:r>
        <w:rPr>
          <w:b/>
          <w:sz w:val="22"/>
        </w:rPr>
        <w:tab/>
      </w:r>
      <w:r>
        <w:rPr>
          <w:b/>
          <w:sz w:val="24"/>
        </w:rPr>
        <w:t xml:space="preserve"> </w:t>
      </w:r>
    </w:p>
    <w:p w:rsidR="00CB51D3" w:rsidRDefault="00CB51D3" w:rsidP="00CB51D3">
      <w:pPr>
        <w:pStyle w:val="Iiiaeuiue"/>
        <w:widowControl/>
        <w:jc w:val="both"/>
        <w:rPr>
          <w:sz w:val="24"/>
        </w:rPr>
      </w:pPr>
    </w:p>
    <w:p w:rsidR="00CB51D3" w:rsidRDefault="00CB51D3" w:rsidP="00CB51D3">
      <w:pPr>
        <w:jc w:val="both"/>
        <w:rPr>
          <w:sz w:val="22"/>
        </w:rPr>
      </w:pPr>
      <w:r>
        <w:rPr>
          <w:sz w:val="24"/>
        </w:rPr>
        <w:tab/>
      </w:r>
      <w:r>
        <w:rPr>
          <w:sz w:val="22"/>
        </w:rPr>
        <w:t xml:space="preserve">Жилое помещение, сдаваемое в поднаем, не признано в установленном порядке непригодным для проживания; решение о сносе дома, в котором расположено сдаваемое в поднаем жилое помещение, или его переоборудовании для использования в других целях, а также капитальном ремонте или реконструкции не принималось.   </w:t>
      </w:r>
    </w:p>
    <w:p w:rsidR="00CB51D3" w:rsidRDefault="00CB51D3" w:rsidP="00CB51D3">
      <w:pPr>
        <w:pStyle w:val="Iiiaeuiue"/>
        <w:jc w:val="both"/>
        <w:rPr>
          <w:sz w:val="24"/>
        </w:rPr>
      </w:pPr>
      <w:r>
        <w:rPr>
          <w:sz w:val="24"/>
        </w:rPr>
        <w:t xml:space="preserve"> </w:t>
      </w:r>
    </w:p>
    <w:p w:rsidR="008E4EA3" w:rsidRDefault="008E4EA3" w:rsidP="008E4EA3">
      <w:pPr>
        <w:ind w:left="708" w:firstLine="708"/>
        <w:jc w:val="center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432577" w:rsidRPr="00C52F05" w:rsidTr="00B86F5A">
        <w:tc>
          <w:tcPr>
            <w:tcW w:w="4195" w:type="dxa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</w:rPr>
            </w:pPr>
          </w:p>
        </w:tc>
      </w:tr>
      <w:tr w:rsidR="00432577" w:rsidRPr="00C52F05" w:rsidTr="00B86F5A">
        <w:tc>
          <w:tcPr>
            <w:tcW w:w="10206" w:type="dxa"/>
            <w:gridSpan w:val="2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2 </w:t>
      </w:r>
    </w:p>
    <w:p w:rsidR="00432577" w:rsidRDefault="00432577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7C399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C399A" w:rsidRDefault="007C399A" w:rsidP="007C39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399A" w:rsidRDefault="007C399A" w:rsidP="007C39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обмене жилыми помещениями</w:t>
      </w:r>
    </w:p>
    <w:p w:rsidR="007C399A" w:rsidRDefault="007C399A" w:rsidP="007C399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 Я, наниматель __________________________________________________________________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(фамилия, имя, отчество)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Адрес  обмениваемого  помещения: Сафоновский район, _____________________________ ул.__________________________________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 №  ____, квартира  №  ____, комнат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ы) № ________. 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Меняю: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</w:rPr>
        <w:t xml:space="preserve"> отдельную квартиру общей площадью ____________ кв. м,  состоящую  из______ комнат жилой площадью _______ кв. м, ________________________________________________________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(комнаты изолированные, смежные, указать метраж каждой комнаты)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б)</w:t>
      </w:r>
      <w:r>
        <w:rPr>
          <w:rFonts w:ascii="Times New Roman" w:hAnsi="Times New Roman" w:cs="Times New Roman"/>
          <w:sz w:val="24"/>
          <w:szCs w:val="24"/>
        </w:rPr>
        <w:t xml:space="preserve"> комнат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ы) жилой площадью _____кв. м, общей площадью_____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. м  в коммунальной квартире, состоящей из _______ комнат.  В квартире еще ___ комна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ы), зарегистрированы в них _____  семьи (семей), ______  человек.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  нанимателю   обмениваемого   жилого  помещения  предъявлен  иск  о   расторжении или об изменении договора социального найма (да, нет) ________________                    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Право  пользования  обмениваемым  жилым  помещением  оспаривается  в  судебном порядке (да, нет) ___________                                                                          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Состоит ли  наниматель, члены его семьи или  соседи,  проживающие  в жилом помещении,    на    учете    в     диспансерах:     психоневрологическом    или противотуберкулезном (да, нет) ___________                                                                                                   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нанимателя)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указанной площади я, наниматель _________________________________________,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(фамилия, имя, отчество)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"__" ____________ ____ года на основании 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(ордера,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 от "_____" ___________года, 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постановления, иного документа)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______ чел. _______________________________________________________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(указать, кем)</w:t>
      </w:r>
    </w:p>
    <w:p w:rsidR="007C399A" w:rsidRDefault="007C399A" w:rsidP="007C39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указанном жилом  помещении, включая  нанимателя,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(в том числе: временно отсутствующие члены семьи, временные жильцы):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7C399A" w:rsidRDefault="007C399A" w:rsidP="007C399A">
      <w:pPr>
        <w:tabs>
          <w:tab w:val="left" w:pos="9639"/>
        </w:tabs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851"/>
        <w:gridCol w:w="1559"/>
        <w:gridCol w:w="1701"/>
        <w:gridCol w:w="1418"/>
        <w:gridCol w:w="1604"/>
      </w:tblGrid>
      <w:tr w:rsidR="007C399A" w:rsidTr="00DD1A67">
        <w:trPr>
          <w:cantSplit/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(заполнить полностью)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рож-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Родственные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отношения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нанимателем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инвалидно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указать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Откуда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прибыл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указанное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Когда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зарег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стрирован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данном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жилом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помещении</w:t>
            </w:r>
          </w:p>
        </w:tc>
      </w:tr>
      <w:tr w:rsidR="007C399A" w:rsidTr="00DD1A67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9A" w:rsidTr="00DD1A67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99A" w:rsidRDefault="007C399A" w:rsidP="00DD1A67">
            <w:pPr>
              <w:pStyle w:val="ConsPlusCell"/>
              <w:widowControl/>
              <w:tabs>
                <w:tab w:val="lef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16. Обмениваемое  жилое  помещение  признано  в   установленном   порядке непригодным для проживания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(нет / да, указать, когда, номер соответствующего акта)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Принято решение о  сносе  дома, в  котором  расположено  обмениваемое жилое помещение, или его переоборудовании для  использования  в  других  целях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(нет / да, указать, когда, номер соответствующего акта)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Несогласованные переустройства и (или) перепланировки в  обмениваемом жилом помещении 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(не </w:t>
      </w:r>
      <w:proofErr w:type="gramStart"/>
      <w:r>
        <w:rPr>
          <w:rFonts w:ascii="Times New Roman" w:hAnsi="Times New Roman" w:cs="Times New Roman"/>
          <w:sz w:val="18"/>
          <w:szCs w:val="18"/>
        </w:rPr>
        <w:t>выявлены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/ если выявлены, указать: самовольно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или санкционированно (кем, номер документа))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Подписи: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Наниматель ____________                                         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наниматель _______________________________________________________________,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все  совершеннолетние   члены   моей   семьи   желаем  произвести  обмен  с гр. _____________________________________________________________________________ и членами его семьи, зарегистрированными по адресу: Сафоновский район, 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  _________________________________________, дом № _____, квартира № _____, комнат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ы) ___, на  жилое  помещение, состоящее из ______ комнат, жилой площадью _____кв. м, общей площадью_____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  Указанное  жилое   помещение нами   осмотрено  и  никаких  претензий  к  нанимателю  и  членам  его  семьи,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>,  управляющей организации иметь не будем.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Обязуемся  не  подавать  документы  на  приватизацию обмениваемого жилого помещения, не регистрировать третьих лиц в жилом помещении, подлежащем обмену.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Подписи: 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(подпись, фамилия и инициалы нанимателя, данные паспорта)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(подписи, фамилии и инициалы членов семьи нанимателя, данные паспортов)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Подлинность подписи гр. ________________________и членов его семьи подтверждаю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(должность, подпись, фамилия должностного лица УМЖФ, принявшего заявление)</w:t>
      </w:r>
    </w:p>
    <w:p w:rsidR="007C399A" w:rsidRDefault="007C399A" w:rsidP="007C399A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</w:rPr>
        <w:t>(дата)</w:t>
      </w:r>
    </w:p>
    <w:p w:rsidR="007C399A" w:rsidRDefault="007C399A" w:rsidP="007C399A">
      <w:pPr>
        <w:tabs>
          <w:tab w:val="left" w:pos="9639"/>
        </w:tabs>
        <w:autoSpaceDE w:val="0"/>
        <w:spacing w:before="160" w:after="60"/>
        <w:ind w:firstLine="540"/>
        <w:jc w:val="both"/>
        <w:rPr>
          <w:sz w:val="18"/>
          <w:szCs w:val="18"/>
        </w:rPr>
      </w:pPr>
    </w:p>
    <w:p w:rsidR="007C399A" w:rsidRDefault="007C399A" w:rsidP="007C399A">
      <w:pPr>
        <w:pStyle w:val="11"/>
        <w:numPr>
          <w:ilvl w:val="0"/>
          <w:numId w:val="0"/>
        </w:numPr>
        <w:tabs>
          <w:tab w:val="left" w:pos="720"/>
        </w:tabs>
        <w:spacing w:before="160"/>
        <w:jc w:val="right"/>
        <w:rPr>
          <w:b w:val="0"/>
          <w:bCs w:val="0"/>
          <w:sz w:val="28"/>
          <w:szCs w:val="28"/>
        </w:rPr>
      </w:pPr>
    </w:p>
    <w:p w:rsidR="007C399A" w:rsidRPr="00C52F05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7C399A" w:rsidRDefault="007C399A" w:rsidP="007C399A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CB51D3">
      <w:pPr>
        <w:tabs>
          <w:tab w:val="left" w:pos="5700"/>
        </w:tabs>
        <w:rPr>
          <w:sz w:val="18"/>
          <w:szCs w:val="18"/>
        </w:rPr>
      </w:pPr>
    </w:p>
    <w:p w:rsidR="00CB51D3" w:rsidRPr="00CB51D3" w:rsidRDefault="00CB51D3" w:rsidP="00CB51D3">
      <w:pPr>
        <w:jc w:val="both"/>
        <w:rPr>
          <w:sz w:val="24"/>
          <w:szCs w:val="24"/>
        </w:rPr>
      </w:pPr>
    </w:p>
    <w:p w:rsidR="00CD4640" w:rsidRDefault="00CD4640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7C399A" w:rsidRDefault="007C399A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3 </w:t>
      </w: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CB51D3" w:rsidRDefault="00CB51D3" w:rsidP="00CB51D3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rPr>
          <w:b/>
          <w:bCs/>
          <w:sz w:val="28"/>
          <w:szCs w:val="28"/>
          <w:lang w:eastAsia="ru-RU"/>
        </w:rPr>
      </w:pP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9"/>
        <w:gridCol w:w="5109"/>
      </w:tblGrid>
      <w:tr w:rsidR="00432577" w:rsidRPr="00C52F05" w:rsidTr="00CB51D3">
        <w:trPr>
          <w:trHeight w:val="3480"/>
        </w:trPr>
        <w:tc>
          <w:tcPr>
            <w:tcW w:w="5109" w:type="dxa"/>
            <w:shd w:val="clear" w:color="auto" w:fill="auto"/>
          </w:tcPr>
          <w:p w:rsidR="00432577" w:rsidRPr="00C52F05" w:rsidRDefault="00432577" w:rsidP="00B86F5A">
            <w:pPr>
              <w:suppressLineNumber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9" w:type="dxa"/>
            <w:shd w:val="clear" w:color="auto" w:fill="auto"/>
          </w:tcPr>
          <w:p w:rsidR="00432577" w:rsidRPr="00DD41FA" w:rsidRDefault="00432577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DD41F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41FA">
              <w:rPr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color w:val="000000"/>
                <w:sz w:val="24"/>
                <w:szCs w:val="24"/>
              </w:rPr>
              <w:t>ого  образования «Сафоновский муниципальный округ</w:t>
            </w:r>
            <w:r w:rsidRPr="00DD41FA">
              <w:rPr>
                <w:color w:val="000000"/>
                <w:sz w:val="24"/>
                <w:szCs w:val="24"/>
              </w:rPr>
              <w:t xml:space="preserve">»   Смоленской области 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32577" w:rsidRPr="009F1D05" w:rsidRDefault="00432577" w:rsidP="00432577">
            <w:pPr>
              <w:jc w:val="both"/>
              <w:rPr>
                <w:color w:val="000000"/>
                <w:sz w:val="16"/>
                <w:szCs w:val="16"/>
              </w:rPr>
            </w:pPr>
            <w:r w:rsidRPr="009F1D05">
              <w:rPr>
                <w:color w:val="000000"/>
                <w:sz w:val="16"/>
                <w:szCs w:val="16"/>
              </w:rPr>
              <w:t>(фамилия, имя, отчество гражданина)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D41FA">
              <w:rPr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по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адресу: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Смоленская область, г. Сафоново</w:t>
            </w:r>
          </w:p>
          <w:p w:rsidR="00432577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29"/>
                <w:szCs w:val="29"/>
              </w:rPr>
              <w:t>____________________________________</w:t>
            </w:r>
            <w:r w:rsidRPr="0049230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432577" w:rsidRPr="00492309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(контактный телефон, e-</w:t>
            </w:r>
            <w:proofErr w:type="spellStart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  <w:proofErr w:type="gramEnd"/>
          </w:p>
          <w:p w:rsidR="00432577" w:rsidRPr="0002438D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77" w:rsidRPr="00C52F05" w:rsidRDefault="00432577" w:rsidP="00B86F5A">
            <w:pPr>
              <w:suppressLineNumbers/>
              <w:rPr>
                <w:sz w:val="24"/>
                <w:szCs w:val="24"/>
                <w:lang w:eastAsia="ar-SA"/>
              </w:rPr>
            </w:pPr>
          </w:p>
        </w:tc>
      </w:tr>
    </w:tbl>
    <w:p w:rsidR="00432577" w:rsidRPr="00C52F05" w:rsidRDefault="00432577" w:rsidP="00432577">
      <w:pPr>
        <w:autoSpaceDE w:val="0"/>
        <w:ind w:firstLine="540"/>
        <w:jc w:val="center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Согласие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C52F05">
        <w:rPr>
          <w:sz w:val="24"/>
          <w:szCs w:val="24"/>
          <w:lang w:eastAsia="ru-RU"/>
        </w:rPr>
        <w:t>на обработку персональных данных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firstLine="720"/>
        <w:jc w:val="both"/>
        <w:rPr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В соответствии с Федеральным законом от 27.07.2006 № 152-ФЗ «О защите персональных данных» я __________________________________________________________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  <w:t xml:space="preserve">         </w:t>
      </w:r>
      <w:r w:rsidRPr="00C52F05">
        <w:rPr>
          <w:sz w:val="24"/>
          <w:szCs w:val="24"/>
          <w:vertAlign w:val="superscript"/>
          <w:lang w:eastAsia="ru-RU"/>
        </w:rPr>
        <w:t>(фамилия, имя, отчество)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 xml:space="preserve">___________________________________________ серия _________№____________ </w:t>
      </w:r>
      <w:proofErr w:type="gramStart"/>
      <w:r w:rsidRPr="00C52F05">
        <w:rPr>
          <w:sz w:val="24"/>
          <w:szCs w:val="24"/>
          <w:lang w:eastAsia="ru-RU"/>
        </w:rPr>
        <w:t>выдан</w:t>
      </w:r>
      <w:proofErr w:type="gramEnd"/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(вид документа, удостоверяющего личность)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(когда и кем)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проживающи</w:t>
      </w:r>
      <w:proofErr w:type="gramStart"/>
      <w:r w:rsidRPr="00C52F05">
        <w:rPr>
          <w:sz w:val="24"/>
          <w:szCs w:val="24"/>
          <w:lang w:eastAsia="ru-RU"/>
        </w:rPr>
        <w:t>й(</w:t>
      </w:r>
      <w:proofErr w:type="spellStart"/>
      <w:proofErr w:type="gramEnd"/>
      <w:r w:rsidRPr="00C52F05">
        <w:rPr>
          <w:sz w:val="24"/>
          <w:szCs w:val="24"/>
          <w:lang w:eastAsia="ru-RU"/>
        </w:rPr>
        <w:t>ая</w:t>
      </w:r>
      <w:proofErr w:type="spellEnd"/>
      <w:r w:rsidRPr="00C52F05">
        <w:rPr>
          <w:sz w:val="24"/>
          <w:szCs w:val="24"/>
          <w:lang w:eastAsia="ru-RU"/>
        </w:rPr>
        <w:t>) по адресу:_______________________________________________________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F848AD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 xml:space="preserve">настоящим даю свое согласие на проверку и </w:t>
      </w:r>
      <w:r w:rsidRPr="00F848AD">
        <w:rPr>
          <w:sz w:val="24"/>
          <w:szCs w:val="24"/>
          <w:lang w:eastAsia="ru-RU"/>
        </w:rPr>
        <w:t>обработку Администрацией  муниципального образования «Сафоновский муниципальный округ» Смоленской области своих персональных данных и подтверждаю, что, давая такое согласие, я действую по своей воле и в своих интересах.</w:t>
      </w:r>
    </w:p>
    <w:p w:rsidR="00432577" w:rsidRPr="00C52F05" w:rsidRDefault="00432577" w:rsidP="00F848AD">
      <w:pPr>
        <w:rPr>
          <w:sz w:val="24"/>
          <w:szCs w:val="24"/>
        </w:rPr>
      </w:pPr>
      <w:r w:rsidRPr="00F848AD">
        <w:rPr>
          <w:sz w:val="24"/>
          <w:szCs w:val="24"/>
          <w:lang w:eastAsia="ru-RU"/>
        </w:rPr>
        <w:t xml:space="preserve">Данное согласие предоставляется с целью получения муниципальной </w:t>
      </w:r>
      <w:r w:rsidR="00F848AD" w:rsidRPr="00F848AD">
        <w:rPr>
          <w:sz w:val="24"/>
          <w:szCs w:val="24"/>
          <w:lang w:eastAsia="ru-RU"/>
        </w:rPr>
        <w:t xml:space="preserve">услуги </w:t>
      </w:r>
      <w:r w:rsidR="00F848AD" w:rsidRPr="00F848AD">
        <w:rPr>
          <w:bCs/>
          <w:sz w:val="24"/>
          <w:szCs w:val="24"/>
        </w:rPr>
        <w:t xml:space="preserve">«Предоставление согласия </w:t>
      </w:r>
      <w:proofErr w:type="spellStart"/>
      <w:r w:rsidR="00F848AD" w:rsidRPr="00F848AD">
        <w:rPr>
          <w:bCs/>
          <w:sz w:val="24"/>
          <w:szCs w:val="24"/>
        </w:rPr>
        <w:t>наймодателя</w:t>
      </w:r>
      <w:proofErr w:type="spellEnd"/>
      <w:r w:rsidR="00F848AD" w:rsidRPr="00F848AD">
        <w:rPr>
          <w:bCs/>
          <w:sz w:val="24"/>
          <w:szCs w:val="24"/>
        </w:rPr>
        <w:t xml:space="preserve"> на совершение отдельных действий нанимателя жилых помещений».</w:t>
      </w:r>
      <w:r w:rsidR="00B94017" w:rsidRPr="00F848AD">
        <w:rPr>
          <w:sz w:val="24"/>
          <w:szCs w:val="24"/>
          <w:lang w:eastAsia="ru-RU"/>
        </w:rPr>
        <w:t xml:space="preserve"> </w:t>
      </w:r>
      <w:r w:rsidR="00F848AD">
        <w:rPr>
          <w:sz w:val="24"/>
          <w:szCs w:val="24"/>
          <w:lang w:eastAsia="ru-RU"/>
        </w:rPr>
        <w:tab/>
      </w:r>
      <w:proofErr w:type="gramStart"/>
      <w:r w:rsidRPr="00F848AD">
        <w:rPr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</w:t>
      </w:r>
      <w:r w:rsidRPr="00B94017">
        <w:rPr>
          <w:sz w:val="24"/>
          <w:szCs w:val="24"/>
          <w:lang w:eastAsia="ru-RU"/>
        </w:rPr>
        <w:t xml:space="preserve">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</w:t>
      </w:r>
      <w:r w:rsidRPr="00C52F05">
        <w:rPr>
          <w:sz w:val="24"/>
          <w:szCs w:val="24"/>
          <w:lang w:eastAsia="ru-RU"/>
        </w:rPr>
        <w:t xml:space="preserve"> в соответствии с федеральным законодательством. </w:t>
      </w:r>
      <w:proofErr w:type="gramEnd"/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Данное согласие действует с «_____» _________20___г. до дня отзыва в письменной форме.</w:t>
      </w:r>
    </w:p>
    <w:p w:rsidR="00432577" w:rsidRPr="00C52F05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«_____»_____________20__г._______________   ____________________________________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F848AD" w:rsidRDefault="00F848A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F848AD" w:rsidRDefault="00F848A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F848AD" w:rsidRDefault="00F848A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F848AD" w:rsidRDefault="00F848A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F848AD" w:rsidRDefault="00F848AD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</w:t>
      </w:r>
      <w:r w:rsidR="00F848AD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 </w:t>
      </w:r>
    </w:p>
    <w:p w:rsidR="00432577" w:rsidRPr="00A200BE" w:rsidRDefault="00432577" w:rsidP="00F848AD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 xml:space="preserve">Д О Г О В О </w:t>
      </w:r>
      <w:proofErr w:type="gramStart"/>
      <w:r w:rsidRPr="00CB51D3">
        <w:rPr>
          <w:b/>
          <w:bCs/>
          <w:sz w:val="24"/>
          <w:szCs w:val="24"/>
        </w:rPr>
        <w:t>Р</w:t>
      </w:r>
      <w:proofErr w:type="gramEnd"/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 xml:space="preserve">  поднайма жилого помещения, предоставленного по договору </w:t>
      </w: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  <w:r w:rsidRPr="00CB51D3">
        <w:rPr>
          <w:b/>
          <w:bCs/>
          <w:sz w:val="24"/>
          <w:szCs w:val="24"/>
        </w:rPr>
        <w:t>социального найма</w:t>
      </w:r>
    </w:p>
    <w:p w:rsidR="007C399A" w:rsidRPr="00CB51D3" w:rsidRDefault="007C399A" w:rsidP="007C399A">
      <w:pPr>
        <w:jc w:val="center"/>
        <w:rPr>
          <w:b/>
          <w:bCs/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г. Сафоново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CB51D3">
        <w:rPr>
          <w:sz w:val="24"/>
          <w:szCs w:val="24"/>
        </w:rPr>
        <w:t xml:space="preserve">      «    »               20    г.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Граждани</w:t>
      </w:r>
      <w:proofErr w:type="gramStart"/>
      <w:r w:rsidRPr="00CB51D3">
        <w:rPr>
          <w:sz w:val="24"/>
          <w:szCs w:val="24"/>
        </w:rPr>
        <w:t>н(</w:t>
      </w:r>
      <w:proofErr w:type="gramEnd"/>
      <w:r w:rsidRPr="00CB51D3">
        <w:rPr>
          <w:sz w:val="24"/>
          <w:szCs w:val="24"/>
        </w:rPr>
        <w:t>ка) ___________________________________________________________________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         (фамилия, имя, отчество)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 одной стороны, на основании договора социального найма жилого помещения</w:t>
      </w:r>
    </w:p>
    <w:p w:rsidR="007C399A" w:rsidRPr="00CB51D3" w:rsidRDefault="007C399A" w:rsidP="007C399A">
      <w:pPr>
        <w:pBdr>
          <w:bottom w:val="single" w:sz="8" w:space="2" w:color="000000"/>
        </w:pBdr>
        <w:jc w:val="both"/>
        <w:rPr>
          <w:sz w:val="24"/>
          <w:szCs w:val="24"/>
        </w:rPr>
      </w:pPr>
      <w:r w:rsidRPr="00CB51D3">
        <w:rPr>
          <w:sz w:val="24"/>
          <w:szCs w:val="24"/>
        </w:rPr>
        <w:t>N _______от "    " ______________ 20 _г.  (либо на основании ордера на жилое помещение N ________________ серия ______________________от "   " ______________ 20 __г.), именуемый в дальнейшем  Наниматель и граждани</w:t>
      </w:r>
      <w:proofErr w:type="gramStart"/>
      <w:r w:rsidRPr="00CB51D3">
        <w:rPr>
          <w:sz w:val="24"/>
          <w:szCs w:val="24"/>
        </w:rPr>
        <w:t>н(</w:t>
      </w:r>
      <w:proofErr w:type="gramEnd"/>
      <w:r w:rsidRPr="00CB51D3">
        <w:rPr>
          <w:sz w:val="24"/>
          <w:szCs w:val="24"/>
        </w:rPr>
        <w:t xml:space="preserve">ка) __________________________________________________________________________                              (ФИО) </w:t>
      </w:r>
    </w:p>
    <w:p w:rsidR="007C399A" w:rsidRPr="00CB51D3" w:rsidRDefault="007C399A" w:rsidP="007C399A">
      <w:pPr>
        <w:pBdr>
          <w:bottom w:val="single" w:sz="8" w:space="2" w:color="000000"/>
        </w:pBdr>
        <w:rPr>
          <w:sz w:val="24"/>
          <w:szCs w:val="24"/>
        </w:rPr>
      </w:pPr>
      <w:r w:rsidRPr="00CB51D3">
        <w:rPr>
          <w:sz w:val="24"/>
          <w:szCs w:val="24"/>
        </w:rPr>
        <w:t>именуемый в дальнейшем Поднаниматель, с другой стороны, заключили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настоящий договор о нижеследующем: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 Предмет договора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1.1. Наниматель предоставляет Поднанимателю и членам его семьи во временное, возмездное пользование для проживания часть изолированного жилого помещения, состоящего из __________ комна</w:t>
      </w:r>
      <w:proofErr w:type="gramStart"/>
      <w:r w:rsidRPr="00CB51D3">
        <w:rPr>
          <w:sz w:val="24"/>
          <w:szCs w:val="24"/>
        </w:rPr>
        <w:t>т(</w:t>
      </w:r>
      <w:proofErr w:type="gramEnd"/>
      <w:r w:rsidRPr="00CB51D3">
        <w:rPr>
          <w:sz w:val="24"/>
          <w:szCs w:val="24"/>
        </w:rPr>
        <w:t xml:space="preserve">ы) в отдельной (коммунальной) квартире общей площадью ____________ </w:t>
      </w:r>
      <w:proofErr w:type="spellStart"/>
      <w:r w:rsidRPr="00CB51D3">
        <w:rPr>
          <w:sz w:val="24"/>
          <w:szCs w:val="24"/>
        </w:rPr>
        <w:t>кв.м</w:t>
      </w:r>
      <w:proofErr w:type="spellEnd"/>
      <w:r w:rsidRPr="00CB51D3">
        <w:rPr>
          <w:sz w:val="24"/>
          <w:szCs w:val="24"/>
        </w:rPr>
        <w:t>, в том числе жилой  _________</w:t>
      </w:r>
      <w:proofErr w:type="spellStart"/>
      <w:r w:rsidRPr="00CB51D3">
        <w:rPr>
          <w:sz w:val="24"/>
          <w:szCs w:val="24"/>
        </w:rPr>
        <w:t>кв.м</w:t>
      </w:r>
      <w:proofErr w:type="spellEnd"/>
      <w:r w:rsidRPr="00CB51D3">
        <w:rPr>
          <w:sz w:val="24"/>
          <w:szCs w:val="24"/>
        </w:rPr>
        <w:t xml:space="preserve"> по адресу _______________________________________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1.2. Жилое помещение предоставляется в поднаем по настоящему договору с согласия всех членов семьи Нанимателя и с письменного согласия </w:t>
      </w:r>
      <w:proofErr w:type="spellStart"/>
      <w:r w:rsidRPr="00CB51D3">
        <w:rPr>
          <w:sz w:val="24"/>
          <w:szCs w:val="24"/>
        </w:rPr>
        <w:t>Наймодателя</w:t>
      </w:r>
      <w:proofErr w:type="spellEnd"/>
      <w:proofErr w:type="gramStart"/>
      <w:r w:rsidRPr="00CB51D3">
        <w:rPr>
          <w:sz w:val="24"/>
          <w:szCs w:val="24"/>
        </w:rPr>
        <w:t>.(</w:t>
      </w:r>
      <w:proofErr w:type="gramEnd"/>
      <w:r w:rsidRPr="00CB51D3">
        <w:rPr>
          <w:sz w:val="24"/>
          <w:szCs w:val="24"/>
        </w:rPr>
        <w:t>Если передаваемое помещение находится в коммунальной квартире, указать согласие всех проживающих, кроме временных).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1.3. Поднаниматель ознакомлен с договором социального найма, заключенным между Нанимателем и </w:t>
      </w:r>
      <w:proofErr w:type="spellStart"/>
      <w:r w:rsidRPr="00CB51D3">
        <w:rPr>
          <w:sz w:val="24"/>
          <w:szCs w:val="24"/>
        </w:rPr>
        <w:t>Наймодателем</w:t>
      </w:r>
      <w:proofErr w:type="spellEnd"/>
      <w:r w:rsidRPr="00CB51D3">
        <w:rPr>
          <w:sz w:val="24"/>
          <w:szCs w:val="24"/>
        </w:rPr>
        <w:t>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1.4. Поднаниматель не приобретает самостоятельное право пользования жилым помещением, указанным в п. 1.1. настоящего договора.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1.5. Совместно с Поднанимателем в  жилое  помещение  вселяются граждане, за действия которых он отвечает по настоящему договору: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1)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(поднаниматель)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2)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_________________________ 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3) _________________________________________________________________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(члены семьи)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1.6. Срок поднайма жилого помещения устанавливается </w:t>
      </w:r>
      <w:proofErr w:type="gramStart"/>
      <w:r w:rsidRPr="00CB51D3">
        <w:rPr>
          <w:sz w:val="24"/>
          <w:szCs w:val="24"/>
        </w:rPr>
        <w:t>на</w:t>
      </w:r>
      <w:proofErr w:type="gramEnd"/>
      <w:r w:rsidRPr="00CB51D3">
        <w:rPr>
          <w:sz w:val="24"/>
          <w:szCs w:val="24"/>
        </w:rPr>
        <w:t xml:space="preserve"> _____________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                                                                                                      (год, лет)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 "     " _______________ 20__г.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 Обязанности сторон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2.1. Поднаниматель обязуется пользоваться жилым  помещением в соответствии с  настоящим  договором, жилищным кодексом РФ и иными нормативными правовыми актами.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 Поднаниматель обязан: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2.2.1. Использовать жилое помещение по назначению - для проживания.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2.2.2. Содержать помещение в технически исправном и  надлежащем санитарном состоянии.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2.2.3. Не производить перепланировок и переоборудования.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2.2.4. Своевременно производить за свой счет текущий ремонт жилого помещения. Обеспечивать </w:t>
      </w:r>
      <w:proofErr w:type="spellStart"/>
      <w:r w:rsidRPr="00CB51D3">
        <w:rPr>
          <w:sz w:val="24"/>
          <w:szCs w:val="24"/>
        </w:rPr>
        <w:t>Наймодателю</w:t>
      </w:r>
      <w:proofErr w:type="spellEnd"/>
      <w:r w:rsidRPr="00CB51D3">
        <w:rPr>
          <w:sz w:val="24"/>
          <w:szCs w:val="24"/>
        </w:rPr>
        <w:t xml:space="preserve">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2.2.5. В установленные настоящим договором сроки вносить плату за пользование жилым помещением.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2.2.6. Соблюдать правила пользования жилыми помещениями, содержания жилого дома и придомовой территории.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2.2.7. Соблюдать правила пожарной безопасности при пользовании электрическими, газовыми, другими приборами  не допускать  установки самодельных предохранительных устройств,    загромождения коридоров, проходов, лестничной  клетки, запасного  выхода, выполнять другие требования пожарной безопасности.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2.2.8.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по вине Поднанимателя либо других лиц, совместно с ним проживающих.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2.2.9. В случае аварии немедленно принимать все меры к ее устранению.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2.3. Поднаниматель имеет право сохранить жилое помещение за собой и совместно с ним проживающими в случае своег</w:t>
      </w:r>
      <w:proofErr w:type="gramStart"/>
      <w:r w:rsidRPr="00CB51D3">
        <w:rPr>
          <w:sz w:val="24"/>
          <w:szCs w:val="24"/>
        </w:rPr>
        <w:t>о(</w:t>
      </w:r>
      <w:proofErr w:type="gramEnd"/>
      <w:r w:rsidRPr="00CB51D3">
        <w:rPr>
          <w:sz w:val="24"/>
          <w:szCs w:val="24"/>
        </w:rPr>
        <w:t>их)  временного отсутствия.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2.4. Обязанности Нанимателя: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2.4.1. В течение __________ дней  после подписания настоящего договора предоставить указанное в п. 1.1. жилое помещение Поднанимателю путем передачи ключей (путем подписания акта передачи либо иным способом).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2.5. Наниматель вправе своевременно получать плату за поднаем жилого помещения.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2.6. В порядке, установленном настоящим договором и законодательством РФ, выселить Поднанимателя и  совместно  с ним проживающих из жилого помещения.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2.7. Производить осмотры состояния жилого помещения, поставив в известность Поднанимателя о времени и дате такого осмотра.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2.8. Осуществлять иные права, предусмотренные законодательством РФ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 Порядок, размер и сроки платежей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3.1. Поднаниматель ежемесячно,  до 10 числа месяца, подлежащего оплате, уплачивает Нанимателю за поднаем жилого помещения _______________ рублей, путем перечисления средств на его банковский счет или передачи наличными.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3.2. Размер ежемесячных платежей установлен с учетом оплаты коммунальных услуг, отчислений на содержание и ремонт жилого дома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3.3. Поднаниматель самостоятельно, помимо платы, установленной п.3.1. договора, оплачивает пользование телефоном,  в том  числе абонентская плата, междугородние, международные переговоры, факс и иные услуги телефонной сети.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3.4. В случае  временного  отсутствия Поднанимателя или совместно с ним проживающих в жилом помещении, плата за поднаем изменению не подлежи</w:t>
      </w:r>
      <w:proofErr w:type="gramStart"/>
      <w:r w:rsidRPr="00CB51D3">
        <w:rPr>
          <w:sz w:val="24"/>
          <w:szCs w:val="24"/>
        </w:rPr>
        <w:t>т(</w:t>
      </w:r>
      <w:proofErr w:type="gramEnd"/>
      <w:r w:rsidRPr="00CB51D3">
        <w:rPr>
          <w:sz w:val="24"/>
          <w:szCs w:val="24"/>
        </w:rPr>
        <w:t>либо уменьшается на __________ рублей).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 Ответственность сторон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4.1. При неуплате Поднанимателем платы за поднаем жилого помещения в установленный настоящим договором срок, он обязан уплатить Нанимателю пени в размере ____________% за каждый день просрочки платежа. Уплата пени не освобождает от исполнения обязательств и устранения нарушений.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4.2. При нарушении правил пользования жилым помещением и придомовой территории, в соответствии с действующим законодательством, Поднаниматель обязан возместить Нанимателю возникшие у него убытки, в том числе штрафы, пени, материальный ущерб и моральный вред, в порядке, установленном законодательством РФ.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4.3. Ликвидация последствий  аварий,  происшедших  по  вине Поднанимателя или совместно с ним проживающих, производится за счет Поднанимателя либо Нанимателем, но с последующей компенсацией произведенных расходов Поднанимателем.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4.4. В случае неуплаты платежей,  установленных п. 3.1. настоящего договора за 2 или более месяцев подряд, Поднаниматель по письменному требованию Нанимателя обязан освободить жилую площадь в установленный Нанимателем срок, что не освобождает его от исполнения обязательств оплаты поднайма за все время пользования жилым помещением и штрафных санкций за просрочку платежа.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 Прочие условия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5.1. Стороны договора гарантируют, что условия, при которых законодательством РФ не допускается передача жилого помещения в поднаем, на момент заключения настоящего договора отсутствуют.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5.2. Расторжение договора допускается по соглашению сторон.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 Договор найма подлежит досрочному расторжению по требованию  Нанимателя, а Поднаниматель и граждане, за действия которых он отвечает - выселению в следующих случаях: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5.3.1. При использовании жилого помещения (в целом или части его) в нарушение п. 1.1. настоящего договора найма.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5.3.2. Если  Поднаниматель и граждане,  за  действия  которых  он отвечает, умышленно  портят или по неосторожности  разрушают  жилое помещение, а также систематически нарушают права и интересы соседей.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5.3.3. Если Поднаниматель систематически нарушает обязательства по договор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5.4. Договор </w:t>
      </w:r>
      <w:proofErr w:type="gramStart"/>
      <w:r w:rsidRPr="00CB51D3">
        <w:rPr>
          <w:sz w:val="24"/>
          <w:szCs w:val="24"/>
        </w:rPr>
        <w:t>поднайма</w:t>
      </w:r>
      <w:proofErr w:type="gramEnd"/>
      <w:r w:rsidRPr="00CB51D3">
        <w:rPr>
          <w:sz w:val="24"/>
          <w:szCs w:val="24"/>
        </w:rPr>
        <w:t xml:space="preserve"> может быть расторгнут по требованию любой из сторон.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5.5.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5.6. Разногласия, возникающие  в  процессе исполнения договора</w:t>
      </w:r>
      <w:r>
        <w:rPr>
          <w:sz w:val="24"/>
          <w:szCs w:val="24"/>
        </w:rPr>
        <w:t>,</w:t>
      </w:r>
      <w:r w:rsidRPr="00CB51D3">
        <w:rPr>
          <w:sz w:val="24"/>
          <w:szCs w:val="24"/>
        </w:rPr>
        <w:t xml:space="preserve"> разрешаются путем переговоров либо рассматриваются в судебном порядке.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5.7. По вопросам, не предусмотренным настоящим договором, стороны руководствуются законодательствами Российской Федерации.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5.8. Договор вступает в законную силу с момента его подписания.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5.9. Настоящий договор составлен в 3 экземплярах, из которых один</w:t>
      </w:r>
      <w:r>
        <w:rPr>
          <w:sz w:val="24"/>
          <w:szCs w:val="24"/>
        </w:rPr>
        <w:t xml:space="preserve"> </w:t>
      </w:r>
      <w:r w:rsidRPr="00CB51D3">
        <w:rPr>
          <w:sz w:val="24"/>
          <w:szCs w:val="24"/>
        </w:rPr>
        <w:t xml:space="preserve">хранится у Нанимателя, один - у Поднанимателя, один передается </w:t>
      </w:r>
      <w:proofErr w:type="spellStart"/>
      <w:r w:rsidRPr="00CB51D3">
        <w:rPr>
          <w:sz w:val="24"/>
          <w:szCs w:val="24"/>
        </w:rPr>
        <w:t>Наймодателю</w:t>
      </w:r>
      <w:proofErr w:type="spellEnd"/>
      <w:r w:rsidRPr="00CB51D3">
        <w:rPr>
          <w:sz w:val="24"/>
          <w:szCs w:val="24"/>
        </w:rPr>
        <w:t>. Все экземпляры имеют одинаковую юридическую силу.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         Поднаниматель                                                                          Наниматель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                                        _________________________</w:t>
      </w:r>
    </w:p>
    <w:p w:rsidR="007C399A" w:rsidRPr="00397146" w:rsidRDefault="007C399A" w:rsidP="007C399A">
      <w:pPr>
        <w:jc w:val="both"/>
      </w:pPr>
      <w:r w:rsidRPr="00397146">
        <w:t xml:space="preserve">                (Ф.И.О.)                                                                                                                        (Ф.И.О.)</w:t>
      </w:r>
    </w:p>
    <w:p w:rsidR="007C399A" w:rsidRPr="00397146" w:rsidRDefault="007C399A" w:rsidP="007C399A">
      <w:pPr>
        <w:jc w:val="both"/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_____________________________                                       _________________________</w:t>
      </w:r>
    </w:p>
    <w:p w:rsidR="007C399A" w:rsidRPr="00397146" w:rsidRDefault="007C399A" w:rsidP="007C399A">
      <w:pPr>
        <w:jc w:val="both"/>
      </w:pPr>
      <w:r w:rsidRPr="00CB51D3">
        <w:rPr>
          <w:sz w:val="24"/>
          <w:szCs w:val="24"/>
        </w:rPr>
        <w:t xml:space="preserve">                     (</w:t>
      </w:r>
      <w:r w:rsidRPr="00397146">
        <w:t>подпись)                                                                                                                    (подпись)</w:t>
      </w:r>
    </w:p>
    <w:p w:rsidR="007C399A" w:rsidRPr="00397146" w:rsidRDefault="007C399A" w:rsidP="007C399A">
      <w:pPr>
        <w:jc w:val="both"/>
      </w:pPr>
      <w:r w:rsidRPr="00397146">
        <w:t xml:space="preserve">     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СОГЛАСОВАНО: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Первый заместитель Главы 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>муниципального образования</w:t>
      </w:r>
    </w:p>
    <w:p w:rsidR="007C399A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«Сафоновский </w:t>
      </w:r>
      <w:r>
        <w:rPr>
          <w:sz w:val="24"/>
          <w:szCs w:val="24"/>
        </w:rPr>
        <w:t>муниципальный округ</w:t>
      </w:r>
      <w:r w:rsidRPr="00CB51D3">
        <w:rPr>
          <w:sz w:val="24"/>
          <w:szCs w:val="24"/>
        </w:rPr>
        <w:t>»</w:t>
      </w:r>
    </w:p>
    <w:p w:rsidR="007C399A" w:rsidRPr="00CB51D3" w:rsidRDefault="007C399A" w:rsidP="007C399A">
      <w:pPr>
        <w:jc w:val="both"/>
        <w:rPr>
          <w:sz w:val="24"/>
          <w:szCs w:val="24"/>
        </w:rPr>
      </w:pPr>
      <w:r w:rsidRPr="00CB51D3">
        <w:rPr>
          <w:sz w:val="24"/>
          <w:szCs w:val="24"/>
        </w:rPr>
        <w:t xml:space="preserve"> Смоленской области</w:t>
      </w:r>
    </w:p>
    <w:p w:rsidR="00F3523A" w:rsidRDefault="00F3523A" w:rsidP="000D4B95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F3523A" w:rsidRDefault="00F3523A" w:rsidP="000D4B95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F3523A" w:rsidRDefault="00F3523A" w:rsidP="000D4B95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F3523A" w:rsidRDefault="00F3523A" w:rsidP="00F3523A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 xml:space="preserve"> 5 </w:t>
      </w:r>
    </w:p>
    <w:p w:rsidR="00F3523A" w:rsidRPr="00CD4640" w:rsidRDefault="00F3523A" w:rsidP="00B625E3">
      <w:pPr>
        <w:tabs>
          <w:tab w:val="left" w:pos="10347"/>
        </w:tabs>
        <w:spacing w:line="239" w:lineRule="auto"/>
        <w:ind w:left="2919" w:right="-1" w:firstLine="201"/>
        <w:jc w:val="right"/>
        <w:rPr>
          <w:color w:val="FF0000"/>
          <w:sz w:val="28"/>
          <w:szCs w:val="28"/>
          <w:lang w:eastAsia="ru-RU"/>
        </w:rPr>
      </w:pPr>
      <w:r w:rsidRPr="00CD4640">
        <w:rPr>
          <w:color w:val="FF0000"/>
          <w:sz w:val="24"/>
          <w:szCs w:val="24"/>
          <w:lang w:eastAsia="ru-RU"/>
        </w:rPr>
        <w:t>к Административному регламенту</w:t>
      </w:r>
    </w:p>
    <w:p w:rsidR="00F3523A" w:rsidRPr="00CD4640" w:rsidRDefault="00F3523A" w:rsidP="000D4B95">
      <w:pPr>
        <w:spacing w:line="239" w:lineRule="auto"/>
        <w:ind w:left="2919" w:right="360" w:firstLine="201"/>
        <w:rPr>
          <w:color w:val="FF0000"/>
          <w:sz w:val="28"/>
          <w:szCs w:val="28"/>
          <w:lang w:eastAsia="ru-RU"/>
        </w:rPr>
      </w:pPr>
    </w:p>
    <w:p w:rsidR="00F3523A" w:rsidRPr="00CD4640" w:rsidRDefault="00F3523A" w:rsidP="000D4B95">
      <w:pPr>
        <w:spacing w:line="239" w:lineRule="auto"/>
        <w:ind w:left="2919" w:right="360" w:firstLine="201"/>
        <w:rPr>
          <w:color w:val="FF0000"/>
          <w:sz w:val="28"/>
          <w:szCs w:val="28"/>
          <w:lang w:eastAsia="ru-RU"/>
        </w:rPr>
      </w:pPr>
    </w:p>
    <w:p w:rsidR="00F3523A" w:rsidRPr="00985B70" w:rsidRDefault="00F3523A" w:rsidP="00985B70">
      <w:pPr>
        <w:ind w:left="2919" w:right="360" w:firstLine="201"/>
        <w:rPr>
          <w:sz w:val="24"/>
          <w:szCs w:val="24"/>
          <w:lang w:eastAsia="ru-RU"/>
        </w:rPr>
      </w:pPr>
    </w:p>
    <w:p w:rsidR="00CD4640" w:rsidRPr="00985B70" w:rsidRDefault="00CD4640" w:rsidP="00985B70">
      <w:pPr>
        <w:pStyle w:val="11"/>
        <w:numPr>
          <w:ilvl w:val="0"/>
          <w:numId w:val="16"/>
        </w:numPr>
        <w:tabs>
          <w:tab w:val="left" w:pos="0"/>
          <w:tab w:val="left" w:pos="72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5B70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D4640" w:rsidRPr="00985B70" w:rsidRDefault="00CD4640" w:rsidP="00985B70">
      <w:pPr>
        <w:pStyle w:val="1"/>
        <w:keepNext w:val="0"/>
        <w:numPr>
          <w:ilvl w:val="0"/>
          <w:numId w:val="17"/>
        </w:numPr>
        <w:tabs>
          <w:tab w:val="left" w:pos="0"/>
        </w:tabs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5B70">
        <w:rPr>
          <w:rFonts w:ascii="Times New Roman" w:hAnsi="Times New Roman" w:cs="Times New Roman"/>
          <w:sz w:val="24"/>
          <w:szCs w:val="24"/>
        </w:rPr>
        <w:t>об обмене жилыми помещениями, предоставленными гражданам по договорам социального найма   Муниципальное образование «Сафоновский муниципальный округ» Смоленской области</w:t>
      </w:r>
    </w:p>
    <w:p w:rsidR="00CD4640" w:rsidRPr="00985B70" w:rsidRDefault="00CD4640" w:rsidP="00985B7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____________________________</w:t>
      </w:r>
    </w:p>
    <w:p w:rsidR="00CD4640" w:rsidRPr="00985B70" w:rsidRDefault="00985B70" w:rsidP="00985B70">
      <w:pPr>
        <w:pStyle w:val="afe"/>
        <w:jc w:val="lef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</w:t>
      </w:r>
      <w:r w:rsidR="00CD4640" w:rsidRPr="00985B70">
        <w:rPr>
          <w:rFonts w:ascii="Times New Roman" w:hAnsi="Times New Roman" w:cs="Times New Roman"/>
          <w:color w:val="FF0000"/>
        </w:rPr>
        <w:t>(число, месяц, год прописью)</w:t>
      </w:r>
    </w:p>
    <w:p w:rsidR="00CD4640" w:rsidRPr="00CD4640" w:rsidRDefault="00CD4640" w:rsidP="00CD4640">
      <w:pPr>
        <w:rPr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  <w:t>Мы, гр. _______________________________________________________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_____, </w:t>
      </w:r>
    </w:p>
    <w:p w:rsidR="00CD4640" w:rsidRPr="00985B70" w:rsidRDefault="00CD4640" w:rsidP="00CD4640">
      <w:pPr>
        <w:pStyle w:val="afe"/>
        <w:rPr>
          <w:rFonts w:ascii="Times New Roman" w:hAnsi="Times New Roman" w:cs="Times New Roman"/>
          <w:color w:val="FF0000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85B70">
        <w:rPr>
          <w:rFonts w:ascii="Times New Roman" w:hAnsi="Times New Roman" w:cs="Times New Roman"/>
          <w:color w:val="FF0000"/>
        </w:rPr>
        <w:t xml:space="preserve"> (указать фамилию, имя, отчество)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проживающи</w:t>
      </w:r>
      <w:proofErr w:type="gramStart"/>
      <w:r w:rsidRPr="00CD4640">
        <w:rPr>
          <w:rFonts w:ascii="Times New Roman" w:hAnsi="Times New Roman" w:cs="Times New Roman"/>
          <w:color w:val="FF0000"/>
          <w:sz w:val="24"/>
          <w:szCs w:val="24"/>
        </w:rPr>
        <w:t>й(</w:t>
      </w:r>
      <w:proofErr w:type="gramEnd"/>
      <w:r w:rsidRPr="00CD4640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Pr="00CD4640">
        <w:rPr>
          <w:rFonts w:ascii="Times New Roman" w:hAnsi="Times New Roman" w:cs="Times New Roman"/>
          <w:color w:val="FF0000"/>
          <w:sz w:val="24"/>
          <w:szCs w:val="24"/>
        </w:rPr>
        <w:t>ая</w:t>
      </w:r>
      <w:proofErr w:type="spellEnd"/>
      <w:r w:rsidRPr="00CD4640">
        <w:rPr>
          <w:rFonts w:ascii="Times New Roman" w:hAnsi="Times New Roman" w:cs="Times New Roman"/>
          <w:color w:val="FF0000"/>
          <w:sz w:val="24"/>
          <w:szCs w:val="24"/>
        </w:rPr>
        <w:t>) по адресу: _____________________________________________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_, 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паспорт серии _______ № ______________, выдан_____________________________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>_</w:t>
      </w:r>
    </w:p>
    <w:p w:rsidR="00CD4640" w:rsidRPr="00985B70" w:rsidRDefault="00985B70" w:rsidP="00CD4640">
      <w:pPr>
        <w:pStyle w:val="afe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</w:t>
      </w:r>
      <w:r w:rsidR="00CD4640" w:rsidRPr="00985B70">
        <w:rPr>
          <w:rFonts w:ascii="Times New Roman" w:hAnsi="Times New Roman" w:cs="Times New Roman"/>
          <w:color w:val="FF0000"/>
        </w:rPr>
        <w:t>(указать дату выдачи и наименование органа, его выдавшего)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________________________________________________________________________,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именуемый(-</w:t>
      </w:r>
      <w:proofErr w:type="spellStart"/>
      <w:r w:rsidRPr="00CD4640">
        <w:rPr>
          <w:rFonts w:ascii="Times New Roman" w:hAnsi="Times New Roman" w:cs="Times New Roman"/>
          <w:color w:val="FF0000"/>
          <w:sz w:val="24"/>
          <w:szCs w:val="24"/>
        </w:rPr>
        <w:t>ая</w:t>
      </w:r>
      <w:proofErr w:type="spellEnd"/>
      <w:r w:rsidRPr="00CD4640">
        <w:rPr>
          <w:rFonts w:ascii="Times New Roman" w:hAnsi="Times New Roman" w:cs="Times New Roman"/>
          <w:color w:val="FF0000"/>
          <w:sz w:val="24"/>
          <w:szCs w:val="24"/>
        </w:rPr>
        <w:t>) в дальнейшем "</w:t>
      </w:r>
      <w:r w:rsidRPr="00CD46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Сторона 1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", и </w:t>
      </w:r>
    </w:p>
    <w:p w:rsidR="00CD4640" w:rsidRPr="00CD4640" w:rsidRDefault="00CD4640" w:rsidP="00CD4640">
      <w:pPr>
        <w:rPr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гр. ____________________________________________________________________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>_,</w:t>
      </w:r>
    </w:p>
    <w:p w:rsidR="00CD4640" w:rsidRPr="00985B70" w:rsidRDefault="00CD4640" w:rsidP="00CD4640">
      <w:pPr>
        <w:pStyle w:val="afe"/>
        <w:jc w:val="center"/>
        <w:rPr>
          <w:rFonts w:ascii="Times New Roman" w:hAnsi="Times New Roman" w:cs="Times New Roman"/>
          <w:color w:val="FF0000"/>
        </w:rPr>
      </w:pPr>
      <w:r w:rsidRPr="00985B70">
        <w:rPr>
          <w:rFonts w:ascii="Times New Roman" w:hAnsi="Times New Roman" w:cs="Times New Roman"/>
          <w:color w:val="FF0000"/>
        </w:rPr>
        <w:t>(указать фамилию, имя, отчество)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проживающи</w:t>
      </w:r>
      <w:proofErr w:type="gramStart"/>
      <w:r w:rsidRPr="00CD4640">
        <w:rPr>
          <w:rFonts w:ascii="Times New Roman" w:hAnsi="Times New Roman" w:cs="Times New Roman"/>
          <w:color w:val="FF0000"/>
          <w:sz w:val="24"/>
          <w:szCs w:val="24"/>
        </w:rPr>
        <w:t>й(</w:t>
      </w:r>
      <w:proofErr w:type="gramEnd"/>
      <w:r w:rsidRPr="00CD4640">
        <w:rPr>
          <w:rFonts w:ascii="Times New Roman" w:hAnsi="Times New Roman" w:cs="Times New Roman"/>
          <w:color w:val="FF0000"/>
          <w:sz w:val="24"/>
          <w:szCs w:val="24"/>
        </w:rPr>
        <w:t>-</w:t>
      </w:r>
      <w:proofErr w:type="spellStart"/>
      <w:r w:rsidRPr="00CD4640">
        <w:rPr>
          <w:rFonts w:ascii="Times New Roman" w:hAnsi="Times New Roman" w:cs="Times New Roman"/>
          <w:color w:val="FF0000"/>
          <w:sz w:val="24"/>
          <w:szCs w:val="24"/>
        </w:rPr>
        <w:t>ая</w:t>
      </w:r>
      <w:proofErr w:type="spellEnd"/>
      <w:r w:rsidRPr="00CD4640">
        <w:rPr>
          <w:rFonts w:ascii="Times New Roman" w:hAnsi="Times New Roman" w:cs="Times New Roman"/>
          <w:color w:val="FF0000"/>
          <w:sz w:val="24"/>
          <w:szCs w:val="24"/>
        </w:rPr>
        <w:t>) по адресу: _____________________________________________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>_,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паспорт серии ________ № ___________, выдан 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</w:t>
      </w:r>
    </w:p>
    <w:p w:rsidR="00CD4640" w:rsidRPr="00985B70" w:rsidRDefault="00985B70" w:rsidP="00CD4640">
      <w:pPr>
        <w:pStyle w:val="afe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</w:t>
      </w:r>
      <w:r w:rsidR="00CD4640" w:rsidRPr="00985B70">
        <w:rPr>
          <w:rFonts w:ascii="Times New Roman" w:hAnsi="Times New Roman" w:cs="Times New Roman"/>
          <w:color w:val="FF0000"/>
        </w:rPr>
        <w:t>(указать дату выдачи и наименование органа, его выдавшего)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именуемый(-</w:t>
      </w:r>
      <w:proofErr w:type="spellStart"/>
      <w:r w:rsidRPr="00CD4640">
        <w:rPr>
          <w:rFonts w:ascii="Times New Roman" w:hAnsi="Times New Roman" w:cs="Times New Roman"/>
          <w:color w:val="FF0000"/>
          <w:sz w:val="24"/>
          <w:szCs w:val="24"/>
        </w:rPr>
        <w:t>ая</w:t>
      </w:r>
      <w:proofErr w:type="spellEnd"/>
      <w:r w:rsidRPr="00CD4640">
        <w:rPr>
          <w:rFonts w:ascii="Times New Roman" w:hAnsi="Times New Roman" w:cs="Times New Roman"/>
          <w:color w:val="FF0000"/>
          <w:sz w:val="24"/>
          <w:szCs w:val="24"/>
        </w:rPr>
        <w:t>)в дальнейшем "</w:t>
      </w:r>
      <w:r w:rsidRPr="00CD46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Сторона 2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>", заключили настоящий договор о нижеследующем:</w:t>
      </w:r>
    </w:p>
    <w:p w:rsidR="00CD4640" w:rsidRPr="00CD4640" w:rsidRDefault="00CD4640" w:rsidP="00CD4640">
      <w:pPr>
        <w:rPr>
          <w:color w:val="FF0000"/>
          <w:sz w:val="24"/>
          <w:szCs w:val="24"/>
        </w:rPr>
      </w:pPr>
    </w:p>
    <w:p w:rsidR="00CD4640" w:rsidRPr="00CD4640" w:rsidRDefault="00CD4640" w:rsidP="00CD4640">
      <w:pPr>
        <w:rPr>
          <w:color w:val="FF0000"/>
          <w:sz w:val="24"/>
          <w:szCs w:val="24"/>
        </w:rPr>
      </w:pPr>
      <w:r w:rsidRPr="00CD4640">
        <w:rPr>
          <w:color w:val="FF0000"/>
          <w:sz w:val="24"/>
          <w:szCs w:val="24"/>
        </w:rPr>
        <w:tab/>
        <w:t xml:space="preserve">1. Предметом договора является обмен жилыми помещениями с взаимной передачей обязанностей  по  договорам  социального найма жилого помещения. </w:t>
      </w:r>
    </w:p>
    <w:p w:rsidR="00CD4640" w:rsidRPr="00CD4640" w:rsidRDefault="00CD4640" w:rsidP="00CD4640">
      <w:pPr>
        <w:rPr>
          <w:color w:val="FF0000"/>
          <w:sz w:val="24"/>
          <w:szCs w:val="24"/>
        </w:rPr>
      </w:pPr>
      <w:r w:rsidRPr="00CD4640">
        <w:rPr>
          <w:color w:val="FF0000"/>
          <w:sz w:val="24"/>
          <w:szCs w:val="24"/>
        </w:rPr>
        <w:tab/>
        <w:t>2. До подписания настоящего договора.</w:t>
      </w:r>
    </w:p>
    <w:p w:rsidR="00CD4640" w:rsidRPr="00CD4640" w:rsidRDefault="00CD4640" w:rsidP="00CD4640">
      <w:pPr>
        <w:rPr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Сторона 1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</w:t>
      </w:r>
      <w:r w:rsidR="00200111">
        <w:rPr>
          <w:rFonts w:ascii="Times New Roman" w:hAnsi="Times New Roman" w:cs="Times New Roman"/>
          <w:color w:val="FF0000"/>
          <w:sz w:val="24"/>
          <w:szCs w:val="24"/>
        </w:rPr>
        <w:t>____________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 на основании</w:t>
      </w:r>
    </w:p>
    <w:p w:rsidR="00CD4640" w:rsidRPr="00CD4640" w:rsidRDefault="00CD4640" w:rsidP="00985B70">
      <w:pPr>
        <w:pStyle w:val="afe"/>
        <w:jc w:val="center"/>
        <w:rPr>
          <w:color w:val="FF0000"/>
          <w:sz w:val="24"/>
          <w:szCs w:val="24"/>
        </w:rPr>
      </w:pPr>
      <w:r w:rsidRPr="00985B70">
        <w:rPr>
          <w:rFonts w:ascii="Times New Roman" w:hAnsi="Times New Roman" w:cs="Times New Roman"/>
          <w:color w:val="FF0000"/>
        </w:rPr>
        <w:t>(указать фамилию, имя, отчество)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____________</w:t>
      </w:r>
    </w:p>
    <w:p w:rsidR="00CD4640" w:rsidRPr="00985B70" w:rsidRDefault="00CD4640" w:rsidP="00CD4640">
      <w:pPr>
        <w:pStyle w:val="afe"/>
        <w:jc w:val="center"/>
        <w:rPr>
          <w:rFonts w:ascii="Times New Roman" w:hAnsi="Times New Roman" w:cs="Times New Roman"/>
          <w:color w:val="FF0000"/>
        </w:rPr>
      </w:pPr>
      <w:r w:rsidRPr="00985B70">
        <w:rPr>
          <w:rFonts w:ascii="Times New Roman" w:hAnsi="Times New Roman" w:cs="Times New Roman"/>
          <w:color w:val="FF0000"/>
        </w:rPr>
        <w:t>(указать основание)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_______________________________________________________________________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>_</w:t>
      </w:r>
    </w:p>
    <w:p w:rsidR="00CD4640" w:rsidRPr="00CD4640" w:rsidRDefault="00CD4640" w:rsidP="00CD4640">
      <w:pPr>
        <w:rPr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занимает на условиях найма квартиру, расположенную </w:t>
      </w:r>
      <w:proofErr w:type="gramStart"/>
      <w:r w:rsidRPr="00CD4640">
        <w:rPr>
          <w:rFonts w:ascii="Times New Roman" w:hAnsi="Times New Roman" w:cs="Times New Roman"/>
          <w:color w:val="FF0000"/>
          <w:sz w:val="24"/>
          <w:szCs w:val="24"/>
        </w:rPr>
        <w:t>на</w:t>
      </w:r>
      <w:proofErr w:type="gramEnd"/>
      <w:r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_____________</w:t>
      </w:r>
    </w:p>
    <w:p w:rsidR="00CD4640" w:rsidRPr="00985B70" w:rsidRDefault="00CD4640" w:rsidP="00CD4640">
      <w:pPr>
        <w:pStyle w:val="afe"/>
        <w:rPr>
          <w:rFonts w:ascii="Times New Roman" w:hAnsi="Times New Roman" w:cs="Times New Roman"/>
          <w:color w:val="FF0000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985B70">
        <w:rPr>
          <w:rFonts w:ascii="Times New Roman" w:hAnsi="Times New Roman" w:cs="Times New Roman"/>
          <w:color w:val="FF0000"/>
        </w:rPr>
        <w:t>(указать этаж)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D4640">
        <w:rPr>
          <w:rFonts w:ascii="Times New Roman" w:hAnsi="Times New Roman" w:cs="Times New Roman"/>
          <w:color w:val="FF0000"/>
          <w:sz w:val="24"/>
          <w:szCs w:val="24"/>
        </w:rPr>
        <w:t>этаже</w:t>
      </w:r>
      <w:proofErr w:type="gramEnd"/>
      <w:r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__________________________________________________________________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>_</w:t>
      </w:r>
    </w:p>
    <w:p w:rsidR="00CD4640" w:rsidRPr="00CD4640" w:rsidRDefault="00CD4640" w:rsidP="00CD4640">
      <w:pPr>
        <w:pStyle w:val="af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(указать тип дома: блочного, панельного, кирпичного, бревенчатого)</w:t>
      </w:r>
    </w:p>
    <w:p w:rsidR="00CD4640" w:rsidRPr="00CD4640" w:rsidRDefault="00CD4640" w:rsidP="00CD4640">
      <w:pPr>
        <w:rPr>
          <w:color w:val="FF0000"/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t>дома, находящуюся по адресу: _______________________________</w:t>
      </w:r>
      <w:r w:rsidR="00985B70">
        <w:rPr>
          <w:rFonts w:ascii="Times New Roman" w:hAnsi="Times New Roman" w:cs="Times New Roman"/>
          <w:color w:val="FF0000"/>
          <w:sz w:val="24"/>
          <w:szCs w:val="24"/>
        </w:rPr>
        <w:t>___________________</w:t>
      </w:r>
      <w:r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 область,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color w:val="FF0000"/>
          <w:sz w:val="24"/>
          <w:szCs w:val="24"/>
        </w:rPr>
      </w:pPr>
      <w:r w:rsidRPr="00CD464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</w:p>
    <w:p w:rsidR="00CD4640" w:rsidRPr="00CD4640" w:rsidRDefault="00985B7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4640" w:rsidRPr="00CD4640">
        <w:rPr>
          <w:rFonts w:ascii="Times New Roman" w:hAnsi="Times New Roman" w:cs="Times New Roman"/>
          <w:color w:val="FF0000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_____________</w:t>
      </w:r>
      <w:r w:rsidR="00CD4640" w:rsidRPr="00CD4640">
        <w:rPr>
          <w:rFonts w:ascii="Times New Roman" w:hAnsi="Times New Roman" w:cs="Times New Roman"/>
          <w:color w:val="FF0000"/>
          <w:sz w:val="24"/>
          <w:szCs w:val="24"/>
        </w:rPr>
        <w:t>, улица ___________</w:t>
      </w:r>
      <w:r w:rsidR="00CD4640" w:rsidRPr="00CD464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CD4640" w:rsidRPr="00CD4640">
        <w:rPr>
          <w:rFonts w:ascii="Times New Roman" w:hAnsi="Times New Roman" w:cs="Times New Roman"/>
          <w:sz w:val="24"/>
          <w:szCs w:val="24"/>
        </w:rPr>
        <w:t>_, дом ______,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  <w:u w:val="single"/>
        </w:rPr>
      </w:pPr>
      <w:r w:rsidRPr="00CD4640">
        <w:rPr>
          <w:rFonts w:ascii="Times New Roman" w:hAnsi="Times New Roman" w:cs="Times New Roman"/>
          <w:sz w:val="24"/>
          <w:szCs w:val="24"/>
        </w:rPr>
        <w:t>квартира №________, состоящую из ___________________________</w:t>
      </w:r>
      <w:r w:rsidR="00985B70">
        <w:rPr>
          <w:rFonts w:ascii="Times New Roman" w:hAnsi="Times New Roman" w:cs="Times New Roman"/>
          <w:sz w:val="24"/>
          <w:szCs w:val="24"/>
        </w:rPr>
        <w:t>________________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  <w:r w:rsidRPr="00CD4640">
        <w:rPr>
          <w:rFonts w:ascii="Times New Roman" w:hAnsi="Times New Roman" w:cs="Times New Roman"/>
          <w:sz w:val="24"/>
          <w:szCs w:val="24"/>
          <w:u w:val="single"/>
        </w:rPr>
        <w:t>комна</w:t>
      </w:r>
      <w:proofErr w:type="gramStart"/>
      <w:r w:rsidRPr="00CD4640">
        <w:rPr>
          <w:rFonts w:ascii="Times New Roman" w:hAnsi="Times New Roman" w:cs="Times New Roman"/>
          <w:sz w:val="24"/>
          <w:szCs w:val="24"/>
          <w:u w:val="single"/>
        </w:rPr>
        <w:t>т(</w:t>
      </w:r>
      <w:proofErr w:type="gramEnd"/>
      <w:r w:rsidRPr="00CD4640">
        <w:rPr>
          <w:rFonts w:ascii="Times New Roman" w:hAnsi="Times New Roman" w:cs="Times New Roman"/>
          <w:sz w:val="24"/>
          <w:szCs w:val="24"/>
          <w:u w:val="single"/>
        </w:rPr>
        <w:t>ы)</w:t>
      </w:r>
    </w:p>
    <w:p w:rsidR="00CD4640" w:rsidRPr="00985B70" w:rsidRDefault="00CD4640" w:rsidP="00CD4640">
      <w:pPr>
        <w:pStyle w:val="afe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985B70">
        <w:rPr>
          <w:rFonts w:ascii="Times New Roman" w:hAnsi="Times New Roman" w:cs="Times New Roman"/>
        </w:rPr>
        <w:t>(указать прописью количество комнат)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размером общей полезной площади __________________________</w:t>
      </w:r>
      <w:proofErr w:type="spellStart"/>
      <w:r w:rsidRPr="00CD464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D464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D4640">
        <w:rPr>
          <w:rFonts w:ascii="Times New Roman" w:hAnsi="Times New Roman" w:cs="Times New Roman"/>
          <w:sz w:val="24"/>
          <w:szCs w:val="24"/>
        </w:rPr>
        <w:t>, в том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числе жилой площади _____________________</w:t>
      </w:r>
      <w:proofErr w:type="spellStart"/>
      <w:r w:rsidRPr="00CD464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4640">
        <w:rPr>
          <w:rFonts w:ascii="Times New Roman" w:hAnsi="Times New Roman" w:cs="Times New Roman"/>
          <w:sz w:val="24"/>
          <w:szCs w:val="24"/>
        </w:rPr>
        <w:t>.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В квартире зарегистрированы: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985B70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985B70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985B70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985B70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numPr>
          <w:ilvl w:val="0"/>
          <w:numId w:val="20"/>
        </w:numPr>
        <w:tabs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985B70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CD4640" w:rsidRPr="00CD4640" w:rsidRDefault="00CD4640" w:rsidP="00CD4640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200111">
        <w:rPr>
          <w:rFonts w:ascii="Times New Roman" w:hAnsi="Times New Roman" w:cs="Times New Roman"/>
        </w:rPr>
        <w:t>(указать фамилию, имя, отчество</w:t>
      </w:r>
      <w:r w:rsidRPr="00CD4640">
        <w:rPr>
          <w:rFonts w:ascii="Times New Roman" w:hAnsi="Times New Roman" w:cs="Times New Roman"/>
          <w:sz w:val="24"/>
          <w:szCs w:val="24"/>
        </w:rPr>
        <w:t>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200111">
        <w:rPr>
          <w:rFonts w:ascii="Times New Roman" w:hAnsi="Times New Roman" w:cs="Times New Roman"/>
        </w:rPr>
        <w:t>(указать основание)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занимает на условиях найма квартиру, расположенную </w:t>
      </w:r>
      <w:proofErr w:type="gramStart"/>
      <w:r w:rsidRPr="00CD46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4640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_______________</w:t>
      </w:r>
    </w:p>
    <w:p w:rsidR="00CD4640" w:rsidRPr="00200111" w:rsidRDefault="00CD4640" w:rsidP="00CD4640">
      <w:pPr>
        <w:pStyle w:val="afe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00111">
        <w:rPr>
          <w:rFonts w:ascii="Times New Roman" w:hAnsi="Times New Roman" w:cs="Times New Roman"/>
        </w:rPr>
        <w:t>(указать этаж)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proofErr w:type="gramStart"/>
      <w:r w:rsidRPr="00CD4640">
        <w:rPr>
          <w:rFonts w:ascii="Times New Roman" w:hAnsi="Times New Roman" w:cs="Times New Roman"/>
          <w:sz w:val="24"/>
          <w:szCs w:val="24"/>
        </w:rPr>
        <w:t>этаже</w:t>
      </w:r>
      <w:proofErr w:type="gramEnd"/>
      <w:r w:rsidRPr="00CD464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200111">
        <w:rPr>
          <w:rFonts w:ascii="Times New Roman" w:hAnsi="Times New Roman" w:cs="Times New Roman"/>
        </w:rPr>
        <w:t>(указать тип дома: блочного, панельного, кирпичного, бревенчатого)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дома, находящуюся по адресу: 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область,</w:t>
      </w:r>
    </w:p>
    <w:p w:rsidR="00200111" w:rsidRDefault="00200111" w:rsidP="00CD4640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CD4640" w:rsidRPr="00CD4640" w:rsidRDefault="00200111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  <w:r w:rsidR="00CD4640" w:rsidRPr="00CD4640">
        <w:rPr>
          <w:rFonts w:ascii="Times New Roman" w:hAnsi="Times New Roman" w:cs="Times New Roman"/>
          <w:sz w:val="24"/>
          <w:szCs w:val="24"/>
        </w:rPr>
        <w:t>, улица 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D4640" w:rsidRPr="00CD4640">
        <w:rPr>
          <w:rFonts w:ascii="Times New Roman" w:hAnsi="Times New Roman" w:cs="Times New Roman"/>
          <w:sz w:val="24"/>
          <w:szCs w:val="24"/>
        </w:rPr>
        <w:t>, дом ______,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  <w:u w:val="single"/>
        </w:rPr>
      </w:pPr>
      <w:r w:rsidRPr="00CD4640">
        <w:rPr>
          <w:rFonts w:ascii="Times New Roman" w:hAnsi="Times New Roman" w:cs="Times New Roman"/>
          <w:sz w:val="24"/>
          <w:szCs w:val="24"/>
        </w:rPr>
        <w:t>квартира № ________, состоящую из ___________________________</w:t>
      </w:r>
      <w:r w:rsidRPr="00CD46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0111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CD4640">
        <w:rPr>
          <w:rFonts w:ascii="Times New Roman" w:hAnsi="Times New Roman" w:cs="Times New Roman"/>
          <w:sz w:val="24"/>
          <w:szCs w:val="24"/>
          <w:u w:val="single"/>
        </w:rPr>
        <w:t>комна</w:t>
      </w:r>
      <w:proofErr w:type="gramStart"/>
      <w:r w:rsidRPr="00CD4640">
        <w:rPr>
          <w:rFonts w:ascii="Times New Roman" w:hAnsi="Times New Roman" w:cs="Times New Roman"/>
          <w:sz w:val="24"/>
          <w:szCs w:val="24"/>
          <w:u w:val="single"/>
        </w:rPr>
        <w:t>т(</w:t>
      </w:r>
      <w:proofErr w:type="gramEnd"/>
      <w:r w:rsidRPr="00CD4640">
        <w:rPr>
          <w:rFonts w:ascii="Times New Roman" w:hAnsi="Times New Roman" w:cs="Times New Roman"/>
          <w:sz w:val="24"/>
          <w:szCs w:val="24"/>
          <w:u w:val="single"/>
        </w:rPr>
        <w:t>ы)</w:t>
      </w:r>
    </w:p>
    <w:p w:rsidR="00CD4640" w:rsidRPr="00200111" w:rsidRDefault="00CD4640" w:rsidP="00CD4640">
      <w:pPr>
        <w:pStyle w:val="afe"/>
        <w:jc w:val="center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CD4640">
        <w:rPr>
          <w:rFonts w:ascii="Times New Roman" w:hAnsi="Times New Roman" w:cs="Times New Roman"/>
          <w:sz w:val="24"/>
          <w:szCs w:val="24"/>
        </w:rPr>
        <w:tab/>
      </w:r>
      <w:r w:rsidRPr="00200111">
        <w:rPr>
          <w:rFonts w:ascii="Times New Roman" w:hAnsi="Times New Roman" w:cs="Times New Roman"/>
        </w:rPr>
        <w:t>(указать прописью количество комнат)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размером общей полезной площади __________________________</w:t>
      </w:r>
      <w:proofErr w:type="spellStart"/>
      <w:r w:rsidRPr="00CD4640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CD464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D4640">
        <w:rPr>
          <w:rFonts w:ascii="Times New Roman" w:hAnsi="Times New Roman" w:cs="Times New Roman"/>
          <w:sz w:val="24"/>
          <w:szCs w:val="24"/>
        </w:rPr>
        <w:t>, в том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числе жилой площади _____________________</w:t>
      </w:r>
      <w:proofErr w:type="spellStart"/>
      <w:r w:rsidRPr="00CD464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D4640">
        <w:rPr>
          <w:rFonts w:ascii="Times New Roman" w:hAnsi="Times New Roman" w:cs="Times New Roman"/>
          <w:sz w:val="24"/>
          <w:szCs w:val="24"/>
        </w:rPr>
        <w:t>.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В квартире зарегистрированы: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200111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200111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200111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200111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numPr>
          <w:ilvl w:val="0"/>
          <w:numId w:val="19"/>
        </w:numPr>
        <w:tabs>
          <w:tab w:val="left" w:pos="0"/>
          <w:tab w:val="left" w:pos="720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</w:t>
      </w:r>
      <w:r w:rsidR="00200111">
        <w:rPr>
          <w:sz w:val="24"/>
          <w:szCs w:val="24"/>
        </w:rPr>
        <w:t>_____________________</w:t>
      </w:r>
    </w:p>
    <w:p w:rsidR="00CD4640" w:rsidRPr="00CD4640" w:rsidRDefault="00CD4640" w:rsidP="00CD4640">
      <w:pPr>
        <w:ind w:left="360"/>
        <w:rPr>
          <w:sz w:val="24"/>
          <w:szCs w:val="24"/>
        </w:rPr>
      </w:pPr>
    </w:p>
    <w:p w:rsidR="00CD4640" w:rsidRPr="00CD4640" w:rsidRDefault="00CD4640" w:rsidP="00CD4640">
      <w:pPr>
        <w:pStyle w:val="afe"/>
        <w:ind w:firstLine="709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3.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 xml:space="preserve">Стороны </w:t>
      </w:r>
      <w:r w:rsidRPr="00CD4640">
        <w:rPr>
          <w:rFonts w:ascii="Times New Roman" w:hAnsi="Times New Roman" w:cs="Times New Roman"/>
          <w:sz w:val="24"/>
          <w:szCs w:val="24"/>
        </w:rPr>
        <w:t>удовлетворены качественным состоянием квартиры, установленным путем внутреннего осмотра квартиры перед заключением данного договора, при осмотре каких-либо дефектов и недостатков, о которых им не было сообщено, не обнаружено.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 xml:space="preserve">4. В результате настоящего обмена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1</w:t>
      </w:r>
      <w:r w:rsidRPr="00CD4640">
        <w:rPr>
          <w:rFonts w:ascii="Times New Roman" w:hAnsi="Times New Roman" w:cs="Times New Roman"/>
          <w:sz w:val="24"/>
          <w:szCs w:val="24"/>
        </w:rPr>
        <w:t>: наниматель 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получает право пользования на условиях</w:t>
      </w:r>
    </w:p>
    <w:p w:rsidR="00CD4640" w:rsidRPr="00200111" w:rsidRDefault="00CD4640" w:rsidP="00CD4640">
      <w:pPr>
        <w:pStyle w:val="afe"/>
        <w:rPr>
          <w:rFonts w:ascii="Times New Roman" w:hAnsi="Times New Roman" w:cs="Times New Roman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</w:t>
      </w:r>
      <w:r w:rsidR="002001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00111">
        <w:rPr>
          <w:rFonts w:ascii="Times New Roman" w:hAnsi="Times New Roman" w:cs="Times New Roman"/>
        </w:rPr>
        <w:t>(указать фамилию, имя, отчество)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договора найма квартирой, находящейся по адресу: 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lastRenderedPageBreak/>
        <w:t>________________________________________________________________________</w:t>
      </w:r>
      <w:r w:rsidR="00200111">
        <w:rPr>
          <w:sz w:val="24"/>
          <w:szCs w:val="24"/>
        </w:rPr>
        <w:t>______________</w:t>
      </w: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составом семьи: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numPr>
          <w:ilvl w:val="0"/>
          <w:numId w:val="18"/>
        </w:numPr>
        <w:tabs>
          <w:tab w:val="left" w:pos="2519"/>
        </w:tabs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     _________________</w:t>
      </w:r>
    </w:p>
    <w:p w:rsidR="00CD4640" w:rsidRPr="00200111" w:rsidRDefault="00CD4640" w:rsidP="00CD4640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 w:rsidR="00200111">
        <w:rPr>
          <w:sz w:val="24"/>
          <w:szCs w:val="24"/>
        </w:rPr>
        <w:t xml:space="preserve">                                 </w:t>
      </w:r>
      <w:r w:rsidR="00200111">
        <w:t>Ф.И.О.</w:t>
      </w:r>
      <w:r w:rsidR="00200111">
        <w:tab/>
      </w:r>
      <w:r w:rsidR="00200111">
        <w:tab/>
      </w:r>
      <w:r w:rsidR="00200111">
        <w:tab/>
      </w:r>
      <w:r w:rsidR="00200111">
        <w:tab/>
      </w:r>
      <w:r w:rsidR="00200111"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tabs>
          <w:tab w:val="left" w:pos="727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2.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3.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4.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5.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 xml:space="preserve">5. В результате настоящего обмена </w:t>
      </w:r>
      <w:r w:rsidRPr="00CD4640">
        <w:rPr>
          <w:rFonts w:ascii="Times New Roman" w:hAnsi="Times New Roman" w:cs="Times New Roman"/>
          <w:b/>
          <w:bCs/>
          <w:sz w:val="24"/>
          <w:szCs w:val="24"/>
        </w:rPr>
        <w:t>Сторона 2</w:t>
      </w:r>
      <w:r w:rsidRPr="00CD4640">
        <w:rPr>
          <w:rFonts w:ascii="Times New Roman" w:hAnsi="Times New Roman" w:cs="Times New Roman"/>
          <w:sz w:val="24"/>
          <w:szCs w:val="24"/>
        </w:rPr>
        <w:t>: наниматель __________________________________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______________</w:t>
      </w:r>
      <w:r w:rsidRPr="00CD4640">
        <w:rPr>
          <w:rFonts w:ascii="Times New Roman" w:hAnsi="Times New Roman" w:cs="Times New Roman"/>
          <w:sz w:val="24"/>
          <w:szCs w:val="24"/>
        </w:rPr>
        <w:t xml:space="preserve"> получает право пользования на условиях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 xml:space="preserve"> (указать фамилию, имя, отчество)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>договора найма квартирой, находящейся по адресу: ___________________________</w:t>
      </w:r>
      <w:r w:rsidR="00200111">
        <w:rPr>
          <w:rFonts w:ascii="Times New Roman" w:hAnsi="Times New Roman" w:cs="Times New Roman"/>
          <w:sz w:val="24"/>
          <w:szCs w:val="24"/>
        </w:rPr>
        <w:t>____________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________________________________________________________________________</w:t>
      </w:r>
      <w:r w:rsidR="00200111">
        <w:rPr>
          <w:sz w:val="24"/>
          <w:szCs w:val="24"/>
        </w:rPr>
        <w:t>______________</w:t>
      </w: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>составом семьи:</w:t>
      </w:r>
    </w:p>
    <w:p w:rsidR="00200111" w:rsidRPr="00CD4640" w:rsidRDefault="00200111" w:rsidP="00200111">
      <w:pPr>
        <w:numPr>
          <w:ilvl w:val="0"/>
          <w:numId w:val="26"/>
        </w:numPr>
        <w:rPr>
          <w:sz w:val="24"/>
          <w:szCs w:val="24"/>
        </w:rPr>
      </w:pPr>
      <w:r w:rsidRPr="00CD4640">
        <w:rPr>
          <w:sz w:val="24"/>
          <w:szCs w:val="24"/>
        </w:rPr>
        <w:t>___________________________________     _________________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27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2.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3.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4.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200111" w:rsidRPr="00CD4640" w:rsidRDefault="00200111" w:rsidP="00200111">
      <w:pPr>
        <w:tabs>
          <w:tab w:val="left" w:pos="7395"/>
        </w:tabs>
        <w:ind w:left="480"/>
        <w:rPr>
          <w:sz w:val="24"/>
          <w:szCs w:val="24"/>
        </w:rPr>
      </w:pPr>
    </w:p>
    <w:p w:rsidR="00200111" w:rsidRPr="00CD4640" w:rsidRDefault="00200111" w:rsidP="00200111">
      <w:pPr>
        <w:ind w:left="1844"/>
        <w:rPr>
          <w:sz w:val="24"/>
          <w:szCs w:val="24"/>
        </w:rPr>
      </w:pPr>
      <w:r>
        <w:rPr>
          <w:sz w:val="24"/>
          <w:szCs w:val="24"/>
        </w:rPr>
        <w:t>5.</w:t>
      </w:r>
      <w:r w:rsidRPr="00CD4640">
        <w:rPr>
          <w:sz w:val="24"/>
          <w:szCs w:val="24"/>
        </w:rPr>
        <w:t>___________________________________     _________________</w:t>
      </w:r>
      <w:r>
        <w:rPr>
          <w:sz w:val="24"/>
          <w:szCs w:val="24"/>
        </w:rPr>
        <w:t>____</w:t>
      </w:r>
    </w:p>
    <w:p w:rsidR="00200111" w:rsidRPr="00200111" w:rsidRDefault="00200111" w:rsidP="00200111">
      <w:pPr>
        <w:ind w:left="480"/>
      </w:pPr>
      <w:r w:rsidRPr="00CD4640">
        <w:rPr>
          <w:sz w:val="24"/>
          <w:szCs w:val="24"/>
        </w:rPr>
        <w:t xml:space="preserve">               </w:t>
      </w:r>
      <w:r w:rsidRPr="00CD46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t>Ф.И.О.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00111">
        <w:t>подпись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6. Согласие совершеннолетних членов семей на обмен в  соответствии с  указанными в настоящем договоре условиями получено и нотариально удостоверено нотариусом.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7. Стороны согласовали все вопросы, связанные с расчетами по коммунальным услугам и плате за электроэнергию  и не имеют в этой связи взаимных претензий.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 xml:space="preserve">8. Стороны договора заявили, что они </w:t>
      </w:r>
      <w:proofErr w:type="spellStart"/>
      <w:r w:rsidRPr="00CD4640">
        <w:rPr>
          <w:rFonts w:ascii="Times New Roman" w:hAnsi="Times New Roman" w:cs="Times New Roman"/>
          <w:sz w:val="24"/>
          <w:szCs w:val="24"/>
        </w:rPr>
        <w:t>нелишены</w:t>
      </w:r>
      <w:proofErr w:type="spellEnd"/>
      <w:r w:rsidRPr="00CD4640">
        <w:rPr>
          <w:rFonts w:ascii="Times New Roman" w:hAnsi="Times New Roman" w:cs="Times New Roman"/>
          <w:sz w:val="24"/>
          <w:szCs w:val="24"/>
        </w:rPr>
        <w:t xml:space="preserve"> дееспособности, не страдают заболеваниями, препятствующими понимать существо подписываемого ими договора.</w:t>
      </w:r>
    </w:p>
    <w:p w:rsidR="00CD4640" w:rsidRPr="00CD4640" w:rsidRDefault="00CD4640" w:rsidP="00CD4640">
      <w:pPr>
        <w:pStyle w:val="afe"/>
        <w:rPr>
          <w:rFonts w:ascii="Times New Roman" w:hAnsi="Times New Roman" w:cs="Times New Roman"/>
          <w:sz w:val="24"/>
          <w:szCs w:val="24"/>
        </w:rPr>
      </w:pPr>
      <w:r w:rsidRPr="00CD4640">
        <w:rPr>
          <w:rFonts w:ascii="Times New Roman" w:hAnsi="Times New Roman" w:cs="Times New Roman"/>
          <w:sz w:val="24"/>
          <w:szCs w:val="24"/>
        </w:rPr>
        <w:tab/>
        <w:t>9. Настоящий договор может быть расторгнут в установленном законодательством порядке.</w:t>
      </w:r>
    </w:p>
    <w:p w:rsidR="00CD4640" w:rsidRPr="00CD4640" w:rsidRDefault="00CD4640" w:rsidP="00CD4640">
      <w:pPr>
        <w:rPr>
          <w:sz w:val="24"/>
          <w:szCs w:val="24"/>
        </w:rPr>
      </w:pPr>
    </w:p>
    <w:p w:rsidR="00CD4640" w:rsidRPr="00200111" w:rsidRDefault="00CD4640" w:rsidP="00CD4640">
      <w:pPr>
        <w:rPr>
          <w:sz w:val="24"/>
          <w:szCs w:val="24"/>
        </w:rPr>
      </w:pPr>
    </w:p>
    <w:p w:rsidR="00CD4640" w:rsidRPr="00200111" w:rsidRDefault="00CD4640" w:rsidP="00CD4640">
      <w:pPr>
        <w:pStyle w:val="2"/>
        <w:keepLines w:val="0"/>
        <w:numPr>
          <w:ilvl w:val="1"/>
          <w:numId w:val="17"/>
        </w:numPr>
        <w:tabs>
          <w:tab w:val="left" w:pos="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200111">
        <w:rPr>
          <w:rFonts w:ascii="Times New Roman" w:hAnsi="Times New Roman" w:cs="Times New Roman"/>
          <w:color w:val="auto"/>
          <w:sz w:val="24"/>
          <w:szCs w:val="24"/>
        </w:rPr>
        <w:t xml:space="preserve">Сторона 1    _____________________      __________________ </w:t>
      </w:r>
    </w:p>
    <w:p w:rsidR="00CD4640" w:rsidRPr="00200111" w:rsidRDefault="00CD4640" w:rsidP="00CD4640"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  <w:sz w:val="24"/>
          <w:szCs w:val="24"/>
        </w:rPr>
        <w:tab/>
      </w:r>
      <w:r w:rsidRPr="00200111">
        <w:rPr>
          <w:b/>
          <w:bCs/>
        </w:rPr>
        <w:t xml:space="preserve"> </w:t>
      </w:r>
      <w:r w:rsidR="00200111">
        <w:t xml:space="preserve">Ф.И.О.    </w:t>
      </w:r>
      <w:r w:rsidR="00200111">
        <w:tab/>
        <w:t xml:space="preserve">     </w:t>
      </w:r>
      <w:r w:rsidRPr="00200111">
        <w:t xml:space="preserve">подпись  </w:t>
      </w: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b/>
          <w:bCs/>
          <w:sz w:val="24"/>
          <w:szCs w:val="24"/>
        </w:rPr>
      </w:pPr>
      <w:r w:rsidRPr="00CD4640">
        <w:rPr>
          <w:b/>
          <w:bCs/>
          <w:sz w:val="24"/>
          <w:szCs w:val="24"/>
        </w:rPr>
        <w:t xml:space="preserve">Сторона 2    _____________________      __________________ </w:t>
      </w:r>
    </w:p>
    <w:p w:rsidR="00CD4640" w:rsidRPr="00200111" w:rsidRDefault="00CD4640" w:rsidP="00CD4640"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Pr="00CD4640">
        <w:rPr>
          <w:b/>
          <w:bCs/>
          <w:sz w:val="24"/>
          <w:szCs w:val="24"/>
        </w:rPr>
        <w:tab/>
      </w:r>
      <w:r w:rsidR="00200111">
        <w:t xml:space="preserve">Ф.И.О.    </w:t>
      </w:r>
      <w:r w:rsidR="00200111">
        <w:tab/>
        <w:t xml:space="preserve">   </w:t>
      </w:r>
      <w:r w:rsidRPr="00200111">
        <w:t xml:space="preserve">подпись  </w:t>
      </w:r>
    </w:p>
    <w:p w:rsidR="00CD4640" w:rsidRPr="00200111" w:rsidRDefault="00CD4640" w:rsidP="00CD4640"/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b/>
          <w:bCs/>
          <w:sz w:val="24"/>
          <w:szCs w:val="24"/>
        </w:rPr>
      </w:pPr>
      <w:proofErr w:type="spellStart"/>
      <w:r w:rsidRPr="00CD4640">
        <w:rPr>
          <w:b/>
          <w:bCs/>
          <w:sz w:val="24"/>
          <w:szCs w:val="24"/>
        </w:rPr>
        <w:t>Наймодатель</w:t>
      </w:r>
      <w:proofErr w:type="spellEnd"/>
      <w:r w:rsidRPr="00CD4640">
        <w:rPr>
          <w:b/>
          <w:bCs/>
          <w:sz w:val="24"/>
          <w:szCs w:val="24"/>
        </w:rPr>
        <w:t>:</w:t>
      </w:r>
    </w:p>
    <w:p w:rsidR="00CD4640" w:rsidRPr="00CD4640" w:rsidRDefault="00CD4640" w:rsidP="00CD4640">
      <w:pPr>
        <w:rPr>
          <w:b/>
          <w:bCs/>
          <w:sz w:val="24"/>
          <w:szCs w:val="24"/>
        </w:rPr>
      </w:pPr>
    </w:p>
    <w:p w:rsidR="00CD4640" w:rsidRPr="00CD4640" w:rsidRDefault="00CD4640" w:rsidP="00CD4640">
      <w:pPr>
        <w:rPr>
          <w:sz w:val="24"/>
          <w:szCs w:val="24"/>
        </w:rPr>
      </w:pPr>
      <w:r w:rsidRPr="00CD4640">
        <w:rPr>
          <w:sz w:val="24"/>
          <w:szCs w:val="24"/>
        </w:rPr>
        <w:t xml:space="preserve">Первый заместитель Главы </w:t>
      </w:r>
      <w:proofErr w:type="gramStart"/>
      <w:r w:rsidRPr="00CD4640">
        <w:rPr>
          <w:sz w:val="24"/>
          <w:szCs w:val="24"/>
        </w:rPr>
        <w:t>муниципального</w:t>
      </w:r>
      <w:proofErr w:type="gramEnd"/>
      <w:r w:rsidRPr="00CD4640">
        <w:rPr>
          <w:sz w:val="24"/>
          <w:szCs w:val="24"/>
        </w:rPr>
        <w:t xml:space="preserve"> </w:t>
      </w:r>
    </w:p>
    <w:p w:rsidR="00200111" w:rsidRDefault="00CD4640" w:rsidP="00200111">
      <w:pPr>
        <w:rPr>
          <w:sz w:val="24"/>
          <w:szCs w:val="24"/>
        </w:rPr>
      </w:pPr>
      <w:r w:rsidRPr="00CD4640">
        <w:rPr>
          <w:sz w:val="24"/>
          <w:szCs w:val="24"/>
        </w:rPr>
        <w:t xml:space="preserve">образования «Сафоновский </w:t>
      </w:r>
      <w:r w:rsidR="00200111">
        <w:rPr>
          <w:sz w:val="24"/>
          <w:szCs w:val="24"/>
        </w:rPr>
        <w:t>муниципальный округ</w:t>
      </w:r>
      <w:r w:rsidRPr="00CD4640">
        <w:rPr>
          <w:sz w:val="24"/>
          <w:szCs w:val="24"/>
        </w:rPr>
        <w:t xml:space="preserve">» </w:t>
      </w:r>
    </w:p>
    <w:p w:rsidR="00CD4640" w:rsidRPr="00CD4640" w:rsidRDefault="00CD4640" w:rsidP="00200111">
      <w:pPr>
        <w:rPr>
          <w:b/>
          <w:bCs/>
          <w:sz w:val="24"/>
          <w:szCs w:val="24"/>
        </w:rPr>
      </w:pPr>
      <w:r w:rsidRPr="00CD4640">
        <w:rPr>
          <w:sz w:val="24"/>
          <w:szCs w:val="24"/>
        </w:rPr>
        <w:t xml:space="preserve">Смоленской области                                                                     </w:t>
      </w:r>
      <w:r w:rsidRPr="00CD4640">
        <w:rPr>
          <w:b/>
          <w:bCs/>
          <w:sz w:val="24"/>
          <w:szCs w:val="24"/>
        </w:rPr>
        <w:t xml:space="preserve"> </w:t>
      </w:r>
    </w:p>
    <w:p w:rsidR="00CD4640" w:rsidRDefault="00CD4640" w:rsidP="00CD4640"/>
    <w:p w:rsidR="00CD4640" w:rsidRDefault="00CD4640" w:rsidP="00CD4640"/>
    <w:p w:rsidR="00CD4640" w:rsidRDefault="00CD4640" w:rsidP="00CD4640"/>
    <w:p w:rsidR="00CD4640" w:rsidRDefault="00CD4640" w:rsidP="00CD4640">
      <w:pPr>
        <w:autoSpaceDE w:val="0"/>
        <w:ind w:firstLine="720"/>
        <w:jc w:val="both"/>
        <w:rPr>
          <w:color w:val="993300"/>
          <w:sz w:val="28"/>
          <w:szCs w:val="28"/>
        </w:rPr>
      </w:pPr>
    </w:p>
    <w:p w:rsidR="00F3523A" w:rsidRPr="00B625E3" w:rsidRDefault="00F3523A" w:rsidP="000D4B95">
      <w:pPr>
        <w:spacing w:line="239" w:lineRule="auto"/>
        <w:ind w:left="2919" w:right="360" w:firstLine="201"/>
        <w:rPr>
          <w:color w:val="000000"/>
          <w:sz w:val="24"/>
          <w:szCs w:val="24"/>
          <w:lang w:eastAsia="ru-RU"/>
        </w:rPr>
      </w:pPr>
    </w:p>
    <w:p w:rsidR="00200111" w:rsidRDefault="00200111" w:rsidP="00200111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200111" w:rsidRPr="00D00570" w:rsidRDefault="00200111" w:rsidP="00200111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200111" w:rsidRPr="00D00570" w:rsidRDefault="00200111" w:rsidP="00200111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к Административному регламенту </w:t>
      </w:r>
    </w:p>
    <w:p w:rsidR="00CD4640" w:rsidRDefault="00CD4640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</w:p>
    <w:p w:rsidR="00CD4640" w:rsidRDefault="00CD4640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</w:p>
    <w:p w:rsidR="00B625E3" w:rsidRDefault="000D4B95" w:rsidP="00F3523A">
      <w:pPr>
        <w:spacing w:line="239" w:lineRule="auto"/>
        <w:ind w:left="2919" w:right="360" w:firstLine="201"/>
        <w:jc w:val="center"/>
        <w:rPr>
          <w:color w:val="000000"/>
          <w:sz w:val="24"/>
          <w:szCs w:val="24"/>
          <w:lang w:eastAsia="ru-RU"/>
        </w:rPr>
      </w:pPr>
      <w:r w:rsidRPr="00B625E3">
        <w:rPr>
          <w:color w:val="000000"/>
          <w:sz w:val="24"/>
          <w:szCs w:val="24"/>
          <w:lang w:eastAsia="ru-RU"/>
        </w:rPr>
        <w:t>Свед</w:t>
      </w:r>
      <w:r w:rsidRPr="00B625E3">
        <w:rPr>
          <w:color w:val="000000"/>
          <w:spacing w:val="-1"/>
          <w:sz w:val="24"/>
          <w:szCs w:val="24"/>
          <w:lang w:eastAsia="ru-RU"/>
        </w:rPr>
        <w:t>е</w:t>
      </w:r>
      <w:r w:rsidRPr="00B625E3">
        <w:rPr>
          <w:color w:val="000000"/>
          <w:sz w:val="24"/>
          <w:szCs w:val="24"/>
          <w:lang w:eastAsia="ru-RU"/>
        </w:rPr>
        <w:t>ния о з</w:t>
      </w:r>
      <w:r w:rsidRPr="00B625E3">
        <w:rPr>
          <w:color w:val="000000"/>
          <w:spacing w:val="-2"/>
          <w:sz w:val="24"/>
          <w:szCs w:val="24"/>
          <w:lang w:eastAsia="ru-RU"/>
        </w:rPr>
        <w:t>а</w:t>
      </w:r>
      <w:r w:rsidRPr="00B625E3">
        <w:rPr>
          <w:color w:val="000000"/>
          <w:sz w:val="24"/>
          <w:szCs w:val="24"/>
          <w:lang w:eastAsia="ru-RU"/>
        </w:rPr>
        <w:t xml:space="preserve">явителе, </w:t>
      </w:r>
      <w:r w:rsidRPr="00B625E3">
        <w:rPr>
          <w:color w:val="000000"/>
          <w:spacing w:val="-1"/>
          <w:sz w:val="24"/>
          <w:szCs w:val="24"/>
          <w:lang w:eastAsia="ru-RU"/>
        </w:rPr>
        <w:t>к</w:t>
      </w:r>
      <w:r w:rsidRPr="00B625E3">
        <w:rPr>
          <w:color w:val="000000"/>
          <w:sz w:val="24"/>
          <w:szCs w:val="24"/>
          <w:lang w:eastAsia="ru-RU"/>
        </w:rPr>
        <w:t>о</w:t>
      </w:r>
      <w:r w:rsidRPr="00B625E3">
        <w:rPr>
          <w:color w:val="000000"/>
          <w:spacing w:val="1"/>
          <w:sz w:val="24"/>
          <w:szCs w:val="24"/>
          <w:lang w:eastAsia="ru-RU"/>
        </w:rPr>
        <w:t>т</w:t>
      </w:r>
      <w:r w:rsidRPr="00B625E3">
        <w:rPr>
          <w:color w:val="000000"/>
          <w:sz w:val="24"/>
          <w:szCs w:val="24"/>
          <w:lang w:eastAsia="ru-RU"/>
        </w:rPr>
        <w:t>орому адресо</w:t>
      </w:r>
      <w:r w:rsidRPr="00B625E3">
        <w:rPr>
          <w:color w:val="000000"/>
          <w:spacing w:val="-1"/>
          <w:sz w:val="24"/>
          <w:szCs w:val="24"/>
          <w:lang w:eastAsia="ru-RU"/>
        </w:rPr>
        <w:t>в</w:t>
      </w:r>
      <w:r w:rsidRPr="00B625E3">
        <w:rPr>
          <w:color w:val="000000"/>
          <w:sz w:val="24"/>
          <w:szCs w:val="24"/>
          <w:lang w:eastAsia="ru-RU"/>
        </w:rPr>
        <w:t>ан док</w:t>
      </w:r>
      <w:r w:rsidRPr="00B625E3">
        <w:rPr>
          <w:color w:val="000000"/>
          <w:spacing w:val="-1"/>
          <w:sz w:val="24"/>
          <w:szCs w:val="24"/>
          <w:lang w:eastAsia="ru-RU"/>
        </w:rPr>
        <w:t>у</w:t>
      </w:r>
      <w:r w:rsidRPr="00B625E3">
        <w:rPr>
          <w:color w:val="000000"/>
          <w:sz w:val="24"/>
          <w:szCs w:val="24"/>
          <w:lang w:eastAsia="ru-RU"/>
        </w:rPr>
        <w:t xml:space="preserve">мент 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______________</w:t>
      </w:r>
      <w:r w:rsidRPr="00B625E3">
        <w:rPr>
          <w:color w:val="000000"/>
          <w:spacing w:val="-2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</w:t>
      </w:r>
      <w:r w:rsidRPr="00B625E3">
        <w:rPr>
          <w:color w:val="000000"/>
          <w:spacing w:val="-1"/>
          <w:sz w:val="24"/>
          <w:szCs w:val="24"/>
          <w:lang w:eastAsia="ru-RU"/>
        </w:rPr>
        <w:t>_</w:t>
      </w:r>
      <w:r w:rsidRPr="00B625E3">
        <w:rPr>
          <w:color w:val="000000"/>
          <w:spacing w:val="1"/>
          <w:sz w:val="24"/>
          <w:szCs w:val="24"/>
          <w:lang w:eastAsia="ru-RU"/>
        </w:rPr>
        <w:t>_</w:t>
      </w:r>
      <w:r w:rsidRPr="00B625E3">
        <w:rPr>
          <w:color w:val="000000"/>
          <w:sz w:val="24"/>
          <w:szCs w:val="24"/>
          <w:lang w:eastAsia="ru-RU"/>
        </w:rPr>
        <w:t>_______________________</w:t>
      </w:r>
    </w:p>
    <w:p w:rsidR="000D4B95" w:rsidRPr="00B625E3" w:rsidRDefault="000D4B95" w:rsidP="00F3523A">
      <w:pPr>
        <w:spacing w:line="239" w:lineRule="auto"/>
        <w:ind w:left="2919" w:right="360" w:firstLine="201"/>
        <w:jc w:val="center"/>
        <w:rPr>
          <w:color w:val="000000"/>
          <w:lang w:eastAsia="ru-RU"/>
        </w:rPr>
      </w:pPr>
      <w:r w:rsidRPr="00B625E3">
        <w:rPr>
          <w:color w:val="000000"/>
          <w:lang w:eastAsia="ru-RU"/>
        </w:rPr>
        <w:t>(</w:t>
      </w:r>
      <w:proofErr w:type="spellStart"/>
      <w:r w:rsidR="00F3523A" w:rsidRPr="00B625E3">
        <w:rPr>
          <w:color w:val="000000"/>
          <w:lang w:eastAsia="ru-RU"/>
        </w:rPr>
        <w:t>Ф</w:t>
      </w:r>
      <w:r w:rsidRPr="00B625E3">
        <w:rPr>
          <w:color w:val="000000"/>
          <w:spacing w:val="-3"/>
          <w:lang w:eastAsia="ru-RU"/>
        </w:rPr>
        <w:t>.</w:t>
      </w:r>
      <w:r w:rsidRPr="00B625E3">
        <w:rPr>
          <w:color w:val="000000"/>
          <w:lang w:eastAsia="ru-RU"/>
        </w:rPr>
        <w:t>И</w:t>
      </w:r>
      <w:r w:rsidRPr="00B625E3">
        <w:rPr>
          <w:color w:val="000000"/>
          <w:spacing w:val="-1"/>
          <w:lang w:eastAsia="ru-RU"/>
        </w:rPr>
        <w:t>.</w:t>
      </w:r>
      <w:r w:rsidRPr="00B625E3">
        <w:rPr>
          <w:color w:val="000000"/>
          <w:lang w:eastAsia="ru-RU"/>
        </w:rPr>
        <w:t>О.физ</w:t>
      </w:r>
      <w:r w:rsidRPr="00B625E3">
        <w:rPr>
          <w:color w:val="000000"/>
          <w:spacing w:val="2"/>
          <w:lang w:eastAsia="ru-RU"/>
        </w:rPr>
        <w:t>и</w:t>
      </w:r>
      <w:r w:rsidRPr="00B625E3">
        <w:rPr>
          <w:color w:val="000000"/>
          <w:lang w:eastAsia="ru-RU"/>
        </w:rPr>
        <w:t>чес</w:t>
      </w:r>
      <w:r w:rsidRPr="00B625E3">
        <w:rPr>
          <w:color w:val="000000"/>
          <w:spacing w:val="-1"/>
          <w:lang w:eastAsia="ru-RU"/>
        </w:rPr>
        <w:t>к</w:t>
      </w:r>
      <w:r w:rsidRPr="00B625E3">
        <w:rPr>
          <w:color w:val="000000"/>
          <w:lang w:eastAsia="ru-RU"/>
        </w:rPr>
        <w:t>ого</w:t>
      </w:r>
      <w:proofErr w:type="spellEnd"/>
      <w:r w:rsidRPr="00B625E3">
        <w:rPr>
          <w:color w:val="000000"/>
          <w:lang w:eastAsia="ru-RU"/>
        </w:rPr>
        <w:t xml:space="preserve"> </w:t>
      </w:r>
      <w:r w:rsidRPr="00B625E3">
        <w:rPr>
          <w:color w:val="000000"/>
          <w:spacing w:val="-2"/>
          <w:lang w:eastAsia="ru-RU"/>
        </w:rPr>
        <w:t>л</w:t>
      </w:r>
      <w:r w:rsidRPr="00B625E3">
        <w:rPr>
          <w:color w:val="000000"/>
          <w:lang w:eastAsia="ru-RU"/>
        </w:rPr>
        <w:t>и</w:t>
      </w:r>
      <w:r w:rsidRPr="00B625E3">
        <w:rPr>
          <w:color w:val="000000"/>
          <w:spacing w:val="1"/>
          <w:lang w:eastAsia="ru-RU"/>
        </w:rPr>
        <w:t>ц</w:t>
      </w:r>
      <w:r w:rsidRPr="00B625E3">
        <w:rPr>
          <w:color w:val="000000"/>
          <w:lang w:eastAsia="ru-RU"/>
        </w:rPr>
        <w:t>а)</w:t>
      </w:r>
    </w:p>
    <w:p w:rsidR="000D4B95" w:rsidRPr="00B625E3" w:rsidRDefault="000D4B95" w:rsidP="000D4B95">
      <w:pPr>
        <w:jc w:val="center"/>
        <w:rPr>
          <w:b/>
          <w:bCs/>
          <w:lang w:eastAsia="ru-RU"/>
        </w:rPr>
      </w:pP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0D4B95" w:rsidRDefault="000D4B95" w:rsidP="000D4B95">
      <w:pPr>
        <w:spacing w:line="239" w:lineRule="auto"/>
        <w:ind w:left="2434" w:right="1733" w:hanging="636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 xml:space="preserve">отказе </w:t>
      </w:r>
      <w:r>
        <w:rPr>
          <w:sz w:val="28"/>
          <w:szCs w:val="28"/>
          <w:lang w:eastAsia="ru-RU"/>
        </w:rPr>
        <w:t xml:space="preserve">в </w:t>
      </w:r>
      <w:r w:rsidRPr="00874D22">
        <w:rPr>
          <w:color w:val="000000"/>
          <w:sz w:val="28"/>
          <w:szCs w:val="28"/>
          <w:lang w:eastAsia="ru-RU"/>
        </w:rPr>
        <w:t>для отка</w:t>
      </w:r>
      <w:r w:rsidRPr="00874D22">
        <w:rPr>
          <w:color w:val="000000"/>
          <w:spacing w:val="-1"/>
          <w:sz w:val="28"/>
          <w:szCs w:val="28"/>
          <w:lang w:eastAsia="ru-RU"/>
        </w:rPr>
        <w:t>з</w:t>
      </w:r>
      <w:r w:rsidRPr="00874D22">
        <w:rPr>
          <w:color w:val="000000"/>
          <w:sz w:val="28"/>
          <w:szCs w:val="28"/>
          <w:lang w:eastAsia="ru-RU"/>
        </w:rPr>
        <w:t xml:space="preserve">а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  <w:proofErr w:type="gramEnd"/>
    </w:p>
    <w:p w:rsidR="000D4B95" w:rsidRPr="00C52F05" w:rsidRDefault="000D4B95" w:rsidP="000D4B95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</w:t>
      </w:r>
      <w:proofErr w:type="spellStart"/>
      <w:r w:rsidRPr="00C52F05">
        <w:rPr>
          <w:sz w:val="28"/>
          <w:szCs w:val="28"/>
          <w:lang w:eastAsia="ru-RU"/>
        </w:rPr>
        <w:t>ая</w:t>
      </w:r>
      <w:proofErr w:type="spellEnd"/>
      <w:r w:rsidRPr="00C52F05">
        <w:rPr>
          <w:sz w:val="28"/>
          <w:szCs w:val="28"/>
          <w:lang w:eastAsia="ru-RU"/>
        </w:rPr>
        <w:t>) _____________________________________________________</w:t>
      </w:r>
    </w:p>
    <w:p w:rsidR="000D4B95" w:rsidRPr="00B625E3" w:rsidRDefault="000D4B95" w:rsidP="00F3523A">
      <w:pPr>
        <w:ind w:firstLine="708"/>
        <w:jc w:val="center"/>
        <w:rPr>
          <w:lang w:eastAsia="ru-RU"/>
        </w:rPr>
      </w:pPr>
      <w:r w:rsidRPr="00B625E3">
        <w:rPr>
          <w:lang w:eastAsia="ru-RU"/>
        </w:rPr>
        <w:t>(фамилия, имя, отчество заявителя)</w:t>
      </w:r>
    </w:p>
    <w:p w:rsidR="000D4B95" w:rsidRPr="00F848AD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F848AD" w:rsidRDefault="000D4B95" w:rsidP="00F848AD">
      <w:pPr>
        <w:rPr>
          <w:sz w:val="24"/>
          <w:szCs w:val="24"/>
        </w:rPr>
      </w:pPr>
      <w:r w:rsidRPr="00F848AD">
        <w:rPr>
          <w:color w:val="000000"/>
          <w:sz w:val="24"/>
          <w:szCs w:val="24"/>
          <w:lang w:eastAsia="ru-RU"/>
        </w:rPr>
        <w:t>Настоя</w:t>
      </w:r>
      <w:r w:rsidRPr="00F848AD">
        <w:rPr>
          <w:color w:val="000000"/>
          <w:spacing w:val="-1"/>
          <w:sz w:val="24"/>
          <w:szCs w:val="24"/>
          <w:lang w:eastAsia="ru-RU"/>
        </w:rPr>
        <w:t>щ</w:t>
      </w:r>
      <w:r w:rsidRPr="00F848AD">
        <w:rPr>
          <w:color w:val="000000"/>
          <w:sz w:val="24"/>
          <w:szCs w:val="24"/>
          <w:lang w:eastAsia="ru-RU"/>
        </w:rPr>
        <w:t>им подтвер</w:t>
      </w:r>
      <w:r w:rsidRPr="00F848AD">
        <w:rPr>
          <w:color w:val="000000"/>
          <w:spacing w:val="-1"/>
          <w:sz w:val="24"/>
          <w:szCs w:val="24"/>
          <w:lang w:eastAsia="ru-RU"/>
        </w:rPr>
        <w:t>ж</w:t>
      </w:r>
      <w:r w:rsidRPr="00F848AD">
        <w:rPr>
          <w:color w:val="000000"/>
          <w:sz w:val="24"/>
          <w:szCs w:val="24"/>
          <w:lang w:eastAsia="ru-RU"/>
        </w:rPr>
        <w:t>дае</w:t>
      </w:r>
      <w:r w:rsidRPr="00F848AD">
        <w:rPr>
          <w:color w:val="000000"/>
          <w:spacing w:val="-2"/>
          <w:sz w:val="24"/>
          <w:szCs w:val="24"/>
          <w:lang w:eastAsia="ru-RU"/>
        </w:rPr>
        <w:t>т</w:t>
      </w:r>
      <w:r w:rsidRPr="00F848AD">
        <w:rPr>
          <w:color w:val="000000"/>
          <w:sz w:val="24"/>
          <w:szCs w:val="24"/>
          <w:lang w:eastAsia="ru-RU"/>
        </w:rPr>
        <w:t>ся, что</w:t>
      </w:r>
      <w:r w:rsidRPr="00F848AD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F848AD">
        <w:rPr>
          <w:color w:val="000000"/>
          <w:spacing w:val="-2"/>
          <w:sz w:val="24"/>
          <w:szCs w:val="24"/>
          <w:lang w:eastAsia="ru-RU"/>
        </w:rPr>
        <w:t>а</w:t>
      </w:r>
      <w:r w:rsidRPr="00F848AD">
        <w:rPr>
          <w:color w:val="000000"/>
          <w:sz w:val="24"/>
          <w:szCs w:val="24"/>
          <w:lang w:eastAsia="ru-RU"/>
        </w:rPr>
        <w:t>проса и док</w:t>
      </w:r>
      <w:r w:rsidRPr="00F848AD">
        <w:rPr>
          <w:color w:val="000000"/>
          <w:spacing w:val="-1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мент</w:t>
      </w:r>
      <w:r w:rsidRPr="00F848AD">
        <w:rPr>
          <w:color w:val="000000"/>
          <w:spacing w:val="2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в,</w:t>
      </w:r>
      <w:r w:rsidRPr="00F848AD">
        <w:rPr>
          <w:color w:val="000000"/>
          <w:sz w:val="24"/>
          <w:szCs w:val="24"/>
          <w:lang w:eastAsia="ru-RU"/>
        </w:rPr>
        <w:t xml:space="preserve"> необ</w:t>
      </w:r>
      <w:r w:rsidRPr="00F848AD">
        <w:rPr>
          <w:color w:val="000000"/>
          <w:spacing w:val="1"/>
          <w:sz w:val="24"/>
          <w:szCs w:val="24"/>
          <w:lang w:eastAsia="ru-RU"/>
        </w:rPr>
        <w:t>х</w:t>
      </w:r>
      <w:r w:rsidRPr="00F848AD">
        <w:rPr>
          <w:color w:val="000000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д</w:t>
      </w:r>
      <w:r w:rsidRPr="00F848AD">
        <w:rPr>
          <w:color w:val="000000"/>
          <w:sz w:val="24"/>
          <w:szCs w:val="24"/>
          <w:lang w:eastAsia="ru-RU"/>
        </w:rPr>
        <w:t>имых д</w:t>
      </w:r>
      <w:r w:rsidRPr="00F848AD">
        <w:rPr>
          <w:color w:val="000000"/>
          <w:spacing w:val="-2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ab/>
        <w:t>п</w:t>
      </w:r>
      <w:r w:rsidRPr="00F848AD">
        <w:rPr>
          <w:color w:val="000000"/>
          <w:spacing w:val="2"/>
          <w:sz w:val="24"/>
          <w:szCs w:val="24"/>
          <w:lang w:eastAsia="ru-RU"/>
        </w:rPr>
        <w:t>р</w:t>
      </w:r>
      <w:r w:rsidRPr="00F848AD">
        <w:rPr>
          <w:color w:val="000000"/>
          <w:spacing w:val="-1"/>
          <w:sz w:val="24"/>
          <w:szCs w:val="24"/>
          <w:lang w:eastAsia="ru-RU"/>
        </w:rPr>
        <w:t>е</w:t>
      </w:r>
      <w:r w:rsidRPr="00F848AD">
        <w:rPr>
          <w:color w:val="000000"/>
          <w:spacing w:val="-2"/>
          <w:sz w:val="24"/>
          <w:szCs w:val="24"/>
          <w:lang w:eastAsia="ru-RU"/>
        </w:rPr>
        <w:t>д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став</w:t>
      </w:r>
      <w:r w:rsidRPr="00F848AD">
        <w:rPr>
          <w:color w:val="000000"/>
          <w:spacing w:val="-1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е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F848AD">
        <w:rPr>
          <w:color w:val="000000"/>
          <w:spacing w:val="-3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сл</w:t>
      </w:r>
      <w:r w:rsidRPr="00F848AD">
        <w:rPr>
          <w:color w:val="000000"/>
          <w:spacing w:val="-3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 xml:space="preserve">ги </w:t>
      </w:r>
      <w:r w:rsidR="00F848AD" w:rsidRPr="00F848AD">
        <w:rPr>
          <w:bCs/>
          <w:sz w:val="24"/>
          <w:szCs w:val="24"/>
        </w:rPr>
        <w:t xml:space="preserve">«Предоставление согласия </w:t>
      </w:r>
      <w:proofErr w:type="spellStart"/>
      <w:r w:rsidR="00F848AD" w:rsidRPr="00F848AD">
        <w:rPr>
          <w:bCs/>
          <w:sz w:val="24"/>
          <w:szCs w:val="24"/>
        </w:rPr>
        <w:t>наймодателя</w:t>
      </w:r>
      <w:proofErr w:type="spellEnd"/>
      <w:r w:rsidR="00F848AD" w:rsidRPr="00F848AD">
        <w:rPr>
          <w:bCs/>
          <w:sz w:val="24"/>
          <w:szCs w:val="24"/>
        </w:rPr>
        <w:t xml:space="preserve"> на совершение отдельных действий нанимателя жилых помещений»</w:t>
      </w:r>
      <w:r w:rsidRPr="00F848AD">
        <w:rPr>
          <w:color w:val="000000"/>
          <w:sz w:val="24"/>
          <w:szCs w:val="24"/>
          <w:lang w:eastAsia="ru-RU"/>
        </w:rPr>
        <w:t xml:space="preserve">, были </w:t>
      </w:r>
      <w:r w:rsidRPr="00F848AD">
        <w:rPr>
          <w:color w:val="000000"/>
          <w:spacing w:val="-2"/>
          <w:sz w:val="24"/>
          <w:szCs w:val="24"/>
          <w:lang w:eastAsia="ru-RU"/>
        </w:rPr>
        <w:t>в</w:t>
      </w:r>
      <w:r w:rsidRPr="00F848AD">
        <w:rPr>
          <w:color w:val="000000"/>
          <w:sz w:val="24"/>
          <w:szCs w:val="24"/>
          <w:lang w:eastAsia="ru-RU"/>
        </w:rPr>
        <w:t>ы</w:t>
      </w:r>
      <w:r w:rsidRPr="00F848AD">
        <w:rPr>
          <w:color w:val="000000"/>
          <w:spacing w:val="1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>в</w:t>
      </w:r>
      <w:r w:rsidRPr="00F848AD">
        <w:rPr>
          <w:color w:val="000000"/>
          <w:spacing w:val="-1"/>
          <w:sz w:val="24"/>
          <w:szCs w:val="24"/>
          <w:lang w:eastAsia="ru-RU"/>
        </w:rPr>
        <w:t>л</w:t>
      </w:r>
      <w:r w:rsidRPr="00F848AD">
        <w:rPr>
          <w:color w:val="000000"/>
          <w:sz w:val="24"/>
          <w:szCs w:val="24"/>
          <w:lang w:eastAsia="ru-RU"/>
        </w:rPr>
        <w:t>е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ы сл</w:t>
      </w:r>
      <w:r w:rsidRPr="00F848AD">
        <w:rPr>
          <w:color w:val="000000"/>
          <w:spacing w:val="-1"/>
          <w:sz w:val="24"/>
          <w:szCs w:val="24"/>
          <w:lang w:eastAsia="ru-RU"/>
        </w:rPr>
        <w:t>е</w:t>
      </w:r>
      <w:r w:rsidRPr="00F848AD">
        <w:rPr>
          <w:color w:val="000000"/>
          <w:sz w:val="24"/>
          <w:szCs w:val="24"/>
          <w:lang w:eastAsia="ru-RU"/>
        </w:rPr>
        <w:t>д</w:t>
      </w:r>
      <w:r w:rsidRPr="00F848AD">
        <w:rPr>
          <w:color w:val="000000"/>
          <w:spacing w:val="-2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 xml:space="preserve">ющие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pacing w:val="-1"/>
          <w:sz w:val="24"/>
          <w:szCs w:val="24"/>
          <w:lang w:eastAsia="ru-RU"/>
        </w:rPr>
        <w:t>с</w:t>
      </w:r>
      <w:r w:rsidRPr="00F848AD">
        <w:rPr>
          <w:color w:val="000000"/>
          <w:sz w:val="24"/>
          <w:szCs w:val="24"/>
          <w:lang w:eastAsia="ru-RU"/>
        </w:rPr>
        <w:t>но</w:t>
      </w:r>
      <w:r w:rsidRPr="00F848AD">
        <w:rPr>
          <w:color w:val="000000"/>
          <w:spacing w:val="1"/>
          <w:sz w:val="24"/>
          <w:szCs w:val="24"/>
          <w:lang w:eastAsia="ru-RU"/>
        </w:rPr>
        <w:t>в</w:t>
      </w:r>
      <w:r w:rsidRPr="00F848AD">
        <w:rPr>
          <w:color w:val="000000"/>
          <w:spacing w:val="-1"/>
          <w:sz w:val="24"/>
          <w:szCs w:val="24"/>
          <w:lang w:eastAsia="ru-RU"/>
        </w:rPr>
        <w:t>ан</w:t>
      </w:r>
      <w:r w:rsidRPr="00F848AD">
        <w:rPr>
          <w:color w:val="000000"/>
          <w:sz w:val="24"/>
          <w:szCs w:val="24"/>
          <w:lang w:eastAsia="ru-RU"/>
        </w:rPr>
        <w:t xml:space="preserve">ия для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 xml:space="preserve">тказа </w:t>
      </w:r>
      <w:r w:rsidRPr="00F848AD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F848AD">
        <w:rPr>
          <w:color w:val="000000"/>
          <w:sz w:val="24"/>
          <w:szCs w:val="24"/>
          <w:lang w:eastAsia="ru-RU"/>
        </w:rPr>
        <w:t xml:space="preserve"> (</w:t>
      </w:r>
      <w:r w:rsidRPr="00F848AD">
        <w:rPr>
          <w:color w:val="000000"/>
          <w:spacing w:val="-2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казывается кон</w:t>
      </w:r>
      <w:r w:rsidRPr="00F848AD">
        <w:rPr>
          <w:color w:val="000000"/>
          <w:spacing w:val="-1"/>
          <w:sz w:val="24"/>
          <w:szCs w:val="24"/>
          <w:lang w:eastAsia="ru-RU"/>
        </w:rPr>
        <w:t>к</w:t>
      </w:r>
      <w:r w:rsidRPr="00F848AD">
        <w:rPr>
          <w:color w:val="000000"/>
          <w:sz w:val="24"/>
          <w:szCs w:val="24"/>
          <w:lang w:eastAsia="ru-RU"/>
        </w:rPr>
        <w:t xml:space="preserve">ретное 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с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pacing w:val="1"/>
          <w:sz w:val="24"/>
          <w:szCs w:val="24"/>
          <w:lang w:eastAsia="ru-RU"/>
        </w:rPr>
        <w:t>о</w:t>
      </w:r>
      <w:r w:rsidRPr="00F848AD">
        <w:rPr>
          <w:color w:val="000000"/>
          <w:sz w:val="24"/>
          <w:szCs w:val="24"/>
          <w:lang w:eastAsia="ru-RU"/>
        </w:rPr>
        <w:t>в</w:t>
      </w:r>
      <w:r w:rsidRPr="00F848AD">
        <w:rPr>
          <w:color w:val="000000"/>
          <w:spacing w:val="-2"/>
          <w:sz w:val="24"/>
          <w:szCs w:val="24"/>
          <w:lang w:eastAsia="ru-RU"/>
        </w:rPr>
        <w:t>а</w:t>
      </w:r>
      <w:r w:rsidRPr="00F848AD">
        <w:rPr>
          <w:color w:val="000000"/>
          <w:sz w:val="24"/>
          <w:szCs w:val="24"/>
          <w:lang w:eastAsia="ru-RU"/>
        </w:rPr>
        <w:t>ние (ос</w:t>
      </w:r>
      <w:r w:rsidRPr="00F848AD">
        <w:rPr>
          <w:color w:val="000000"/>
          <w:spacing w:val="-2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ова</w:t>
      </w:r>
      <w:r w:rsidRPr="00F848AD">
        <w:rPr>
          <w:color w:val="000000"/>
          <w:spacing w:val="-1"/>
          <w:sz w:val="24"/>
          <w:szCs w:val="24"/>
          <w:lang w:eastAsia="ru-RU"/>
        </w:rPr>
        <w:t>н</w:t>
      </w:r>
      <w:r w:rsidRPr="00F848AD">
        <w:rPr>
          <w:color w:val="000000"/>
          <w:sz w:val="24"/>
          <w:szCs w:val="24"/>
          <w:lang w:eastAsia="ru-RU"/>
        </w:rPr>
        <w:t>и</w:t>
      </w:r>
      <w:r w:rsidRPr="00F848AD">
        <w:rPr>
          <w:color w:val="000000"/>
          <w:spacing w:val="1"/>
          <w:sz w:val="24"/>
          <w:szCs w:val="24"/>
          <w:lang w:eastAsia="ru-RU"/>
        </w:rPr>
        <w:t>я</w:t>
      </w:r>
      <w:r w:rsidRPr="00F848AD">
        <w:rPr>
          <w:color w:val="000000"/>
          <w:sz w:val="24"/>
          <w:szCs w:val="24"/>
          <w:lang w:eastAsia="ru-RU"/>
        </w:rPr>
        <w:t>) для отка</w:t>
      </w:r>
      <w:r w:rsidRPr="00F848AD">
        <w:rPr>
          <w:color w:val="000000"/>
          <w:spacing w:val="-1"/>
          <w:sz w:val="24"/>
          <w:szCs w:val="24"/>
          <w:lang w:eastAsia="ru-RU"/>
        </w:rPr>
        <w:t>з</w:t>
      </w:r>
      <w:r w:rsidRPr="00F848AD">
        <w:rPr>
          <w:color w:val="000000"/>
          <w:sz w:val="24"/>
          <w:szCs w:val="24"/>
          <w:lang w:eastAsia="ru-RU"/>
        </w:rPr>
        <w:t xml:space="preserve">а в </w:t>
      </w:r>
      <w:r w:rsidRPr="00F848AD">
        <w:rPr>
          <w:color w:val="000000"/>
          <w:spacing w:val="-1"/>
          <w:sz w:val="24"/>
          <w:szCs w:val="24"/>
          <w:lang w:eastAsia="ru-RU"/>
        </w:rPr>
        <w:t>п</w:t>
      </w:r>
      <w:r w:rsidRPr="00F848AD">
        <w:rPr>
          <w:color w:val="000000"/>
          <w:sz w:val="24"/>
          <w:szCs w:val="24"/>
          <w:lang w:eastAsia="ru-RU"/>
        </w:rPr>
        <w:t>риеме док</w:t>
      </w:r>
      <w:r w:rsidRPr="00F848AD">
        <w:rPr>
          <w:color w:val="000000"/>
          <w:spacing w:val="-1"/>
          <w:sz w:val="24"/>
          <w:szCs w:val="24"/>
          <w:lang w:eastAsia="ru-RU"/>
        </w:rPr>
        <w:t>у</w:t>
      </w:r>
      <w:r w:rsidRPr="00F848AD">
        <w:rPr>
          <w:color w:val="000000"/>
          <w:sz w:val="24"/>
          <w:szCs w:val="24"/>
          <w:lang w:eastAsia="ru-RU"/>
        </w:rPr>
        <w:t>мент</w:t>
      </w:r>
      <w:r w:rsidRPr="00F848AD">
        <w:rPr>
          <w:color w:val="000000"/>
          <w:spacing w:val="1"/>
          <w:sz w:val="24"/>
          <w:szCs w:val="24"/>
          <w:lang w:eastAsia="ru-RU"/>
        </w:rPr>
        <w:t>ов</w:t>
      </w:r>
      <w:r w:rsidRPr="00F848AD">
        <w:rPr>
          <w:color w:val="000000"/>
          <w:spacing w:val="-1"/>
          <w:sz w:val="24"/>
          <w:szCs w:val="24"/>
          <w:lang w:eastAsia="ru-RU"/>
        </w:rPr>
        <w:t>)</w:t>
      </w:r>
      <w:r w:rsidRPr="00F848AD">
        <w:rPr>
          <w:color w:val="000000"/>
          <w:sz w:val="24"/>
          <w:szCs w:val="24"/>
          <w:lang w:eastAsia="ru-RU"/>
        </w:rPr>
        <w:t>:</w:t>
      </w:r>
    </w:p>
    <w:p w:rsidR="000D4B95" w:rsidRPr="00F848AD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F848AD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B94017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F848AD">
        <w:rPr>
          <w:color w:val="000000"/>
          <w:sz w:val="24"/>
          <w:szCs w:val="24"/>
        </w:rPr>
        <w:t>2. Неполное заполнение обязательных полей</w:t>
      </w:r>
      <w:r w:rsidRPr="00B94017">
        <w:rPr>
          <w:color w:val="000000"/>
          <w:sz w:val="24"/>
          <w:szCs w:val="24"/>
        </w:rPr>
        <w:t xml:space="preserve">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B94017">
        <w:rPr>
          <w:color w:val="000000"/>
          <w:sz w:val="24"/>
          <w:szCs w:val="24"/>
        </w:rPr>
        <w:lastRenderedPageBreak/>
        <w:t>3. Представление неполного комплекта документов</w:t>
      </w:r>
      <w:r w:rsidRPr="008C0911">
        <w:rPr>
          <w:color w:val="000000"/>
          <w:sz w:val="24"/>
          <w:szCs w:val="24"/>
        </w:rPr>
        <w:t>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</w:t>
      </w:r>
      <w:r w:rsidRPr="008C0911">
        <w:rPr>
          <w:sz w:val="24"/>
          <w:szCs w:val="24"/>
          <w:lang w:eastAsia="ru-RU"/>
        </w:rPr>
        <w:t xml:space="preserve">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F848AD" w:rsidRDefault="00F848AD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F848AD" w:rsidRDefault="00F848AD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F848AD" w:rsidRDefault="00F848AD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F848AD" w:rsidRDefault="00F848AD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F848AD" w:rsidRDefault="00F848AD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F848AD" w:rsidRDefault="00F848AD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200111" w:rsidRDefault="00200111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200111" w:rsidRDefault="00200111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</w:p>
    <w:p w:rsidR="00D00570" w:rsidRPr="00D00570" w:rsidRDefault="00432577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</w:t>
      </w:r>
      <w:r w:rsidR="00200111">
        <w:rPr>
          <w:sz w:val="24"/>
          <w:szCs w:val="24"/>
        </w:rPr>
        <w:t>7</w:t>
      </w:r>
    </w:p>
    <w:p w:rsidR="00432577" w:rsidRPr="00D00570" w:rsidRDefault="00D00570" w:rsidP="00F848AD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</w:t>
      </w:r>
    </w:p>
    <w:p w:rsidR="00432577" w:rsidRPr="00C52F05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4"/>
          <w:szCs w:val="24"/>
          <w:lang w:eastAsia="ru-RU"/>
        </w:rPr>
      </w:pPr>
      <w:r w:rsidRPr="00F3523A">
        <w:rPr>
          <w:b/>
          <w:bCs/>
          <w:sz w:val="24"/>
          <w:szCs w:val="24"/>
          <w:lang w:eastAsia="ru-RU"/>
        </w:rPr>
        <w:t>УВЕДОМЛЕНИЕ</w:t>
      </w:r>
    </w:p>
    <w:p w:rsidR="00432577" w:rsidRPr="00F3523A" w:rsidRDefault="00432577" w:rsidP="00432577">
      <w:pPr>
        <w:rPr>
          <w:sz w:val="24"/>
          <w:szCs w:val="24"/>
          <w:lang w:eastAsia="ru-RU"/>
        </w:rPr>
      </w:pPr>
    </w:p>
    <w:p w:rsidR="00432577" w:rsidRPr="00F3523A" w:rsidRDefault="00432577" w:rsidP="00432577">
      <w:pPr>
        <w:ind w:firstLine="708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Уважаемый (</w:t>
      </w:r>
      <w:proofErr w:type="spellStart"/>
      <w:r w:rsidRPr="00F3523A">
        <w:rPr>
          <w:sz w:val="24"/>
          <w:szCs w:val="24"/>
          <w:lang w:eastAsia="ru-RU"/>
        </w:rPr>
        <w:t>ая</w:t>
      </w:r>
      <w:proofErr w:type="spellEnd"/>
      <w:r w:rsidRPr="00F3523A">
        <w:rPr>
          <w:sz w:val="24"/>
          <w:szCs w:val="24"/>
          <w:lang w:eastAsia="ru-RU"/>
        </w:rPr>
        <w:t>)____________________________________________________</w:t>
      </w:r>
    </w:p>
    <w:p w:rsidR="00432577" w:rsidRPr="00F3523A" w:rsidRDefault="00432577" w:rsidP="00F3523A">
      <w:pPr>
        <w:ind w:firstLine="708"/>
        <w:jc w:val="center"/>
        <w:rPr>
          <w:sz w:val="16"/>
          <w:szCs w:val="16"/>
          <w:lang w:eastAsia="ru-RU"/>
        </w:rPr>
      </w:pPr>
      <w:r w:rsidRPr="00F3523A">
        <w:rPr>
          <w:sz w:val="16"/>
          <w:szCs w:val="16"/>
          <w:lang w:eastAsia="ru-RU"/>
        </w:rPr>
        <w:t>(фамилия, имя, отчество заявителя)</w:t>
      </w:r>
    </w:p>
    <w:p w:rsidR="00F848AD" w:rsidRPr="00F3523A" w:rsidRDefault="00D00570" w:rsidP="00432577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Ваше </w:t>
      </w:r>
      <w:r w:rsidR="00432577" w:rsidRPr="00F3523A">
        <w:rPr>
          <w:sz w:val="24"/>
          <w:szCs w:val="24"/>
          <w:lang w:eastAsia="ru-RU"/>
        </w:rPr>
        <w:t>за</w:t>
      </w:r>
      <w:r w:rsidR="00B94017" w:rsidRPr="00F3523A">
        <w:rPr>
          <w:sz w:val="24"/>
          <w:szCs w:val="24"/>
          <w:lang w:eastAsia="ru-RU"/>
        </w:rPr>
        <w:t xml:space="preserve">явление </w:t>
      </w:r>
      <w:proofErr w:type="gramStart"/>
      <w:r w:rsidR="00B94017" w:rsidRPr="00F3523A">
        <w:rPr>
          <w:sz w:val="24"/>
          <w:szCs w:val="24"/>
          <w:lang w:eastAsia="ru-RU"/>
        </w:rPr>
        <w:t>от</w:t>
      </w:r>
      <w:proofErr w:type="gramEnd"/>
      <w:r w:rsidR="00B94017" w:rsidRPr="00F3523A">
        <w:rPr>
          <w:sz w:val="24"/>
          <w:szCs w:val="24"/>
          <w:lang w:eastAsia="ru-RU"/>
        </w:rPr>
        <w:t xml:space="preserve"> ____________________</w:t>
      </w:r>
      <w:r w:rsidR="00432577" w:rsidRPr="00F3523A">
        <w:rPr>
          <w:sz w:val="24"/>
          <w:szCs w:val="24"/>
          <w:lang w:eastAsia="ru-RU"/>
        </w:rPr>
        <w:t xml:space="preserve">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  <w:u w:val="single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обмен </w:t>
      </w:r>
      <w:r w:rsidRPr="00F3523A">
        <w:rPr>
          <w:sz w:val="24"/>
          <w:szCs w:val="24"/>
          <w:u w:val="single"/>
        </w:rPr>
        <w:t>жилыми помещениями, предоставленными по договору социального найма</w:t>
      </w:r>
      <w:proofErr w:type="gramStart"/>
      <w:r w:rsidRPr="00F3523A">
        <w:rPr>
          <w:sz w:val="24"/>
          <w:szCs w:val="24"/>
          <w:u w:val="single"/>
        </w:rPr>
        <w:t xml:space="preserve">                 ,</w:t>
      </w:r>
      <w:proofErr w:type="gramEnd"/>
    </w:p>
    <w:p w:rsidR="00F848AD" w:rsidRPr="00F3523A" w:rsidRDefault="00F848AD" w:rsidP="00F848AD">
      <w:pPr>
        <w:autoSpaceDE w:val="0"/>
        <w:jc w:val="center"/>
        <w:rPr>
          <w:sz w:val="16"/>
          <w:szCs w:val="16"/>
        </w:rPr>
      </w:pPr>
      <w:r w:rsidRPr="00F3523A">
        <w:rPr>
          <w:sz w:val="16"/>
          <w:szCs w:val="16"/>
        </w:rPr>
        <w:t>нужное подчеркнуть</w:t>
      </w:r>
    </w:p>
    <w:p w:rsidR="00432577" w:rsidRPr="00F3523A" w:rsidRDefault="00B94017" w:rsidP="00432577">
      <w:pPr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</w:t>
      </w:r>
      <w:r w:rsidR="00432577" w:rsidRPr="00F3523A">
        <w:rPr>
          <w:sz w:val="24"/>
          <w:szCs w:val="24"/>
          <w:lang w:eastAsia="ru-RU"/>
        </w:rPr>
        <w:t xml:space="preserve">с приложенными к нему документами рассмотрено.  </w:t>
      </w:r>
    </w:p>
    <w:p w:rsidR="00F848AD" w:rsidRPr="00F3523A" w:rsidRDefault="00432577" w:rsidP="00B94017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В соответствии с протоколом № _____ заседания комиссии по жилищным вопросам Администрации муниципального образования «Сафоновский </w:t>
      </w:r>
      <w:r w:rsidR="00D00570" w:rsidRPr="00F3523A">
        <w:rPr>
          <w:sz w:val="24"/>
          <w:szCs w:val="24"/>
          <w:lang w:eastAsia="ru-RU"/>
        </w:rPr>
        <w:t>муниципальный округ</w:t>
      </w:r>
      <w:r w:rsidRPr="00F3523A">
        <w:rPr>
          <w:sz w:val="24"/>
          <w:szCs w:val="24"/>
          <w:lang w:eastAsia="ru-RU"/>
        </w:rPr>
        <w:t xml:space="preserve">» Смоленской области утвержденным постановлением Администрации муниципального образования «Сафоновский </w:t>
      </w:r>
      <w:r w:rsidR="00D00570" w:rsidRPr="00F3523A">
        <w:rPr>
          <w:sz w:val="24"/>
          <w:szCs w:val="24"/>
          <w:lang w:eastAsia="ru-RU"/>
        </w:rPr>
        <w:t>муниципальный округ</w:t>
      </w:r>
      <w:r w:rsidRPr="00F3523A">
        <w:rPr>
          <w:sz w:val="24"/>
          <w:szCs w:val="24"/>
          <w:lang w:eastAsia="ru-RU"/>
        </w:rPr>
        <w:t>» Смоленской области от ______________ г. № ________ пр</w:t>
      </w:r>
      <w:r w:rsidR="00D00570" w:rsidRPr="00F3523A">
        <w:rPr>
          <w:sz w:val="24"/>
          <w:szCs w:val="24"/>
          <w:lang w:eastAsia="ru-RU"/>
        </w:rPr>
        <w:t xml:space="preserve">инято решение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о предоставлении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- о предоставлении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обмен жилыми помещениями, предоставленными по договору социального найма.</w:t>
      </w:r>
    </w:p>
    <w:p w:rsidR="00432577" w:rsidRPr="00F3523A" w:rsidRDefault="00432577" w:rsidP="00432577">
      <w:pPr>
        <w:tabs>
          <w:tab w:val="right" w:pos="9923"/>
        </w:tabs>
        <w:rPr>
          <w:sz w:val="24"/>
          <w:szCs w:val="24"/>
          <w:lang w:eastAsia="ru-RU"/>
        </w:rPr>
      </w:pPr>
    </w:p>
    <w:p w:rsidR="00432577" w:rsidRPr="00F3523A" w:rsidRDefault="00432577" w:rsidP="00432577">
      <w:pPr>
        <w:tabs>
          <w:tab w:val="right" w:pos="9923"/>
        </w:tabs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__________________________    ___________________   ________________________________</w:t>
      </w:r>
    </w:p>
    <w:p w:rsidR="00432577" w:rsidRPr="00B625E3" w:rsidRDefault="00432577" w:rsidP="00432577">
      <w:pPr>
        <w:tabs>
          <w:tab w:val="right" w:pos="9923"/>
        </w:tabs>
        <w:rPr>
          <w:lang w:eastAsia="ru-RU"/>
        </w:rPr>
      </w:pPr>
      <w:r w:rsidRPr="00B625E3">
        <w:rPr>
          <w:lang w:eastAsia="ru-RU"/>
        </w:rPr>
        <w:lastRenderedPageBreak/>
        <w:t xml:space="preserve">                     (должность)                                              (подпись)                                 (расшифровка подписи)</w:t>
      </w:r>
    </w:p>
    <w:p w:rsidR="00432577" w:rsidRPr="00F3523A" w:rsidRDefault="00432577" w:rsidP="00432577">
      <w:pPr>
        <w:tabs>
          <w:tab w:val="left" w:pos="5940"/>
        </w:tabs>
        <w:jc w:val="center"/>
        <w:rPr>
          <w:sz w:val="24"/>
          <w:szCs w:val="24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Pr="00C52F05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3523A" w:rsidRDefault="00F3523A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625E3" w:rsidRDefault="00B625E3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200111" w:rsidRDefault="00200111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200111" w:rsidRDefault="00200111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D00570" w:rsidRPr="00D00570" w:rsidRDefault="0043257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</w:t>
      </w:r>
      <w:r w:rsidR="00200111">
        <w:rPr>
          <w:sz w:val="24"/>
          <w:szCs w:val="24"/>
        </w:rPr>
        <w:t>8</w:t>
      </w:r>
      <w:r w:rsidRPr="00D00570">
        <w:rPr>
          <w:sz w:val="24"/>
          <w:szCs w:val="24"/>
        </w:rPr>
        <w:t xml:space="preserve"> </w:t>
      </w:r>
    </w:p>
    <w:p w:rsidR="00432577" w:rsidRPr="00D00570" w:rsidRDefault="00D00570" w:rsidP="00F848AD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  </w:t>
      </w: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F3523A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F3523A" w:rsidRPr="00F3523A" w:rsidRDefault="00432577" w:rsidP="00F3523A">
      <w:pPr>
        <w:ind w:firstLine="708"/>
        <w:jc w:val="center"/>
        <w:rPr>
          <w:b/>
          <w:sz w:val="24"/>
          <w:szCs w:val="24"/>
          <w:lang w:eastAsia="ru-RU"/>
        </w:rPr>
      </w:pPr>
      <w:r w:rsidRPr="00F3523A">
        <w:rPr>
          <w:b/>
          <w:sz w:val="24"/>
          <w:szCs w:val="24"/>
          <w:lang w:eastAsia="ru-RU"/>
        </w:rPr>
        <w:t>УВЕДОМЛЕНИЕ</w:t>
      </w: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F3523A" w:rsidRPr="00F3523A" w:rsidRDefault="00F3523A" w:rsidP="00F3523A">
      <w:pPr>
        <w:ind w:firstLine="708"/>
        <w:jc w:val="both"/>
        <w:rPr>
          <w:sz w:val="24"/>
          <w:szCs w:val="24"/>
          <w:lang w:eastAsia="ru-RU"/>
        </w:rPr>
      </w:pPr>
    </w:p>
    <w:p w:rsidR="00432577" w:rsidRPr="00F3523A" w:rsidRDefault="00432577" w:rsidP="00F3523A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Уважаемый (</w:t>
      </w:r>
      <w:proofErr w:type="spellStart"/>
      <w:r w:rsidRPr="00F3523A">
        <w:rPr>
          <w:sz w:val="24"/>
          <w:szCs w:val="24"/>
          <w:lang w:eastAsia="ru-RU"/>
        </w:rPr>
        <w:t>ая</w:t>
      </w:r>
      <w:proofErr w:type="spellEnd"/>
      <w:r w:rsidRPr="00F3523A">
        <w:rPr>
          <w:sz w:val="24"/>
          <w:szCs w:val="24"/>
          <w:lang w:eastAsia="ru-RU"/>
        </w:rPr>
        <w:t>) ___________________________________________________</w:t>
      </w:r>
    </w:p>
    <w:p w:rsidR="00432577" w:rsidRPr="00B625E3" w:rsidRDefault="00432577" w:rsidP="00B625E3">
      <w:pPr>
        <w:ind w:firstLine="708"/>
        <w:jc w:val="center"/>
        <w:rPr>
          <w:lang w:eastAsia="ru-RU"/>
        </w:rPr>
      </w:pPr>
      <w:r w:rsidRPr="00B625E3">
        <w:rPr>
          <w:lang w:eastAsia="ru-RU"/>
        </w:rPr>
        <w:t>(фамилия, имя, отчество заявителя)</w:t>
      </w:r>
    </w:p>
    <w:p w:rsidR="00F848AD" w:rsidRPr="00F3523A" w:rsidRDefault="00F848AD" w:rsidP="00F848AD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Ваше заявление </w:t>
      </w:r>
      <w:proofErr w:type="gramStart"/>
      <w:r w:rsidRPr="00F3523A">
        <w:rPr>
          <w:sz w:val="24"/>
          <w:szCs w:val="24"/>
          <w:lang w:eastAsia="ru-RU"/>
        </w:rPr>
        <w:t>от</w:t>
      </w:r>
      <w:proofErr w:type="gramEnd"/>
      <w:r w:rsidRPr="00F3523A">
        <w:rPr>
          <w:sz w:val="24"/>
          <w:szCs w:val="24"/>
          <w:lang w:eastAsia="ru-RU"/>
        </w:rPr>
        <w:t xml:space="preserve"> ____________________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поднаем жилого помещения, предоставленного по договору социального найма;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  <w:u w:val="single"/>
        </w:rPr>
      </w:pPr>
      <w:r w:rsidRPr="00F3523A">
        <w:rPr>
          <w:sz w:val="24"/>
          <w:szCs w:val="24"/>
        </w:rPr>
        <w:tab/>
        <w:t xml:space="preserve">- о предоставлении (отказе в представлении)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обмен </w:t>
      </w:r>
      <w:r w:rsidRPr="00F3523A">
        <w:rPr>
          <w:sz w:val="24"/>
          <w:szCs w:val="24"/>
          <w:u w:val="single"/>
        </w:rPr>
        <w:t>жилыми помещениями, предоставленными по договору социального найма</w:t>
      </w:r>
      <w:proofErr w:type="gramStart"/>
      <w:r w:rsidRPr="00F3523A">
        <w:rPr>
          <w:sz w:val="24"/>
          <w:szCs w:val="24"/>
          <w:u w:val="single"/>
        </w:rPr>
        <w:t xml:space="preserve">                 ,</w:t>
      </w:r>
      <w:proofErr w:type="gramEnd"/>
    </w:p>
    <w:p w:rsidR="00F848AD" w:rsidRPr="00F3523A" w:rsidRDefault="00F848AD" w:rsidP="00F848AD">
      <w:pPr>
        <w:autoSpaceDE w:val="0"/>
        <w:jc w:val="center"/>
        <w:rPr>
          <w:sz w:val="16"/>
          <w:szCs w:val="16"/>
        </w:rPr>
      </w:pPr>
      <w:r w:rsidRPr="00F3523A">
        <w:rPr>
          <w:sz w:val="16"/>
          <w:szCs w:val="16"/>
        </w:rPr>
        <w:t>нужное подчеркнуть</w:t>
      </w:r>
    </w:p>
    <w:p w:rsidR="00F848AD" w:rsidRPr="00F3523A" w:rsidRDefault="00F848AD" w:rsidP="00F848AD">
      <w:pPr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 с приложенными к нему документами рассмотрено.  </w:t>
      </w:r>
    </w:p>
    <w:p w:rsidR="00F848AD" w:rsidRPr="00F3523A" w:rsidRDefault="00F848AD" w:rsidP="00F848AD">
      <w:pPr>
        <w:ind w:firstLine="708"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 xml:space="preserve">В соответствии с протоколом № _____ заседания комиссии по жилищным вопросам Администрации муниципального образования «Сафоновский муниципальный округ» Смоленской области утвержденным постановлением Администрации муниципального образования «Сафоновский муниципальный округ» Смоленской области от ______________ г. № ________ принято решение </w:t>
      </w:r>
    </w:p>
    <w:p w:rsidR="00F848AD" w:rsidRPr="00F3523A" w:rsidRDefault="00F848AD" w:rsidP="00F848AD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</w:r>
      <w:r w:rsidR="00F3523A">
        <w:rPr>
          <w:sz w:val="24"/>
          <w:szCs w:val="24"/>
        </w:rPr>
        <w:t xml:space="preserve">- </w:t>
      </w:r>
      <w:r w:rsidRPr="00F3523A">
        <w:rPr>
          <w:sz w:val="24"/>
          <w:szCs w:val="24"/>
        </w:rPr>
        <w:t xml:space="preserve">об отказе в предоставлении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поднаем жилого помещения, предоставленного по договору социального найма;</w:t>
      </w:r>
    </w:p>
    <w:p w:rsidR="00F3523A" w:rsidRPr="00F3523A" w:rsidRDefault="00F848AD" w:rsidP="00F3523A">
      <w:pPr>
        <w:autoSpaceDE w:val="0"/>
        <w:jc w:val="both"/>
        <w:rPr>
          <w:sz w:val="24"/>
          <w:szCs w:val="24"/>
        </w:rPr>
      </w:pPr>
      <w:r w:rsidRPr="00F3523A">
        <w:rPr>
          <w:sz w:val="24"/>
          <w:szCs w:val="24"/>
        </w:rPr>
        <w:tab/>
        <w:t xml:space="preserve">- об отказе в предоставлении согласия </w:t>
      </w:r>
      <w:proofErr w:type="spellStart"/>
      <w:r w:rsidRPr="00F3523A">
        <w:rPr>
          <w:sz w:val="24"/>
          <w:szCs w:val="24"/>
        </w:rPr>
        <w:t>наймодателя</w:t>
      </w:r>
      <w:proofErr w:type="spellEnd"/>
      <w:r w:rsidRPr="00F3523A">
        <w:rPr>
          <w:sz w:val="24"/>
          <w:szCs w:val="24"/>
        </w:rPr>
        <w:t xml:space="preserve"> на обмен жилыми помещениями, предоставленными по договору социального найма,</w:t>
      </w:r>
    </w:p>
    <w:p w:rsidR="00432577" w:rsidRPr="00F3523A" w:rsidRDefault="00B94017" w:rsidP="00F3523A">
      <w:pPr>
        <w:autoSpaceDE w:val="0"/>
        <w:rPr>
          <w:sz w:val="24"/>
          <w:szCs w:val="24"/>
        </w:rPr>
      </w:pPr>
      <w:r w:rsidRPr="00F3523A">
        <w:rPr>
          <w:sz w:val="24"/>
          <w:szCs w:val="24"/>
          <w:lang w:eastAsia="ru-RU"/>
        </w:rPr>
        <w:t xml:space="preserve"> </w:t>
      </w:r>
      <w:r w:rsidR="00432577" w:rsidRPr="00F3523A">
        <w:rPr>
          <w:sz w:val="24"/>
          <w:szCs w:val="24"/>
          <w:lang w:eastAsia="ru-RU"/>
        </w:rPr>
        <w:t xml:space="preserve">по следующим основаниям: </w:t>
      </w:r>
      <w:r w:rsidR="00432577" w:rsidRPr="00F3523A">
        <w:rPr>
          <w:sz w:val="24"/>
          <w:szCs w:val="24"/>
          <w:lang w:eastAsia="ru-RU"/>
        </w:rPr>
        <w:lastRenderedPageBreak/>
        <w:t>________________________________________________________________________</w:t>
      </w:r>
    </w:p>
    <w:p w:rsidR="00432577" w:rsidRPr="00F3523A" w:rsidRDefault="00432577" w:rsidP="0043257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Дополнительно информируем:</w:t>
      </w:r>
    </w:p>
    <w:p w:rsidR="00432577" w:rsidRPr="00F3523A" w:rsidRDefault="00432577" w:rsidP="00432577">
      <w:pPr>
        <w:contextualSpacing/>
        <w:jc w:val="both"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contextualSpacing/>
        <w:jc w:val="center"/>
        <w:rPr>
          <w:lang w:eastAsia="ru-RU"/>
        </w:rPr>
      </w:pPr>
      <w:proofErr w:type="gramStart"/>
      <w:r w:rsidRPr="00F3523A">
        <w:rPr>
          <w:lang w:eastAsia="ru-RU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proofErr w:type="gramEnd"/>
    </w:p>
    <w:p w:rsidR="00432577" w:rsidRPr="00F3523A" w:rsidRDefault="00432577" w:rsidP="00432577">
      <w:pPr>
        <w:contextualSpacing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contextualSpacing/>
        <w:jc w:val="center"/>
        <w:rPr>
          <w:sz w:val="28"/>
          <w:szCs w:val="28"/>
          <w:lang w:eastAsia="ru-RU"/>
        </w:rPr>
      </w:pPr>
      <w:r w:rsidRPr="00F3523A">
        <w:rPr>
          <w:lang w:eastAsia="ru-RU"/>
        </w:rPr>
        <w:t>а также иная дополнительная информация (при наличии)</w:t>
      </w:r>
    </w:p>
    <w:p w:rsidR="00432577" w:rsidRPr="00F3523A" w:rsidRDefault="00432577" w:rsidP="00432577">
      <w:pPr>
        <w:tabs>
          <w:tab w:val="right" w:pos="9923"/>
        </w:tabs>
        <w:contextualSpacing/>
        <w:jc w:val="both"/>
        <w:rPr>
          <w:sz w:val="28"/>
          <w:szCs w:val="28"/>
          <w:lang w:eastAsia="ru-RU"/>
        </w:rPr>
      </w:pPr>
      <w:r w:rsidRPr="00F3523A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F3523A" w:rsidRDefault="00432577" w:rsidP="00432577">
      <w:pPr>
        <w:tabs>
          <w:tab w:val="right" w:pos="9923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F3523A">
        <w:rPr>
          <w:sz w:val="24"/>
          <w:szCs w:val="24"/>
          <w:lang w:eastAsia="ru-RU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D00570" w:rsidRPr="00F3523A" w:rsidRDefault="00D00570" w:rsidP="00432577">
      <w:pPr>
        <w:tabs>
          <w:tab w:val="right" w:pos="9923"/>
        </w:tabs>
        <w:rPr>
          <w:lang w:eastAsia="ru-RU"/>
        </w:rPr>
      </w:pPr>
    </w:p>
    <w:p w:rsidR="00432577" w:rsidRPr="00F3523A" w:rsidRDefault="00432577" w:rsidP="00432577">
      <w:pPr>
        <w:tabs>
          <w:tab w:val="right" w:pos="9923"/>
        </w:tabs>
        <w:rPr>
          <w:lang w:eastAsia="ru-RU"/>
        </w:rPr>
      </w:pPr>
      <w:r w:rsidRPr="00F3523A">
        <w:rPr>
          <w:lang w:eastAsia="ru-RU"/>
        </w:rPr>
        <w:t>_______________________________</w:t>
      </w:r>
      <w:r w:rsidR="00B625E3">
        <w:rPr>
          <w:lang w:eastAsia="ru-RU"/>
        </w:rPr>
        <w:t xml:space="preserve">                        __________________                   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rPr>
          <w:sz w:val="28"/>
          <w:szCs w:val="28"/>
        </w:rPr>
      </w:pPr>
    </w:p>
    <w:p w:rsidR="00432577" w:rsidRDefault="00432577" w:rsidP="00432577">
      <w:pPr>
        <w:rPr>
          <w:sz w:val="28"/>
          <w:szCs w:val="28"/>
        </w:rPr>
      </w:pPr>
    </w:p>
    <w:p w:rsidR="00370E6B" w:rsidRDefault="00370E6B" w:rsidP="00432577">
      <w:pPr>
        <w:snapToGrid w:val="0"/>
        <w:jc w:val="right"/>
        <w:rPr>
          <w:b/>
          <w:sz w:val="28"/>
          <w:szCs w:val="28"/>
        </w:rPr>
      </w:pPr>
    </w:p>
    <w:p w:rsidR="0007087B" w:rsidRDefault="0007087B" w:rsidP="00432577">
      <w:pPr>
        <w:snapToGrid w:val="0"/>
        <w:jc w:val="right"/>
        <w:rPr>
          <w:b/>
          <w:sz w:val="28"/>
          <w:szCs w:val="28"/>
        </w:rPr>
      </w:pP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625E3" w:rsidRDefault="00B625E3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625E3" w:rsidRDefault="00B625E3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625E3" w:rsidRDefault="00B625E3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625E3" w:rsidRDefault="00B625E3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625E3" w:rsidRDefault="00B625E3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07087B" w:rsidRPr="00D00570" w:rsidRDefault="0007087B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</w:t>
      </w:r>
      <w:r w:rsidR="00200111">
        <w:rPr>
          <w:sz w:val="24"/>
          <w:szCs w:val="24"/>
        </w:rPr>
        <w:t>9</w:t>
      </w:r>
    </w:p>
    <w:p w:rsidR="0007087B" w:rsidRPr="00D00570" w:rsidRDefault="0007087B" w:rsidP="00B625E3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</w:t>
      </w:r>
      <w:r w:rsidRPr="00D00570">
        <w:rPr>
          <w:sz w:val="24"/>
          <w:szCs w:val="24"/>
        </w:rPr>
        <w:t xml:space="preserve">регламенту   </w:t>
      </w:r>
    </w:p>
    <w:p w:rsidR="00E93257" w:rsidRPr="00B625E3" w:rsidRDefault="00E93257" w:rsidP="00432577">
      <w:pPr>
        <w:snapToGrid w:val="0"/>
        <w:jc w:val="right"/>
        <w:rPr>
          <w:b/>
          <w:sz w:val="24"/>
          <w:szCs w:val="24"/>
        </w:rPr>
      </w:pPr>
    </w:p>
    <w:p w:rsidR="00E93257" w:rsidRPr="00B625E3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B625E3" w:rsidRDefault="0007087B" w:rsidP="0007087B">
      <w:pPr>
        <w:spacing w:line="239" w:lineRule="auto"/>
        <w:ind w:left="2919" w:right="360" w:firstLine="201"/>
        <w:jc w:val="center"/>
      </w:pPr>
      <w:r w:rsidRPr="00B625E3">
        <w:rPr>
          <w:sz w:val="24"/>
          <w:szCs w:val="24"/>
        </w:rPr>
        <w:t>Свед</w:t>
      </w:r>
      <w:r w:rsidRPr="00B625E3">
        <w:rPr>
          <w:spacing w:val="-1"/>
          <w:sz w:val="24"/>
          <w:szCs w:val="24"/>
        </w:rPr>
        <w:t>е</w:t>
      </w:r>
      <w:r w:rsidRPr="00B625E3">
        <w:rPr>
          <w:sz w:val="24"/>
          <w:szCs w:val="24"/>
        </w:rPr>
        <w:t>ния о з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 xml:space="preserve">явителе, </w:t>
      </w:r>
      <w:r w:rsidRPr="00B625E3">
        <w:rPr>
          <w:spacing w:val="-1"/>
          <w:sz w:val="24"/>
          <w:szCs w:val="24"/>
        </w:rPr>
        <w:t>к</w:t>
      </w:r>
      <w:r w:rsidRPr="00B625E3">
        <w:rPr>
          <w:sz w:val="24"/>
          <w:szCs w:val="24"/>
        </w:rPr>
        <w:t>о</w:t>
      </w:r>
      <w:r w:rsidRPr="00B625E3">
        <w:rPr>
          <w:spacing w:val="1"/>
          <w:sz w:val="24"/>
          <w:szCs w:val="24"/>
        </w:rPr>
        <w:t>т</w:t>
      </w:r>
      <w:r w:rsidRPr="00B625E3">
        <w:rPr>
          <w:sz w:val="24"/>
          <w:szCs w:val="24"/>
        </w:rPr>
        <w:t>орому адресо</w:t>
      </w:r>
      <w:r w:rsidRPr="00B625E3">
        <w:rPr>
          <w:spacing w:val="-1"/>
          <w:sz w:val="24"/>
          <w:szCs w:val="24"/>
        </w:rPr>
        <w:t>в</w:t>
      </w:r>
      <w:r w:rsidRPr="00B625E3">
        <w:rPr>
          <w:sz w:val="24"/>
          <w:szCs w:val="24"/>
        </w:rPr>
        <w:t>ан док</w:t>
      </w:r>
      <w:r w:rsidRPr="00B625E3">
        <w:rPr>
          <w:spacing w:val="-1"/>
          <w:sz w:val="24"/>
          <w:szCs w:val="24"/>
        </w:rPr>
        <w:t>у</w:t>
      </w:r>
      <w:r w:rsidRPr="00B625E3">
        <w:rPr>
          <w:sz w:val="24"/>
          <w:szCs w:val="24"/>
        </w:rPr>
        <w:t xml:space="preserve">мент 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______________</w:t>
      </w:r>
      <w:r w:rsidRPr="00B625E3">
        <w:rPr>
          <w:spacing w:val="-2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>_</w:t>
      </w:r>
      <w:r w:rsidRPr="00B625E3">
        <w:rPr>
          <w:spacing w:val="-1"/>
          <w:sz w:val="24"/>
          <w:szCs w:val="24"/>
        </w:rPr>
        <w:t>_</w:t>
      </w:r>
      <w:r w:rsidRPr="00B625E3">
        <w:rPr>
          <w:spacing w:val="1"/>
          <w:sz w:val="24"/>
          <w:szCs w:val="24"/>
        </w:rPr>
        <w:t>_</w:t>
      </w:r>
      <w:r w:rsidRPr="00B625E3">
        <w:rPr>
          <w:sz w:val="24"/>
          <w:szCs w:val="24"/>
        </w:rPr>
        <w:t xml:space="preserve">_____________________                    </w:t>
      </w:r>
      <w:r w:rsidRPr="00B625E3">
        <w:t>(Ф</w:t>
      </w:r>
      <w:r w:rsidRPr="00B625E3">
        <w:rPr>
          <w:spacing w:val="-3"/>
        </w:rPr>
        <w:t>.</w:t>
      </w:r>
      <w:r w:rsidRPr="00B625E3">
        <w:t>И</w:t>
      </w:r>
      <w:r w:rsidRPr="00B625E3">
        <w:rPr>
          <w:spacing w:val="-1"/>
        </w:rPr>
        <w:t>.</w:t>
      </w:r>
      <w:r w:rsidRPr="00B625E3">
        <w:t>О. физ</w:t>
      </w:r>
      <w:r w:rsidRPr="00B625E3">
        <w:rPr>
          <w:spacing w:val="2"/>
        </w:rPr>
        <w:t>и</w:t>
      </w:r>
      <w:r w:rsidRPr="00B625E3">
        <w:t>чес</w:t>
      </w:r>
      <w:r w:rsidRPr="00B625E3">
        <w:rPr>
          <w:spacing w:val="-1"/>
        </w:rPr>
        <w:t>к</w:t>
      </w:r>
      <w:r w:rsidRPr="00B625E3">
        <w:t xml:space="preserve">ого </w:t>
      </w:r>
      <w:r w:rsidRPr="00B625E3">
        <w:rPr>
          <w:spacing w:val="-2"/>
        </w:rPr>
        <w:t>л</w:t>
      </w:r>
      <w:r w:rsidRPr="00B625E3">
        <w:t>и</w:t>
      </w:r>
      <w:r w:rsidRPr="00B625E3">
        <w:rPr>
          <w:spacing w:val="1"/>
        </w:rPr>
        <w:t>ц</w:t>
      </w:r>
      <w:r w:rsidRPr="00B625E3">
        <w:t>а)</w:t>
      </w:r>
    </w:p>
    <w:p w:rsidR="0007087B" w:rsidRPr="00B625E3" w:rsidRDefault="0007087B" w:rsidP="0007087B">
      <w:pPr>
        <w:jc w:val="center"/>
        <w:rPr>
          <w:b/>
          <w:bCs/>
        </w:rPr>
      </w:pPr>
    </w:p>
    <w:p w:rsidR="0007087B" w:rsidRPr="00B625E3" w:rsidRDefault="0007087B" w:rsidP="00B625E3">
      <w:pPr>
        <w:jc w:val="center"/>
        <w:rPr>
          <w:b/>
          <w:bCs/>
          <w:sz w:val="24"/>
          <w:szCs w:val="24"/>
        </w:rPr>
      </w:pPr>
      <w:r w:rsidRPr="00B625E3">
        <w:rPr>
          <w:b/>
          <w:bCs/>
          <w:sz w:val="24"/>
          <w:szCs w:val="24"/>
        </w:rPr>
        <w:t>УВЕДОМЛЕНИЕ</w:t>
      </w:r>
    </w:p>
    <w:p w:rsidR="0007087B" w:rsidRPr="00B625E3" w:rsidRDefault="0007087B" w:rsidP="00B625E3">
      <w:pPr>
        <w:ind w:left="2434" w:right="1733" w:hanging="636"/>
        <w:jc w:val="both"/>
        <w:rPr>
          <w:sz w:val="24"/>
          <w:szCs w:val="24"/>
        </w:rPr>
      </w:pPr>
      <w:r w:rsidRPr="00B625E3">
        <w:rPr>
          <w:sz w:val="24"/>
          <w:szCs w:val="24"/>
        </w:rPr>
        <w:t xml:space="preserve">  </w:t>
      </w:r>
      <w:r w:rsidRPr="00B625E3">
        <w:rPr>
          <w:spacing w:val="1"/>
          <w:sz w:val="24"/>
          <w:szCs w:val="24"/>
        </w:rPr>
        <w:t xml:space="preserve">об </w:t>
      </w:r>
      <w:r w:rsidRPr="00B625E3">
        <w:rPr>
          <w:sz w:val="24"/>
          <w:szCs w:val="24"/>
        </w:rPr>
        <w:t>отказе в предоставлении муниципальной услуги</w:t>
      </w: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  <w:r w:rsidRPr="00B625E3">
        <w:rPr>
          <w:sz w:val="24"/>
          <w:szCs w:val="24"/>
        </w:rPr>
        <w:t>Уважаемый (</w:t>
      </w:r>
      <w:proofErr w:type="spellStart"/>
      <w:r w:rsidRPr="00B625E3">
        <w:rPr>
          <w:sz w:val="24"/>
          <w:szCs w:val="24"/>
        </w:rPr>
        <w:t>ая</w:t>
      </w:r>
      <w:proofErr w:type="spellEnd"/>
      <w:r w:rsidRPr="00B625E3">
        <w:rPr>
          <w:sz w:val="24"/>
          <w:szCs w:val="24"/>
        </w:rPr>
        <w:t>) ___________________________________________________</w:t>
      </w:r>
    </w:p>
    <w:p w:rsidR="0007087B" w:rsidRPr="00B625E3" w:rsidRDefault="0007087B" w:rsidP="00B625E3">
      <w:pPr>
        <w:ind w:firstLine="708"/>
        <w:jc w:val="both"/>
        <w:rPr>
          <w:sz w:val="24"/>
          <w:szCs w:val="24"/>
        </w:rPr>
      </w:pPr>
      <w:r w:rsidRPr="00B625E3">
        <w:t xml:space="preserve">                                                  (фамилия, имя, отчество заявителя</w:t>
      </w:r>
      <w:r w:rsidRPr="00B625E3">
        <w:rPr>
          <w:sz w:val="24"/>
          <w:szCs w:val="24"/>
        </w:rPr>
        <w:t xml:space="preserve">) </w:t>
      </w:r>
    </w:p>
    <w:p w:rsidR="0007087B" w:rsidRPr="00B625E3" w:rsidRDefault="0007087B" w:rsidP="00B625E3">
      <w:pPr>
        <w:jc w:val="both"/>
        <w:rPr>
          <w:sz w:val="24"/>
          <w:szCs w:val="24"/>
        </w:rPr>
      </w:pPr>
      <w:r w:rsidRPr="00B625E3">
        <w:rPr>
          <w:sz w:val="24"/>
          <w:szCs w:val="24"/>
        </w:rPr>
        <w:tab/>
        <w:t>Настоя</w:t>
      </w:r>
      <w:r w:rsidRPr="00B625E3">
        <w:rPr>
          <w:spacing w:val="-1"/>
          <w:sz w:val="24"/>
          <w:szCs w:val="24"/>
        </w:rPr>
        <w:t>щ</w:t>
      </w:r>
      <w:r w:rsidRPr="00B625E3">
        <w:rPr>
          <w:sz w:val="24"/>
          <w:szCs w:val="24"/>
        </w:rPr>
        <w:t>им подтвер</w:t>
      </w:r>
      <w:r w:rsidRPr="00B625E3">
        <w:rPr>
          <w:spacing w:val="-1"/>
          <w:sz w:val="24"/>
          <w:szCs w:val="24"/>
        </w:rPr>
        <w:t>ж</w:t>
      </w:r>
      <w:r w:rsidRPr="00B625E3">
        <w:rPr>
          <w:sz w:val="24"/>
          <w:szCs w:val="24"/>
        </w:rPr>
        <w:t>дае</w:t>
      </w:r>
      <w:r w:rsidRPr="00B625E3">
        <w:rPr>
          <w:spacing w:val="-2"/>
          <w:sz w:val="24"/>
          <w:szCs w:val="24"/>
        </w:rPr>
        <w:t>т</w:t>
      </w:r>
      <w:r w:rsidRPr="00B625E3">
        <w:rPr>
          <w:sz w:val="24"/>
          <w:szCs w:val="24"/>
        </w:rPr>
        <w:t>ся, что</w:t>
      </w:r>
      <w:r w:rsidRPr="00B625E3">
        <w:rPr>
          <w:sz w:val="24"/>
          <w:szCs w:val="24"/>
        </w:rPr>
        <w:tab/>
        <w:t xml:space="preserve"> при приеме з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>проса и док</w:t>
      </w:r>
      <w:r w:rsidRPr="00B625E3">
        <w:rPr>
          <w:spacing w:val="-1"/>
          <w:sz w:val="24"/>
          <w:szCs w:val="24"/>
        </w:rPr>
        <w:t>у</w:t>
      </w:r>
      <w:r w:rsidRPr="00B625E3">
        <w:rPr>
          <w:sz w:val="24"/>
          <w:szCs w:val="24"/>
        </w:rPr>
        <w:t>мент</w:t>
      </w:r>
      <w:r w:rsidRPr="00B625E3">
        <w:rPr>
          <w:spacing w:val="2"/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в,</w:t>
      </w:r>
      <w:r w:rsidRPr="00B625E3">
        <w:rPr>
          <w:sz w:val="24"/>
          <w:szCs w:val="24"/>
        </w:rPr>
        <w:t xml:space="preserve"> необ</w:t>
      </w:r>
      <w:r w:rsidRPr="00B625E3">
        <w:rPr>
          <w:spacing w:val="1"/>
          <w:sz w:val="24"/>
          <w:szCs w:val="24"/>
        </w:rPr>
        <w:t>х</w:t>
      </w:r>
      <w:r w:rsidRPr="00B625E3">
        <w:rPr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д</w:t>
      </w:r>
      <w:r w:rsidRPr="00B625E3">
        <w:rPr>
          <w:sz w:val="24"/>
          <w:szCs w:val="24"/>
        </w:rPr>
        <w:t>имых д</w:t>
      </w:r>
      <w:r w:rsidRPr="00B625E3">
        <w:rPr>
          <w:spacing w:val="-2"/>
          <w:sz w:val="24"/>
          <w:szCs w:val="24"/>
        </w:rPr>
        <w:t>л</w:t>
      </w:r>
      <w:r w:rsidRPr="00B625E3">
        <w:rPr>
          <w:sz w:val="24"/>
          <w:szCs w:val="24"/>
        </w:rPr>
        <w:t>я</w:t>
      </w:r>
      <w:r w:rsidRPr="00B625E3">
        <w:rPr>
          <w:sz w:val="24"/>
          <w:szCs w:val="24"/>
        </w:rPr>
        <w:tab/>
        <w:t xml:space="preserve"> п</w:t>
      </w:r>
      <w:r w:rsidRPr="00B625E3">
        <w:rPr>
          <w:spacing w:val="2"/>
          <w:sz w:val="24"/>
          <w:szCs w:val="24"/>
        </w:rPr>
        <w:t>р</w:t>
      </w:r>
      <w:r w:rsidRPr="00B625E3">
        <w:rPr>
          <w:spacing w:val="-1"/>
          <w:sz w:val="24"/>
          <w:szCs w:val="24"/>
        </w:rPr>
        <w:t>е</w:t>
      </w:r>
      <w:r w:rsidRPr="00B625E3">
        <w:rPr>
          <w:spacing w:val="-2"/>
          <w:sz w:val="24"/>
          <w:szCs w:val="24"/>
        </w:rPr>
        <w:t>д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став</w:t>
      </w:r>
      <w:r w:rsidRPr="00B625E3">
        <w:rPr>
          <w:spacing w:val="-1"/>
          <w:sz w:val="24"/>
          <w:szCs w:val="24"/>
        </w:rPr>
        <w:t>л</w:t>
      </w:r>
      <w:r w:rsidRPr="00B625E3">
        <w:rPr>
          <w:sz w:val="24"/>
          <w:szCs w:val="24"/>
        </w:rPr>
        <w:t>е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 xml:space="preserve">ия муниципальной </w:t>
      </w:r>
      <w:r w:rsidRPr="00B625E3">
        <w:rPr>
          <w:spacing w:val="-3"/>
          <w:sz w:val="24"/>
          <w:szCs w:val="24"/>
        </w:rPr>
        <w:t>у</w:t>
      </w:r>
      <w:r w:rsidRPr="00B625E3">
        <w:rPr>
          <w:sz w:val="24"/>
          <w:szCs w:val="24"/>
        </w:rPr>
        <w:t>сл</w:t>
      </w:r>
      <w:r w:rsidRPr="00B625E3">
        <w:rPr>
          <w:spacing w:val="-3"/>
          <w:sz w:val="24"/>
          <w:szCs w:val="24"/>
        </w:rPr>
        <w:t>у</w:t>
      </w:r>
      <w:r w:rsidRPr="00B625E3">
        <w:rPr>
          <w:sz w:val="24"/>
          <w:szCs w:val="24"/>
        </w:rPr>
        <w:t xml:space="preserve">ги </w:t>
      </w:r>
      <w:r w:rsidR="00B94017" w:rsidRPr="00B625E3">
        <w:rPr>
          <w:sz w:val="24"/>
          <w:szCs w:val="24"/>
        </w:rPr>
        <w:t>«</w:t>
      </w:r>
      <w:r w:rsidR="00B625E3" w:rsidRPr="00B625E3">
        <w:rPr>
          <w:bCs/>
          <w:sz w:val="24"/>
          <w:szCs w:val="24"/>
        </w:rPr>
        <w:t xml:space="preserve">«Предоставление согласия </w:t>
      </w:r>
      <w:proofErr w:type="spellStart"/>
      <w:r w:rsidR="00B625E3" w:rsidRPr="00B625E3">
        <w:rPr>
          <w:bCs/>
          <w:sz w:val="24"/>
          <w:szCs w:val="24"/>
        </w:rPr>
        <w:t>наймодателя</w:t>
      </w:r>
      <w:proofErr w:type="spellEnd"/>
      <w:r w:rsidR="00B625E3" w:rsidRPr="00B625E3">
        <w:rPr>
          <w:bCs/>
          <w:sz w:val="24"/>
          <w:szCs w:val="24"/>
        </w:rPr>
        <w:t xml:space="preserve"> на совершение отдельных действий нанимателя жилых помещений», </w:t>
      </w:r>
      <w:r w:rsidRPr="00B625E3">
        <w:rPr>
          <w:sz w:val="24"/>
          <w:szCs w:val="24"/>
        </w:rPr>
        <w:t xml:space="preserve">были </w:t>
      </w:r>
      <w:r w:rsidRPr="00B625E3">
        <w:rPr>
          <w:spacing w:val="-2"/>
          <w:sz w:val="24"/>
          <w:szCs w:val="24"/>
        </w:rPr>
        <w:t>в</w:t>
      </w:r>
      <w:r w:rsidRPr="00B625E3">
        <w:rPr>
          <w:sz w:val="24"/>
          <w:szCs w:val="24"/>
        </w:rPr>
        <w:t>ы</w:t>
      </w:r>
      <w:r w:rsidRPr="00B625E3">
        <w:rPr>
          <w:spacing w:val="1"/>
          <w:sz w:val="24"/>
          <w:szCs w:val="24"/>
        </w:rPr>
        <w:t>я</w:t>
      </w:r>
      <w:r w:rsidRPr="00B625E3">
        <w:rPr>
          <w:sz w:val="24"/>
          <w:szCs w:val="24"/>
        </w:rPr>
        <w:t>в</w:t>
      </w:r>
      <w:r w:rsidRPr="00B625E3">
        <w:rPr>
          <w:spacing w:val="-1"/>
          <w:sz w:val="24"/>
          <w:szCs w:val="24"/>
        </w:rPr>
        <w:t>л</w:t>
      </w:r>
      <w:r w:rsidRPr="00B625E3">
        <w:rPr>
          <w:sz w:val="24"/>
          <w:szCs w:val="24"/>
        </w:rPr>
        <w:t>е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>ы сл</w:t>
      </w:r>
      <w:r w:rsidRPr="00B625E3">
        <w:rPr>
          <w:spacing w:val="-1"/>
          <w:sz w:val="24"/>
          <w:szCs w:val="24"/>
        </w:rPr>
        <w:t>е</w:t>
      </w:r>
      <w:r w:rsidRPr="00B625E3">
        <w:rPr>
          <w:sz w:val="24"/>
          <w:szCs w:val="24"/>
        </w:rPr>
        <w:t>д</w:t>
      </w:r>
      <w:r w:rsidRPr="00B625E3">
        <w:rPr>
          <w:spacing w:val="-2"/>
          <w:sz w:val="24"/>
          <w:szCs w:val="24"/>
        </w:rPr>
        <w:t>у</w:t>
      </w:r>
      <w:r w:rsidRPr="00B625E3">
        <w:rPr>
          <w:sz w:val="24"/>
          <w:szCs w:val="24"/>
        </w:rPr>
        <w:t xml:space="preserve">ющие </w:t>
      </w:r>
      <w:r w:rsidRPr="00B625E3">
        <w:rPr>
          <w:spacing w:val="1"/>
          <w:sz w:val="24"/>
          <w:szCs w:val="24"/>
        </w:rPr>
        <w:t>о</w:t>
      </w:r>
      <w:r w:rsidRPr="00B625E3">
        <w:rPr>
          <w:spacing w:val="-1"/>
          <w:sz w:val="24"/>
          <w:szCs w:val="24"/>
        </w:rPr>
        <w:t>с</w:t>
      </w:r>
      <w:r w:rsidRPr="00B625E3">
        <w:rPr>
          <w:sz w:val="24"/>
          <w:szCs w:val="24"/>
        </w:rPr>
        <w:t>но</w:t>
      </w:r>
      <w:r w:rsidRPr="00B625E3">
        <w:rPr>
          <w:spacing w:val="1"/>
          <w:sz w:val="24"/>
          <w:szCs w:val="24"/>
        </w:rPr>
        <w:t>в</w:t>
      </w:r>
      <w:r w:rsidRPr="00B625E3">
        <w:rPr>
          <w:spacing w:val="-1"/>
          <w:sz w:val="24"/>
          <w:szCs w:val="24"/>
        </w:rPr>
        <w:t>ан</w:t>
      </w:r>
      <w:r w:rsidRPr="00B625E3">
        <w:rPr>
          <w:sz w:val="24"/>
          <w:szCs w:val="24"/>
        </w:rPr>
        <w:t xml:space="preserve">ия для 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тказа  в предоставлении муниципальной  услуги (</w:t>
      </w:r>
      <w:r w:rsidRPr="00B625E3">
        <w:rPr>
          <w:spacing w:val="-2"/>
          <w:sz w:val="24"/>
          <w:szCs w:val="24"/>
        </w:rPr>
        <w:t>у</w:t>
      </w:r>
      <w:r w:rsidRPr="00B625E3">
        <w:rPr>
          <w:sz w:val="24"/>
          <w:szCs w:val="24"/>
        </w:rPr>
        <w:t>казывается кон</w:t>
      </w:r>
      <w:r w:rsidRPr="00B625E3">
        <w:rPr>
          <w:spacing w:val="-1"/>
          <w:sz w:val="24"/>
          <w:szCs w:val="24"/>
        </w:rPr>
        <w:t>к</w:t>
      </w:r>
      <w:r w:rsidRPr="00B625E3">
        <w:rPr>
          <w:sz w:val="24"/>
          <w:szCs w:val="24"/>
        </w:rPr>
        <w:t xml:space="preserve">ретное 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с</w:t>
      </w:r>
      <w:r w:rsidRPr="00B625E3">
        <w:rPr>
          <w:spacing w:val="-1"/>
          <w:sz w:val="24"/>
          <w:szCs w:val="24"/>
        </w:rPr>
        <w:t>н</w:t>
      </w:r>
      <w:r w:rsidRPr="00B625E3">
        <w:rPr>
          <w:spacing w:val="1"/>
          <w:sz w:val="24"/>
          <w:szCs w:val="24"/>
        </w:rPr>
        <w:t>о</w:t>
      </w:r>
      <w:r w:rsidRPr="00B625E3">
        <w:rPr>
          <w:sz w:val="24"/>
          <w:szCs w:val="24"/>
        </w:rPr>
        <w:t>в</w:t>
      </w:r>
      <w:r w:rsidRPr="00B625E3">
        <w:rPr>
          <w:spacing w:val="-2"/>
          <w:sz w:val="24"/>
          <w:szCs w:val="24"/>
        </w:rPr>
        <w:t>а</w:t>
      </w:r>
      <w:r w:rsidRPr="00B625E3">
        <w:rPr>
          <w:sz w:val="24"/>
          <w:szCs w:val="24"/>
        </w:rPr>
        <w:t>ние (ос</w:t>
      </w:r>
      <w:r w:rsidRPr="00B625E3">
        <w:rPr>
          <w:spacing w:val="-2"/>
          <w:sz w:val="24"/>
          <w:szCs w:val="24"/>
        </w:rPr>
        <w:t>н</w:t>
      </w:r>
      <w:r w:rsidRPr="00B625E3">
        <w:rPr>
          <w:sz w:val="24"/>
          <w:szCs w:val="24"/>
        </w:rPr>
        <w:t>ова</w:t>
      </w:r>
      <w:r w:rsidRPr="00B625E3">
        <w:rPr>
          <w:spacing w:val="-1"/>
          <w:sz w:val="24"/>
          <w:szCs w:val="24"/>
        </w:rPr>
        <w:t>н</w:t>
      </w:r>
      <w:r w:rsidRPr="00B625E3">
        <w:rPr>
          <w:sz w:val="24"/>
          <w:szCs w:val="24"/>
        </w:rPr>
        <w:t>и</w:t>
      </w:r>
      <w:r w:rsidRPr="00B625E3">
        <w:rPr>
          <w:spacing w:val="1"/>
          <w:sz w:val="24"/>
          <w:szCs w:val="24"/>
        </w:rPr>
        <w:t>я</w:t>
      </w:r>
      <w:r w:rsidRPr="00B625E3">
        <w:rPr>
          <w:sz w:val="24"/>
          <w:szCs w:val="24"/>
        </w:rPr>
        <w:t>) для отка</w:t>
      </w:r>
      <w:r w:rsidRPr="00B625E3">
        <w:rPr>
          <w:spacing w:val="-1"/>
          <w:sz w:val="24"/>
          <w:szCs w:val="24"/>
        </w:rPr>
        <w:t>з</w:t>
      </w:r>
      <w:r w:rsidRPr="00B625E3">
        <w:rPr>
          <w:sz w:val="24"/>
          <w:szCs w:val="24"/>
        </w:rPr>
        <w:t>а предоставлении муниципальной услуги</w:t>
      </w:r>
      <w:r w:rsidRPr="00B625E3">
        <w:rPr>
          <w:spacing w:val="-1"/>
          <w:sz w:val="24"/>
          <w:szCs w:val="24"/>
        </w:rPr>
        <w:t>)</w:t>
      </w:r>
      <w:r w:rsidRPr="00B625E3">
        <w:rPr>
          <w:sz w:val="24"/>
          <w:szCs w:val="24"/>
        </w:rPr>
        <w:t>:</w:t>
      </w:r>
    </w:p>
    <w:p w:rsidR="0007087B" w:rsidRPr="00B625E3" w:rsidRDefault="0007087B" w:rsidP="00B625E3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>1) наличие противоречивых сведений в Заявлении и приложенных к нему документах;</w:t>
      </w:r>
    </w:p>
    <w:p w:rsidR="0007087B" w:rsidRPr="00B625E3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 xml:space="preserve">2) несоответствие категории Заявителя кругу лиц, указанных в пункте 2.1 </w:t>
      </w:r>
      <w:r w:rsidRPr="00B625E3">
        <w:t>подраздела</w:t>
      </w:r>
      <w:r w:rsidRPr="00B625E3">
        <w:rPr>
          <w:color w:val="auto"/>
        </w:rPr>
        <w:t xml:space="preserve"> 2 раздела 1 настоящего Административного регламента;</w:t>
      </w:r>
    </w:p>
    <w:p w:rsidR="0007087B" w:rsidRPr="00B625E3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B625E3">
        <w:rPr>
          <w:color w:val="auto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Pr="00B625E3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625E3">
        <w:rPr>
          <w:sz w:val="24"/>
          <w:szCs w:val="24"/>
        </w:rPr>
        <w:t xml:space="preserve">4) непредставление заявителем либо представление не в полном объеме документов (сведений), указанных в пункте 5.1. подраздела 5 раздела 2 настоящего Административного регламента </w:t>
      </w:r>
    </w:p>
    <w:p w:rsidR="0007087B" w:rsidRPr="00B625E3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B625E3">
        <w:rPr>
          <w:sz w:val="24"/>
          <w:szCs w:val="24"/>
        </w:rPr>
        <w:t xml:space="preserve">После устранения оснований для отказа в предоставлении муниципальной  услуги Вы </w:t>
      </w:r>
      <w:r w:rsidRPr="00B625E3">
        <w:rPr>
          <w:sz w:val="24"/>
          <w:szCs w:val="24"/>
        </w:rPr>
        <w:lastRenderedPageBreak/>
        <w:t>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065357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E71" w:rsidRDefault="00CB0E71">
      <w:r>
        <w:separator/>
      </w:r>
    </w:p>
  </w:endnote>
  <w:endnote w:type="continuationSeparator" w:id="0">
    <w:p w:rsidR="00CB0E71" w:rsidRDefault="00CB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E71" w:rsidRDefault="00CB0E71">
      <w:r>
        <w:separator/>
      </w:r>
    </w:p>
  </w:footnote>
  <w:footnote w:type="continuationSeparator" w:id="0">
    <w:p w:rsidR="00CB0E71" w:rsidRDefault="00CB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">
    <w:nsid w:val="03A61B3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7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E68E1"/>
    <w:multiLevelType w:val="multilevel"/>
    <w:tmpl w:val="0E5E68E1"/>
    <w:lvl w:ilvl="0">
      <w:start w:val="1"/>
      <w:numFmt w:val="decimal"/>
      <w:pStyle w:val="1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9">
    <w:nsid w:val="0F5E4F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11">
    <w:nsid w:val="3102639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2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2133F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1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>
    <w:nsid w:val="4B763D4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519"/>
        </w:tabs>
        <w:ind w:left="2519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/>
      </w:rPr>
    </w:lvl>
  </w:abstractNum>
  <w:abstractNum w:abstractNumId="20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0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2"/>
    </w:lvlOverride>
  </w:num>
  <w:num w:numId="6">
    <w:abstractNumId w:val="22"/>
    <w:lvlOverride w:ilvl="0">
      <w:startOverride w:val="6"/>
    </w:lvlOverride>
  </w:num>
  <w:num w:numId="7">
    <w:abstractNumId w:val="15"/>
    <w:lvlOverride w:ilvl="0">
      <w:startOverride w:val="1"/>
    </w:lvlOverride>
  </w:num>
  <w:num w:numId="8">
    <w:abstractNumId w:val="24"/>
  </w:num>
  <w:num w:numId="9">
    <w:abstractNumId w:val="7"/>
  </w:num>
  <w:num w:numId="10">
    <w:abstractNumId w:val="12"/>
  </w:num>
  <w:num w:numId="11">
    <w:abstractNumId w:val="21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23"/>
  </w:num>
  <w:num w:numId="16">
    <w:abstractNumId w:val="1"/>
  </w:num>
  <w:num w:numId="17">
    <w:abstractNumId w:val="0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17"/>
  </w:num>
  <w:num w:numId="23">
    <w:abstractNumId w:val="6"/>
  </w:num>
  <w:num w:numId="24">
    <w:abstractNumId w:val="9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6F2"/>
    <w:rsid w:val="00057B0D"/>
    <w:rsid w:val="00065357"/>
    <w:rsid w:val="00066D24"/>
    <w:rsid w:val="0007087B"/>
    <w:rsid w:val="000804E9"/>
    <w:rsid w:val="00080990"/>
    <w:rsid w:val="00086B38"/>
    <w:rsid w:val="00091F7B"/>
    <w:rsid w:val="000A15D9"/>
    <w:rsid w:val="000B0D20"/>
    <w:rsid w:val="000C303E"/>
    <w:rsid w:val="000D4B95"/>
    <w:rsid w:val="000E347F"/>
    <w:rsid w:val="000E49D7"/>
    <w:rsid w:val="000F5048"/>
    <w:rsid w:val="00113DE0"/>
    <w:rsid w:val="00127CA1"/>
    <w:rsid w:val="00137F2C"/>
    <w:rsid w:val="00145C94"/>
    <w:rsid w:val="00145DF1"/>
    <w:rsid w:val="00145F00"/>
    <w:rsid w:val="00151F4A"/>
    <w:rsid w:val="00160A51"/>
    <w:rsid w:val="00180A91"/>
    <w:rsid w:val="00185199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0111"/>
    <w:rsid w:val="00201108"/>
    <w:rsid w:val="00206652"/>
    <w:rsid w:val="00211700"/>
    <w:rsid w:val="00220396"/>
    <w:rsid w:val="00221C37"/>
    <w:rsid w:val="00243468"/>
    <w:rsid w:val="002466C2"/>
    <w:rsid w:val="00252F9F"/>
    <w:rsid w:val="002564EC"/>
    <w:rsid w:val="00270905"/>
    <w:rsid w:val="002734CC"/>
    <w:rsid w:val="002750E6"/>
    <w:rsid w:val="00275AC5"/>
    <w:rsid w:val="00275AE1"/>
    <w:rsid w:val="002924EC"/>
    <w:rsid w:val="00292AE2"/>
    <w:rsid w:val="00295FAD"/>
    <w:rsid w:val="002A4640"/>
    <w:rsid w:val="002B3678"/>
    <w:rsid w:val="002B3E09"/>
    <w:rsid w:val="002B4AE0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24794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97146"/>
    <w:rsid w:val="003A5EF8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23977"/>
    <w:rsid w:val="00430D0F"/>
    <w:rsid w:val="004314F8"/>
    <w:rsid w:val="00432577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0707"/>
    <w:rsid w:val="004C38D1"/>
    <w:rsid w:val="004C4478"/>
    <w:rsid w:val="004D67EB"/>
    <w:rsid w:val="004D72BB"/>
    <w:rsid w:val="004E121C"/>
    <w:rsid w:val="004F5C8A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C351D"/>
    <w:rsid w:val="005D18D1"/>
    <w:rsid w:val="005F2809"/>
    <w:rsid w:val="005F75E2"/>
    <w:rsid w:val="006003A8"/>
    <w:rsid w:val="0060040A"/>
    <w:rsid w:val="006069AB"/>
    <w:rsid w:val="00606BE5"/>
    <w:rsid w:val="006075EB"/>
    <w:rsid w:val="006111E6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6A61"/>
    <w:rsid w:val="0067111C"/>
    <w:rsid w:val="0067505F"/>
    <w:rsid w:val="0068037F"/>
    <w:rsid w:val="0068532F"/>
    <w:rsid w:val="00686982"/>
    <w:rsid w:val="00694175"/>
    <w:rsid w:val="006A3DE0"/>
    <w:rsid w:val="006B6F9A"/>
    <w:rsid w:val="006C1E00"/>
    <w:rsid w:val="006D7D16"/>
    <w:rsid w:val="006E7685"/>
    <w:rsid w:val="007113AC"/>
    <w:rsid w:val="00724998"/>
    <w:rsid w:val="00736DA5"/>
    <w:rsid w:val="00745D3A"/>
    <w:rsid w:val="00753523"/>
    <w:rsid w:val="007754AE"/>
    <w:rsid w:val="007A0DEC"/>
    <w:rsid w:val="007A4AD3"/>
    <w:rsid w:val="007A4C0D"/>
    <w:rsid w:val="007B0235"/>
    <w:rsid w:val="007B7322"/>
    <w:rsid w:val="007C399A"/>
    <w:rsid w:val="007E12BD"/>
    <w:rsid w:val="008064B8"/>
    <w:rsid w:val="00810C3E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A6D51"/>
    <w:rsid w:val="008A6D75"/>
    <w:rsid w:val="008B3810"/>
    <w:rsid w:val="008B556E"/>
    <w:rsid w:val="008C2E27"/>
    <w:rsid w:val="008D015A"/>
    <w:rsid w:val="008D4F26"/>
    <w:rsid w:val="008E4456"/>
    <w:rsid w:val="008E4900"/>
    <w:rsid w:val="008E4EA3"/>
    <w:rsid w:val="008F10C5"/>
    <w:rsid w:val="00910A94"/>
    <w:rsid w:val="00921A1C"/>
    <w:rsid w:val="00932280"/>
    <w:rsid w:val="0093260F"/>
    <w:rsid w:val="00953A52"/>
    <w:rsid w:val="00955623"/>
    <w:rsid w:val="009602CA"/>
    <w:rsid w:val="0096443F"/>
    <w:rsid w:val="00965F81"/>
    <w:rsid w:val="00970B8C"/>
    <w:rsid w:val="0098349B"/>
    <w:rsid w:val="0098353D"/>
    <w:rsid w:val="00985B70"/>
    <w:rsid w:val="0099164F"/>
    <w:rsid w:val="00995AD9"/>
    <w:rsid w:val="00996738"/>
    <w:rsid w:val="009C4349"/>
    <w:rsid w:val="009D581E"/>
    <w:rsid w:val="009F1F8E"/>
    <w:rsid w:val="00A011E0"/>
    <w:rsid w:val="00A03799"/>
    <w:rsid w:val="00A13AA4"/>
    <w:rsid w:val="00A148BD"/>
    <w:rsid w:val="00A20602"/>
    <w:rsid w:val="00A31CE1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125CC"/>
    <w:rsid w:val="00B21797"/>
    <w:rsid w:val="00B31C19"/>
    <w:rsid w:val="00B344C9"/>
    <w:rsid w:val="00B530E3"/>
    <w:rsid w:val="00B53B6C"/>
    <w:rsid w:val="00B625E3"/>
    <w:rsid w:val="00B62AE0"/>
    <w:rsid w:val="00B86F5A"/>
    <w:rsid w:val="00B90F8A"/>
    <w:rsid w:val="00B92622"/>
    <w:rsid w:val="00B94017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4C5E"/>
    <w:rsid w:val="00BE50F8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70DB"/>
    <w:rsid w:val="00CB0E71"/>
    <w:rsid w:val="00CB51D3"/>
    <w:rsid w:val="00CB7436"/>
    <w:rsid w:val="00CC1236"/>
    <w:rsid w:val="00CC1503"/>
    <w:rsid w:val="00CD4640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07AD7"/>
    <w:rsid w:val="00E144F2"/>
    <w:rsid w:val="00E27C23"/>
    <w:rsid w:val="00E40765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0276"/>
    <w:rsid w:val="00E847E5"/>
    <w:rsid w:val="00E9211B"/>
    <w:rsid w:val="00E93257"/>
    <w:rsid w:val="00EA6A00"/>
    <w:rsid w:val="00EB2762"/>
    <w:rsid w:val="00EB5676"/>
    <w:rsid w:val="00EC072C"/>
    <w:rsid w:val="00EC0FFD"/>
    <w:rsid w:val="00EC4C42"/>
    <w:rsid w:val="00EC6A80"/>
    <w:rsid w:val="00EF7202"/>
    <w:rsid w:val="00F21C1B"/>
    <w:rsid w:val="00F324F8"/>
    <w:rsid w:val="00F3523A"/>
    <w:rsid w:val="00F47278"/>
    <w:rsid w:val="00F64DA7"/>
    <w:rsid w:val="00F72250"/>
    <w:rsid w:val="00F75648"/>
    <w:rsid w:val="00F84765"/>
    <w:rsid w:val="00F848AD"/>
    <w:rsid w:val="00FB662C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4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CB51D3"/>
    <w:pPr>
      <w:widowControl w:val="0"/>
      <w:suppressAutoHyphens/>
      <w:overflowPunct w:val="0"/>
      <w:autoSpaceDE w:val="0"/>
      <w:ind w:right="19772" w:firstLine="720"/>
    </w:pPr>
    <w:rPr>
      <w:rFonts w:ascii="Arial" w:eastAsia="Calibri" w:hAnsi="Arial" w:cs="Times New Roman"/>
      <w:lang w:eastAsia="ar-SA"/>
    </w:rPr>
  </w:style>
  <w:style w:type="paragraph" w:customStyle="1" w:styleId="Iiiaeuiue">
    <w:name w:val="Ii?iaeuiue"/>
    <w:rsid w:val="00CB51D3"/>
    <w:pPr>
      <w:widowControl w:val="0"/>
      <w:suppressAutoHyphens/>
      <w:overflowPunct w:val="0"/>
      <w:autoSpaceDE w:val="0"/>
    </w:pPr>
    <w:rPr>
      <w:rFonts w:ascii="Times New Roman" w:eastAsia="Calibri" w:hAnsi="Times New Roman" w:cs="Times New Roman"/>
      <w:lang w:eastAsia="ar-SA"/>
    </w:rPr>
  </w:style>
  <w:style w:type="paragraph" w:customStyle="1" w:styleId="11">
    <w:name w:val="Заголовок 11"/>
    <w:basedOn w:val="a"/>
    <w:next w:val="a"/>
    <w:rsid w:val="00F3523A"/>
    <w:pPr>
      <w:keepNext/>
      <w:numPr>
        <w:numId w:val="2"/>
      </w:numPr>
      <w:spacing w:before="240" w:after="60"/>
    </w:pPr>
    <w:rPr>
      <w:rFonts w:ascii="Arial" w:eastAsia="Arial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Cell">
    <w:name w:val="ConsPlusCell"/>
    <w:rsid w:val="00F3523A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4640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customStyle="1" w:styleId="afe">
    <w:name w:val="Таблицы (моноширинный)"/>
    <w:basedOn w:val="a"/>
    <w:next w:val="a"/>
    <w:rsid w:val="00CD4640"/>
    <w:pPr>
      <w:autoSpaceDE w:val="0"/>
      <w:jc w:val="both"/>
    </w:pPr>
    <w:rPr>
      <w:rFonts w:ascii="Courier New" w:hAnsi="Courier New" w:cs="Courier New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4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0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1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2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CB51D3"/>
    <w:pPr>
      <w:widowControl w:val="0"/>
      <w:suppressAutoHyphens/>
      <w:overflowPunct w:val="0"/>
      <w:autoSpaceDE w:val="0"/>
      <w:ind w:right="19772" w:firstLine="720"/>
    </w:pPr>
    <w:rPr>
      <w:rFonts w:ascii="Arial" w:eastAsia="Calibri" w:hAnsi="Arial" w:cs="Times New Roman"/>
      <w:lang w:eastAsia="ar-SA"/>
    </w:rPr>
  </w:style>
  <w:style w:type="paragraph" w:customStyle="1" w:styleId="Iiiaeuiue">
    <w:name w:val="Ii?iaeuiue"/>
    <w:rsid w:val="00CB51D3"/>
    <w:pPr>
      <w:widowControl w:val="0"/>
      <w:suppressAutoHyphens/>
      <w:overflowPunct w:val="0"/>
      <w:autoSpaceDE w:val="0"/>
    </w:pPr>
    <w:rPr>
      <w:rFonts w:ascii="Times New Roman" w:eastAsia="Calibri" w:hAnsi="Times New Roman" w:cs="Times New Roman"/>
      <w:lang w:eastAsia="ar-SA"/>
    </w:rPr>
  </w:style>
  <w:style w:type="paragraph" w:customStyle="1" w:styleId="11">
    <w:name w:val="Заголовок 11"/>
    <w:basedOn w:val="a"/>
    <w:next w:val="a"/>
    <w:rsid w:val="00F3523A"/>
    <w:pPr>
      <w:keepNext/>
      <w:numPr>
        <w:numId w:val="2"/>
      </w:numPr>
      <w:spacing w:before="240" w:after="60"/>
    </w:pPr>
    <w:rPr>
      <w:rFonts w:ascii="Arial" w:eastAsia="Arial" w:hAnsi="Arial" w:cs="Arial"/>
      <w:b/>
      <w:bCs/>
      <w:kern w:val="1"/>
      <w:sz w:val="32"/>
      <w:szCs w:val="32"/>
      <w:lang w:eastAsia="ar-SA" w:bidi="ar-SA"/>
    </w:rPr>
  </w:style>
  <w:style w:type="paragraph" w:customStyle="1" w:styleId="ConsPlusCell">
    <w:name w:val="ConsPlusCell"/>
    <w:rsid w:val="00F3523A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4640"/>
    <w:rPr>
      <w:rFonts w:asciiTheme="majorHAnsi" w:eastAsiaTheme="majorEastAsia" w:hAnsiTheme="majorHAnsi" w:cs="Mangal"/>
      <w:b/>
      <w:bCs/>
      <w:color w:val="5B9BD5" w:themeColor="accent1"/>
      <w:sz w:val="26"/>
      <w:szCs w:val="23"/>
      <w:lang w:eastAsia="hi-IN" w:bidi="hi-IN"/>
    </w:rPr>
  </w:style>
  <w:style w:type="paragraph" w:customStyle="1" w:styleId="afe">
    <w:name w:val="Таблицы (моноширинный)"/>
    <w:basedOn w:val="a"/>
    <w:next w:val="a"/>
    <w:rsid w:val="00CD4640"/>
    <w:pPr>
      <w:autoSpaceDE w:val="0"/>
      <w:jc w:val="both"/>
    </w:pPr>
    <w:rPr>
      <w:rFonts w:ascii="Courier New" w:hAnsi="Courier New" w:cs="Courier New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074B-5FAC-4531-A752-1259314C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14271</Words>
  <Characters>81347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User1</cp:lastModifiedBy>
  <cp:revision>2</cp:revision>
  <cp:lastPrinted>2024-10-29T05:33:00Z</cp:lastPrinted>
  <dcterms:created xsi:type="dcterms:W3CDTF">2025-02-27T11:52:00Z</dcterms:created>
  <dcterms:modified xsi:type="dcterms:W3CDTF">2025-02-27T11:52:00Z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