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3" w:rsidRPr="00126363" w:rsidRDefault="00126363" w:rsidP="0012636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52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63" w:rsidRPr="00126363" w:rsidRDefault="00126363" w:rsidP="00126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63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26363" w:rsidRPr="00126363" w:rsidRDefault="00126363" w:rsidP="0012636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63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26363" w:rsidRPr="00126363" w:rsidRDefault="00126363" w:rsidP="0012636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2636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26363" w:rsidRPr="00126363" w:rsidRDefault="00126363" w:rsidP="0012636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363" w:rsidRPr="00126363" w:rsidRDefault="00126363" w:rsidP="001263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1263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611D5">
        <w:rPr>
          <w:rFonts w:ascii="Times New Roman" w:eastAsia="Times New Roman" w:hAnsi="Times New Roman" w:cs="Times New Roman"/>
          <w:sz w:val="28"/>
          <w:szCs w:val="20"/>
          <w:lang w:eastAsia="ru-RU"/>
        </w:rPr>
        <w:t>13.11.2024</w:t>
      </w:r>
      <w:r w:rsidRPr="001263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611D5">
        <w:rPr>
          <w:rFonts w:ascii="Times New Roman" w:eastAsia="Times New Roman" w:hAnsi="Times New Roman" w:cs="Times New Roman"/>
          <w:sz w:val="28"/>
          <w:szCs w:val="20"/>
          <w:lang w:eastAsia="ru-RU"/>
        </w:rPr>
        <w:t>1874</w:t>
      </w:r>
    </w:p>
    <w:bookmarkEnd w:id="0"/>
    <w:p w:rsidR="003A1D95" w:rsidRDefault="003A1D95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9035" w:type="dxa"/>
        <w:tblLook w:val="04A0" w:firstRow="1" w:lastRow="0" w:firstColumn="1" w:lastColumn="0" w:noHBand="0" w:noVBand="1"/>
      </w:tblPr>
      <w:tblGrid>
        <w:gridCol w:w="7621"/>
        <w:gridCol w:w="6203"/>
        <w:gridCol w:w="5211"/>
      </w:tblGrid>
      <w:tr w:rsidR="00126363" w:rsidRPr="00126363" w:rsidTr="00126363">
        <w:tc>
          <w:tcPr>
            <w:tcW w:w="7621" w:type="dxa"/>
          </w:tcPr>
          <w:p w:rsidR="00126363" w:rsidRPr="00126363" w:rsidRDefault="00126363" w:rsidP="001263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126363" w:rsidRDefault="00126363" w:rsidP="001263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условий для эффективного муниципального управления в Администрации муниципального образования «Сафоновский район» Смоленской области </w:t>
            </w:r>
          </w:p>
          <w:p w:rsidR="00126363" w:rsidRDefault="00126363" w:rsidP="001263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благоприятного предпринимательского климата </w:t>
            </w:r>
          </w:p>
          <w:p w:rsidR="00126363" w:rsidRPr="00126363" w:rsidRDefault="00126363" w:rsidP="001263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Сафоновского района» на 2023-2030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6203" w:type="dxa"/>
          </w:tcPr>
          <w:p w:rsidR="00126363" w:rsidRPr="00126363" w:rsidRDefault="00126363" w:rsidP="001263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26363" w:rsidRPr="00126363" w:rsidRDefault="00126363" w:rsidP="001263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3683" w:rsidRDefault="00133683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2F7" w:rsidRPr="00FB448C" w:rsidRDefault="008F22F7" w:rsidP="00FB4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8C" w:rsidRPr="00FB448C" w:rsidRDefault="00E56EB4" w:rsidP="00FB4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448C" w:rsidRPr="00FB448C">
        <w:rPr>
          <w:rFonts w:ascii="Times New Roman" w:hAnsi="Times New Roman" w:cs="Times New Roman"/>
          <w:sz w:val="28"/>
          <w:szCs w:val="28"/>
        </w:rPr>
        <w:t>Руководствуясь</w:t>
      </w:r>
      <w:r w:rsidR="00AD1965">
        <w:rPr>
          <w:rFonts w:ascii="Times New Roman" w:hAnsi="Times New Roman" w:cs="Times New Roman"/>
          <w:sz w:val="28"/>
          <w:szCs w:val="28"/>
        </w:rPr>
        <w:t xml:space="preserve"> разделом 4,</w:t>
      </w:r>
      <w:r w:rsidR="00FB448C" w:rsidRPr="00FB448C">
        <w:rPr>
          <w:rFonts w:ascii="Times New Roman" w:hAnsi="Times New Roman" w:cs="Times New Roman"/>
          <w:sz w:val="28"/>
          <w:szCs w:val="28"/>
        </w:rPr>
        <w:t xml:space="preserve"> </w:t>
      </w:r>
      <w:r w:rsidR="00AD1965">
        <w:rPr>
          <w:rFonts w:ascii="Times New Roman" w:hAnsi="Times New Roman" w:cs="Times New Roman"/>
          <w:sz w:val="28"/>
          <w:szCs w:val="28"/>
        </w:rPr>
        <w:t>пунктами</w:t>
      </w:r>
      <w:r w:rsidR="00F34630">
        <w:rPr>
          <w:rFonts w:ascii="Times New Roman" w:hAnsi="Times New Roman" w:cs="Times New Roman"/>
          <w:sz w:val="28"/>
          <w:szCs w:val="28"/>
        </w:rPr>
        <w:t xml:space="preserve"> 5.15,</w:t>
      </w:r>
      <w:r w:rsidR="00AD1965">
        <w:rPr>
          <w:rFonts w:ascii="Times New Roman" w:hAnsi="Times New Roman" w:cs="Times New Roman"/>
          <w:sz w:val="28"/>
          <w:szCs w:val="28"/>
        </w:rPr>
        <w:t xml:space="preserve"> </w:t>
      </w:r>
      <w:r w:rsidR="004351EF">
        <w:rPr>
          <w:rFonts w:ascii="Times New Roman" w:hAnsi="Times New Roman" w:cs="Times New Roman"/>
          <w:sz w:val="28"/>
          <w:szCs w:val="28"/>
        </w:rPr>
        <w:t>5.1</w:t>
      </w:r>
      <w:r w:rsidR="00AD1965">
        <w:rPr>
          <w:rFonts w:ascii="Times New Roman" w:hAnsi="Times New Roman" w:cs="Times New Roman"/>
          <w:sz w:val="28"/>
          <w:szCs w:val="28"/>
        </w:rPr>
        <w:t>6 раздела 5</w:t>
      </w:r>
      <w:r w:rsidR="004351EF">
        <w:rPr>
          <w:rFonts w:ascii="Times New Roman" w:hAnsi="Times New Roman" w:cs="Times New Roman"/>
          <w:sz w:val="28"/>
          <w:szCs w:val="28"/>
        </w:rPr>
        <w:t xml:space="preserve"> </w:t>
      </w:r>
      <w:r w:rsidR="00FB448C" w:rsidRPr="00FB448C">
        <w:rPr>
          <w:rFonts w:ascii="Times New Roman" w:hAnsi="Times New Roman" w:cs="Times New Roman"/>
          <w:sz w:val="28"/>
          <w:szCs w:val="28"/>
        </w:rPr>
        <w:t>Порядк</w:t>
      </w:r>
      <w:r w:rsidR="004351EF">
        <w:rPr>
          <w:rFonts w:ascii="Times New Roman" w:hAnsi="Times New Roman" w:cs="Times New Roman"/>
          <w:sz w:val="28"/>
          <w:szCs w:val="28"/>
        </w:rPr>
        <w:t>а</w:t>
      </w:r>
      <w:r w:rsidR="00FB448C" w:rsidRPr="00FB448C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</w:t>
      </w:r>
      <w:r w:rsidR="00600BC3">
        <w:rPr>
          <w:rFonts w:ascii="Times New Roman" w:hAnsi="Times New Roman" w:cs="Times New Roman"/>
          <w:sz w:val="28"/>
          <w:szCs w:val="28"/>
        </w:rPr>
        <w:t xml:space="preserve">кой области от 21.02.2022 № 181 (в редакции постановления </w:t>
      </w:r>
      <w:r w:rsidR="0012636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0BC3">
        <w:rPr>
          <w:rFonts w:ascii="Times New Roman" w:hAnsi="Times New Roman" w:cs="Times New Roman"/>
          <w:sz w:val="28"/>
          <w:szCs w:val="28"/>
        </w:rPr>
        <w:t>от 30.01.2023 №78), в части внесения изменений в</w:t>
      </w:r>
      <w:proofErr w:type="gramEnd"/>
      <w:r w:rsidR="00600BC3">
        <w:rPr>
          <w:rFonts w:ascii="Times New Roman" w:hAnsi="Times New Roman" w:cs="Times New Roman"/>
          <w:sz w:val="28"/>
          <w:szCs w:val="28"/>
        </w:rPr>
        <w:t xml:space="preserve"> муниципальную программу, </w:t>
      </w:r>
      <w:r w:rsidR="00FB448C" w:rsidRPr="00FB448C">
        <w:rPr>
          <w:rFonts w:ascii="Times New Roman" w:hAnsi="Times New Roman" w:cs="Times New Roman"/>
          <w:sz w:val="28"/>
          <w:szCs w:val="28"/>
        </w:rPr>
        <w:t>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8F22F7" w:rsidRPr="00FB448C" w:rsidRDefault="008F22F7" w:rsidP="00FB4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8C" w:rsidRPr="00FB448C" w:rsidRDefault="00FB448C" w:rsidP="00FB4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448C" w:rsidRPr="00FB448C" w:rsidRDefault="00FB448C" w:rsidP="00FB4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85F" w:rsidRDefault="00FB448C" w:rsidP="00126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8C">
        <w:rPr>
          <w:rFonts w:ascii="Times New Roman" w:hAnsi="Times New Roman" w:cs="Times New Roman"/>
          <w:sz w:val="28"/>
          <w:szCs w:val="28"/>
        </w:rPr>
        <w:t xml:space="preserve">1. </w:t>
      </w:r>
      <w:r w:rsidR="000C3EF1"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C3EF1"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24AA7" w:rsidRPr="00094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EF1">
        <w:rPr>
          <w:rFonts w:ascii="Times New Roman" w:eastAsia="Calibri" w:hAnsi="Times New Roman" w:cs="Times New Roman"/>
          <w:sz w:val="28"/>
          <w:szCs w:val="28"/>
        </w:rPr>
        <w:t>в</w:t>
      </w:r>
      <w:r w:rsidR="00024AA7" w:rsidRPr="00094921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«</w:t>
      </w:r>
      <w:r w:rsidR="00FD7CB7">
        <w:rPr>
          <w:rFonts w:ascii="Times New Roman" w:hAnsi="Times New Roman" w:cs="Times New Roman"/>
          <w:sz w:val="28"/>
          <w:szCs w:val="28"/>
        </w:rPr>
        <w:t>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на территории Сафоновского района</w:t>
      </w:r>
      <w:r w:rsidR="00024AA7" w:rsidRPr="00FB448C">
        <w:rPr>
          <w:rFonts w:ascii="Times New Roman" w:hAnsi="Times New Roman" w:cs="Times New Roman"/>
          <w:sz w:val="28"/>
          <w:szCs w:val="28"/>
        </w:rPr>
        <w:t xml:space="preserve">» </w:t>
      </w:r>
      <w:r w:rsidR="00CF36AD">
        <w:rPr>
          <w:rFonts w:ascii="Times New Roman" w:hAnsi="Times New Roman" w:cs="Times New Roman"/>
          <w:sz w:val="28"/>
          <w:szCs w:val="28"/>
        </w:rPr>
        <w:t>на 2023-20</w:t>
      </w:r>
      <w:r w:rsidR="004D4F06">
        <w:rPr>
          <w:rFonts w:ascii="Times New Roman" w:hAnsi="Times New Roman" w:cs="Times New Roman"/>
          <w:sz w:val="28"/>
          <w:szCs w:val="28"/>
        </w:rPr>
        <w:t>30</w:t>
      </w:r>
      <w:r w:rsidR="0012636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C3EF1" w:rsidRPr="000C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63" w:rsidRP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EF1"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муниципального образования «Сафоновски</w:t>
      </w:r>
      <w:r w:rsidR="000C3EF1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Смоленской области от 30.12.2022</w:t>
      </w:r>
      <w:r w:rsidR="000C3EF1"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C3EF1">
        <w:rPr>
          <w:rFonts w:ascii="Times New Roman" w:eastAsia="Times New Roman" w:hAnsi="Times New Roman" w:cs="Times New Roman"/>
          <w:sz w:val="28"/>
          <w:szCs w:val="28"/>
          <w:lang w:eastAsia="ru-RU"/>
        </w:rPr>
        <w:t>2154</w:t>
      </w:r>
      <w:r w:rsidR="000C3EF1"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01.12.2023 №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65">
        <w:rPr>
          <w:rFonts w:ascii="Times New Roman" w:eastAsia="Times New Roman" w:hAnsi="Times New Roman" w:cs="Times New Roman"/>
          <w:sz w:val="28"/>
          <w:szCs w:val="28"/>
          <w:lang w:eastAsia="ru-RU"/>
        </w:rPr>
        <w:t>1755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</w:t>
      </w:r>
      <w:r w:rsidR="00AD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22.01.2024 №70</w:t>
      </w:r>
      <w:r w:rsidR="00EE5827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25.03.2024 №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27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="00E41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F1"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126363" w:rsidRDefault="00BC185F" w:rsidP="0012636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04633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EE5827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1263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6363" w:rsidRDefault="00EE5827" w:rsidP="0012636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заместителя Главы муниципального образования «Сафоновский район» Смоленской области – управляющий делами Потапова Ольга Михайловна» заменить словами</w:t>
      </w:r>
      <w:r w:rsidR="001263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42BC" w:rsidRDefault="005642BC" w:rsidP="0012636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827" w:rsidRPr="00EE5827" w:rsidRDefault="00EE5827" w:rsidP="0012636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«заместитель Главы муниципального образования «Сафоновский район» Смоленской области – 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Буянов Дмитрий Викторович»;</w:t>
      </w:r>
    </w:p>
    <w:p w:rsidR="00126363" w:rsidRDefault="00EE5827" w:rsidP="0012636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тексту </w:t>
      </w:r>
      <w:r w:rsidRPr="0004633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1263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6363" w:rsidRDefault="00EE5827" w:rsidP="0012636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«заместитель Главы муниципального образования «Сафоновский район» Смоленской области – председатель комитета по экономике Воронова Ирина Павловна» заменить словами</w:t>
      </w:r>
      <w:r w:rsidR="001263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827" w:rsidRPr="00126363" w:rsidRDefault="00EE5827" w:rsidP="001263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заместителя Главы муниципального образования «Сафоновский район» Смоленской области – председателя комитета по экономике Дудник Оксана Михайловна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3EF1" w:rsidRPr="007B276D" w:rsidRDefault="000C3EF1" w:rsidP="0012636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331">
        <w:rPr>
          <w:rFonts w:ascii="Times New Roman" w:eastAsia="Calibri" w:hAnsi="Times New Roman" w:cs="Times New Roman"/>
          <w:sz w:val="28"/>
          <w:szCs w:val="28"/>
        </w:rPr>
        <w:t>1.</w:t>
      </w:r>
      <w:r w:rsidR="007B276D">
        <w:rPr>
          <w:rFonts w:ascii="Times New Roman" w:eastAsia="Calibri" w:hAnsi="Times New Roman" w:cs="Times New Roman"/>
          <w:sz w:val="28"/>
          <w:szCs w:val="28"/>
        </w:rPr>
        <w:t>3</w:t>
      </w:r>
      <w:r w:rsidR="00AD1965" w:rsidRPr="007B276D">
        <w:rPr>
          <w:rFonts w:ascii="Times New Roman" w:eastAsia="Calibri" w:hAnsi="Times New Roman" w:cs="Times New Roman"/>
          <w:sz w:val="28"/>
          <w:szCs w:val="28"/>
        </w:rPr>
        <w:t>.</w:t>
      </w:r>
      <w:r w:rsidR="007B276D">
        <w:rPr>
          <w:rFonts w:ascii="Times New Roman" w:eastAsia="Calibri" w:hAnsi="Times New Roman" w:cs="Times New Roman"/>
          <w:sz w:val="28"/>
          <w:szCs w:val="28"/>
        </w:rPr>
        <w:t xml:space="preserve"> В п</w:t>
      </w:r>
      <w:r w:rsidRPr="007B276D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7B276D" w:rsidRPr="007B276D">
        <w:rPr>
          <w:rFonts w:ascii="Times New Roman" w:eastAsia="Calibri" w:hAnsi="Times New Roman" w:cs="Times New Roman"/>
          <w:sz w:val="28"/>
          <w:szCs w:val="28"/>
        </w:rPr>
        <w:t>е</w:t>
      </w:r>
      <w:r w:rsidRPr="007B276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="007B276D" w:rsidRPr="007B276D">
        <w:rPr>
          <w:rFonts w:ascii="Times New Roman" w:eastAsia="Calibri" w:hAnsi="Times New Roman" w:cs="Times New Roman"/>
          <w:sz w:val="28"/>
          <w:szCs w:val="28"/>
        </w:rPr>
        <w:t xml:space="preserve"> позицию </w:t>
      </w:r>
      <w:r w:rsidR="007B276D" w:rsidRPr="007B2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</w:r>
      <w:r w:rsidRPr="007B276D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AD1965" w:rsidRPr="007B276D">
        <w:rPr>
          <w:rFonts w:ascii="Times New Roman" w:eastAsia="Calibri" w:hAnsi="Times New Roman" w:cs="Times New Roman"/>
          <w:sz w:val="28"/>
          <w:szCs w:val="28"/>
        </w:rPr>
        <w:t>новой</w:t>
      </w:r>
      <w:r w:rsidRPr="007B276D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294AA0" w:rsidRDefault="00294AA0" w:rsidP="000C3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775"/>
      </w:tblGrid>
      <w:tr w:rsidR="00517D77" w:rsidRPr="003E4DCF" w:rsidTr="00126363">
        <w:tc>
          <w:tcPr>
            <w:tcW w:w="3539" w:type="dxa"/>
          </w:tcPr>
          <w:p w:rsidR="00517D77" w:rsidRPr="003E4DCF" w:rsidRDefault="00517D77" w:rsidP="00E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75" w:type="dxa"/>
          </w:tcPr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2</w:t>
            </w:r>
            <w:r w:rsidR="0097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(всего) – 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F5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F5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F5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рублей;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рублей;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F5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F5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F5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рублей;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(всего) –  </w:t>
            </w:r>
            <w:r w:rsidR="0097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97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B2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рублей;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97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959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тыс. рублей;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54 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667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(всего)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571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рублей;</w:t>
            </w:r>
          </w:p>
          <w:p w:rsidR="00AD1965" w:rsidRPr="00D17730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373</w:t>
            </w:r>
            <w:r w:rsidRPr="00D1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1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тыс. рублей;</w:t>
            </w:r>
          </w:p>
          <w:p w:rsidR="00AD1965" w:rsidRPr="000A44F2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A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  <w:r w:rsidRPr="000A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0A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</w:t>
            </w:r>
          </w:p>
          <w:p w:rsidR="00AD1965" w:rsidRPr="00A53550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(всего) –  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54 571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AD1965" w:rsidRPr="00A53550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 – 2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тыс. рублей;</w:t>
            </w:r>
          </w:p>
          <w:p w:rsidR="00AD1965" w:rsidRPr="00A53550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–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тыс. рублей;</w:t>
            </w:r>
          </w:p>
          <w:p w:rsidR="00AD1965" w:rsidRPr="00A53550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–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5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тыс. рублей</w:t>
            </w:r>
          </w:p>
          <w:p w:rsidR="00AD1965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финансирование не определено</w:t>
            </w:r>
          </w:p>
          <w:p w:rsidR="00AD1965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финансирование не определено</w:t>
            </w:r>
          </w:p>
          <w:p w:rsidR="00AD1965" w:rsidRDefault="00AD1965" w:rsidP="00AD1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финансирование не определено</w:t>
            </w:r>
          </w:p>
          <w:p w:rsidR="00517D77" w:rsidRPr="003E4DCF" w:rsidRDefault="00AD1965" w:rsidP="00AD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0A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финансирование не определено</w:t>
            </w:r>
          </w:p>
        </w:tc>
      </w:tr>
    </w:tbl>
    <w:p w:rsidR="009C3250" w:rsidRDefault="009C3250" w:rsidP="007B27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A4A" w:rsidRPr="003E4DCF" w:rsidRDefault="00800E73" w:rsidP="0012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331">
        <w:rPr>
          <w:rFonts w:ascii="Times New Roman" w:eastAsia="Calibri" w:hAnsi="Times New Roman" w:cs="Times New Roman"/>
          <w:sz w:val="28"/>
          <w:szCs w:val="28"/>
        </w:rPr>
        <w:t>1.</w:t>
      </w:r>
      <w:r w:rsidR="009F143B">
        <w:rPr>
          <w:rFonts w:ascii="Times New Roman" w:eastAsia="Calibri" w:hAnsi="Times New Roman" w:cs="Times New Roman"/>
          <w:sz w:val="28"/>
          <w:szCs w:val="28"/>
        </w:rPr>
        <w:t>4</w:t>
      </w:r>
      <w:r w:rsidRPr="00046331">
        <w:rPr>
          <w:rFonts w:ascii="Times New Roman" w:eastAsia="Calibri" w:hAnsi="Times New Roman" w:cs="Times New Roman"/>
          <w:sz w:val="28"/>
          <w:szCs w:val="28"/>
        </w:rPr>
        <w:t xml:space="preserve">. В паспорте муниципальной программы позицию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66A4A"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A4A" w:rsidRPr="00166A4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448C" w:rsidRDefault="00FB448C" w:rsidP="00F0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478"/>
      </w:tblGrid>
      <w:tr w:rsidR="00297FBF" w:rsidRPr="003E4DCF" w:rsidTr="00126363">
        <w:tc>
          <w:tcPr>
            <w:tcW w:w="4673" w:type="dxa"/>
            <w:vMerge w:val="restart"/>
          </w:tcPr>
          <w:p w:rsidR="00297FBF" w:rsidRPr="003E4DCF" w:rsidRDefault="00297FBF" w:rsidP="00E1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641" w:type="dxa"/>
            <w:gridSpan w:val="4"/>
          </w:tcPr>
          <w:p w:rsidR="00297FBF" w:rsidRPr="003E4DCF" w:rsidRDefault="00297FBF" w:rsidP="00E1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297FBF" w:rsidRPr="003E4DCF" w:rsidTr="00126363">
        <w:tc>
          <w:tcPr>
            <w:tcW w:w="4673" w:type="dxa"/>
            <w:vMerge/>
          </w:tcPr>
          <w:p w:rsidR="00297FBF" w:rsidRPr="003E4DCF" w:rsidRDefault="00297FBF" w:rsidP="00E1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297FBF" w:rsidRPr="003E4DCF" w:rsidRDefault="00297FBF" w:rsidP="00E1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297FBF" w:rsidRPr="003E4DCF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</w:tcPr>
          <w:p w:rsidR="00297FBF" w:rsidRPr="003E4DCF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8" w:type="dxa"/>
          </w:tcPr>
          <w:p w:rsidR="00297FBF" w:rsidRPr="003E4DCF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7FBF" w:rsidRPr="003E4DCF" w:rsidTr="00126363">
        <w:tc>
          <w:tcPr>
            <w:tcW w:w="4673" w:type="dxa"/>
          </w:tcPr>
          <w:p w:rsidR="00297FBF" w:rsidRPr="003E4DCF" w:rsidRDefault="00297FBF" w:rsidP="00E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</w:tcPr>
          <w:p w:rsidR="00297FBF" w:rsidRPr="00AA3165" w:rsidRDefault="00976BF5" w:rsidP="007B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172 412,8</w:t>
            </w:r>
          </w:p>
        </w:tc>
        <w:tc>
          <w:tcPr>
            <w:tcW w:w="1276" w:type="dxa"/>
          </w:tcPr>
          <w:p w:rsidR="00297FBF" w:rsidRPr="00AA3165" w:rsidRDefault="00976BF5" w:rsidP="007B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63 269,4</w:t>
            </w:r>
          </w:p>
        </w:tc>
        <w:tc>
          <w:tcPr>
            <w:tcW w:w="1416" w:type="dxa"/>
          </w:tcPr>
          <w:p w:rsidR="00297FBF" w:rsidRPr="00AA3165" w:rsidRDefault="001D2F2F" w:rsidP="004D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78" w:type="dxa"/>
          </w:tcPr>
          <w:p w:rsidR="00297FBF" w:rsidRPr="00AA3165" w:rsidRDefault="001D2F2F" w:rsidP="004D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7FBF" w:rsidRPr="003E4DCF" w:rsidTr="00126363">
        <w:tc>
          <w:tcPr>
            <w:tcW w:w="4673" w:type="dxa"/>
          </w:tcPr>
          <w:p w:rsidR="00297FBF" w:rsidRPr="003E4DCF" w:rsidRDefault="00297FBF" w:rsidP="00E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1" w:type="dxa"/>
          </w:tcPr>
          <w:p w:rsidR="00297FBF" w:rsidRPr="00AA3165" w:rsidRDefault="00976BF5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8056,0</w:t>
            </w:r>
          </w:p>
        </w:tc>
        <w:tc>
          <w:tcPr>
            <w:tcW w:w="1276" w:type="dxa"/>
          </w:tcPr>
          <w:p w:rsidR="00297FBF" w:rsidRPr="00AA3165" w:rsidRDefault="00976BF5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3 642,2</w:t>
            </w:r>
          </w:p>
        </w:tc>
        <w:tc>
          <w:tcPr>
            <w:tcW w:w="1416" w:type="dxa"/>
          </w:tcPr>
          <w:p w:rsidR="00297FBF" w:rsidRPr="00AA3165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</w:tcPr>
          <w:p w:rsidR="00297FBF" w:rsidRPr="00AA3165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97FBF" w:rsidRPr="003E4DCF" w:rsidTr="00126363">
        <w:tc>
          <w:tcPr>
            <w:tcW w:w="4673" w:type="dxa"/>
          </w:tcPr>
          <w:p w:rsidR="00297FBF" w:rsidRPr="00E93BCA" w:rsidRDefault="00297FBF" w:rsidP="00E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</w:tcPr>
          <w:p w:rsidR="00297FBF" w:rsidRPr="00AA3165" w:rsidRDefault="00976BF5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7 705,9</w:t>
            </w:r>
          </w:p>
        </w:tc>
        <w:tc>
          <w:tcPr>
            <w:tcW w:w="1276" w:type="dxa"/>
          </w:tcPr>
          <w:p w:rsidR="00297FBF" w:rsidRPr="00AA3165" w:rsidRDefault="00976BF5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4 959,7</w:t>
            </w:r>
          </w:p>
        </w:tc>
        <w:tc>
          <w:tcPr>
            <w:tcW w:w="1416" w:type="dxa"/>
          </w:tcPr>
          <w:p w:rsidR="00297FBF" w:rsidRPr="00AA3165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297FBF" w:rsidRPr="00AA3165" w:rsidRDefault="00297FB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373</w:t>
            </w:r>
            <w:r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97FBF" w:rsidRPr="003E4DCF" w:rsidTr="00126363">
        <w:tc>
          <w:tcPr>
            <w:tcW w:w="4673" w:type="dxa"/>
          </w:tcPr>
          <w:p w:rsidR="00297FBF" w:rsidRPr="003E4DCF" w:rsidRDefault="00297FBF" w:rsidP="00E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FC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«Сафоновский район» Смоленской области</w:t>
            </w:r>
          </w:p>
        </w:tc>
        <w:tc>
          <w:tcPr>
            <w:tcW w:w="1471" w:type="dxa"/>
          </w:tcPr>
          <w:p w:rsidR="00297FBF" w:rsidRPr="00AA3165" w:rsidRDefault="007B276D" w:rsidP="0097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97FBF" w:rsidRPr="00AA3165" w:rsidRDefault="001D2F2F" w:rsidP="0097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D4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97FBF"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667</w:t>
            </w:r>
            <w:r w:rsidR="00297FBF"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</w:tcPr>
          <w:p w:rsidR="00297FBF" w:rsidRPr="00AA3165" w:rsidRDefault="001D2F2F" w:rsidP="004D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D4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0 991,7</w:t>
            </w:r>
          </w:p>
        </w:tc>
        <w:tc>
          <w:tcPr>
            <w:tcW w:w="1478" w:type="dxa"/>
          </w:tcPr>
          <w:p w:rsidR="00297FBF" w:rsidRPr="00AA3165" w:rsidRDefault="001D2F2F" w:rsidP="004D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D4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97FBF"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D4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  <w:r w:rsidR="00297FBF" w:rsidRPr="00AA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 w:rsidR="00E13030" w:rsidRPr="003E4DCF" w:rsidRDefault="00E13030" w:rsidP="00090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01D" w:rsidRPr="0070501D" w:rsidRDefault="003561DB" w:rsidP="0012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04B5">
        <w:rPr>
          <w:rFonts w:ascii="Times New Roman" w:eastAsia="Calibri" w:hAnsi="Times New Roman" w:cs="Times New Roman"/>
          <w:sz w:val="28"/>
          <w:szCs w:val="28"/>
        </w:rPr>
        <w:t>5</w:t>
      </w:r>
      <w:r w:rsidRPr="0035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0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="00780CCE">
        <w:rPr>
          <w:rFonts w:ascii="Times New Roman" w:eastAsia="Calibri" w:hAnsi="Times New Roman" w:cs="Times New Roman"/>
          <w:sz w:val="28"/>
          <w:szCs w:val="28"/>
        </w:rPr>
        <w:t>аздел</w:t>
      </w:r>
      <w:r w:rsidR="000904B5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780CCE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29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2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78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BF"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финансировании структурных элементов муниципальной  программы </w:t>
      </w:r>
      <w:r w:rsidR="00297FBF" w:rsidRPr="00166A4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8F2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976FF" w:rsidRPr="003E4DCF" w:rsidRDefault="00E976FF" w:rsidP="00297F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065"/>
        <w:gridCol w:w="1710"/>
        <w:gridCol w:w="1559"/>
        <w:gridCol w:w="1276"/>
        <w:gridCol w:w="1134"/>
        <w:gridCol w:w="1134"/>
        <w:gridCol w:w="992"/>
      </w:tblGrid>
      <w:tr w:rsidR="003E4DCF" w:rsidRPr="003E4DCF" w:rsidTr="008B409D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муниципальной  программы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3E4DCF" w:rsidRPr="003E4DCF" w:rsidTr="008B409D">
        <w:trPr>
          <w:tblHeader/>
        </w:trPr>
        <w:tc>
          <w:tcPr>
            <w:tcW w:w="586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3E4DCF" w:rsidRPr="003E4DCF" w:rsidRDefault="003E4DC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D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E4DCF" w:rsidRPr="003E4DCF" w:rsidRDefault="003E4DC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D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3E4DCF" w:rsidRPr="003E4DCF" w:rsidRDefault="003E4DC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D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19"/>
        <w:gridCol w:w="1719"/>
        <w:gridCol w:w="1513"/>
        <w:gridCol w:w="1290"/>
        <w:gridCol w:w="1146"/>
        <w:gridCol w:w="1146"/>
        <w:gridCol w:w="954"/>
      </w:tblGrid>
      <w:tr w:rsidR="003E4DCF" w:rsidRPr="003E4DCF" w:rsidTr="008B409D">
        <w:trPr>
          <w:trHeight w:val="150"/>
          <w:tblHeader/>
        </w:trPr>
        <w:tc>
          <w:tcPr>
            <w:tcW w:w="569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9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3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6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6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E4DCF" w:rsidRPr="003E4DCF" w:rsidTr="008B409D">
        <w:trPr>
          <w:trHeight w:val="150"/>
        </w:trPr>
        <w:tc>
          <w:tcPr>
            <w:tcW w:w="10456" w:type="dxa"/>
            <w:gridSpan w:val="8"/>
          </w:tcPr>
          <w:p w:rsidR="003E4DCF" w:rsidRPr="003E4DCF" w:rsidRDefault="003E4DCF" w:rsidP="00D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Комплекс процессных мероприятий «</w:t>
            </w:r>
            <w:r w:rsidR="00D40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местного значения и повышения эффективности</w:t>
            </w:r>
            <w:r w:rsidR="00E976FF" w:rsidRPr="00E9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Администрации муниципального образования «Сафоновский район» Смоленской области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E4DCF" w:rsidRPr="003E4DCF" w:rsidTr="008B409D">
        <w:trPr>
          <w:trHeight w:val="150"/>
        </w:trPr>
        <w:tc>
          <w:tcPr>
            <w:tcW w:w="569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19" w:type="dxa"/>
          </w:tcPr>
          <w:p w:rsidR="003E4DCF" w:rsidRPr="003E4DCF" w:rsidRDefault="009D0021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финансовое обеспечение выполнения функций органов местного самоуправления</w:t>
            </w:r>
          </w:p>
        </w:tc>
        <w:tc>
          <w:tcPr>
            <w:tcW w:w="1719" w:type="dxa"/>
          </w:tcPr>
          <w:p w:rsidR="003E4DCF" w:rsidRPr="003E4DCF" w:rsidRDefault="003E4DCF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914A01" w:rsidRPr="0047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«Сафоновский район» Смоленской области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</w:tcPr>
          <w:p w:rsidR="003E4DCF" w:rsidRPr="00472760" w:rsidRDefault="00521AD1" w:rsidP="0047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E4DCF" w:rsidRPr="0047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муници</w:t>
            </w:r>
            <w:r w:rsidR="00472760" w:rsidRPr="0047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образования «Сафоновски</w:t>
            </w:r>
            <w:r w:rsidR="003E4DCF" w:rsidRPr="0047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район» Смоленской области</w:t>
            </w:r>
          </w:p>
        </w:tc>
        <w:tc>
          <w:tcPr>
            <w:tcW w:w="1290" w:type="dxa"/>
          </w:tcPr>
          <w:p w:rsidR="003E4DCF" w:rsidRPr="006A6CA2" w:rsidRDefault="006A6CA2" w:rsidP="009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C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109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6A6C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028</w:t>
            </w:r>
            <w:r w:rsidRPr="006A6C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A0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6" w:type="dxa"/>
          </w:tcPr>
          <w:p w:rsidR="003E4DCF" w:rsidRPr="006A6CA2" w:rsidRDefault="00710958" w:rsidP="0097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D4F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976B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  <w:r w:rsidR="005A0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A0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6" w:type="dxa"/>
          </w:tcPr>
          <w:p w:rsidR="003E4DCF" w:rsidRPr="006A6CA2" w:rsidRDefault="00710958" w:rsidP="004D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  <w:r w:rsidR="00D36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,5</w:t>
            </w:r>
          </w:p>
        </w:tc>
        <w:tc>
          <w:tcPr>
            <w:tcW w:w="954" w:type="dxa"/>
          </w:tcPr>
          <w:p w:rsidR="003E4DCF" w:rsidRPr="006A6CA2" w:rsidRDefault="00710958" w:rsidP="00D3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43 </w:t>
            </w:r>
            <w:r w:rsidR="00D36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</w:tr>
      <w:tr w:rsidR="006B0889" w:rsidRPr="003E4DCF" w:rsidTr="008B409D">
        <w:trPr>
          <w:trHeight w:val="150"/>
        </w:trPr>
        <w:tc>
          <w:tcPr>
            <w:tcW w:w="569" w:type="dxa"/>
          </w:tcPr>
          <w:p w:rsidR="006B0889" w:rsidRPr="003E4DCF" w:rsidRDefault="009D0021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19" w:type="dxa"/>
          </w:tcPr>
          <w:p w:rsidR="006B0889" w:rsidRPr="003E4DCF" w:rsidRDefault="008157F7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719" w:type="dxa"/>
          </w:tcPr>
          <w:p w:rsidR="006B0889" w:rsidRPr="00914A01" w:rsidRDefault="009D0021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0C30AA" w:rsidRDefault="009D0021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0C30AA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889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0" w:type="dxa"/>
          </w:tcPr>
          <w:p w:rsidR="000C30AA" w:rsidRDefault="00991624" w:rsidP="000C3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D91DD2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741</w:t>
            </w:r>
            <w:r w:rsidR="00D91DD2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0C30AA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889" w:rsidRPr="000C30AA" w:rsidRDefault="00991624" w:rsidP="00976B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7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146" w:type="dxa"/>
          </w:tcPr>
          <w:p w:rsidR="000C30AA" w:rsidRDefault="00991624" w:rsidP="000C3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D178E8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327</w:t>
            </w:r>
            <w:r w:rsidR="00D178E8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0C30AA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889" w:rsidRPr="000C30AA" w:rsidRDefault="00991624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7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146" w:type="dxa"/>
          </w:tcPr>
          <w:p w:rsidR="000C30AA" w:rsidRDefault="00D91DD2" w:rsidP="000C3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</w:t>
            </w: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  <w:p w:rsidR="000C30AA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889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</w:tcPr>
          <w:p w:rsidR="000C30AA" w:rsidRDefault="00D91DD2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</w:t>
            </w: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  <w:p w:rsidR="000C30AA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889" w:rsidRPr="000C30AA" w:rsidRDefault="000C30AA" w:rsidP="000C3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0889" w:rsidRPr="003E4DCF" w:rsidTr="008B409D">
        <w:trPr>
          <w:trHeight w:val="150"/>
        </w:trPr>
        <w:tc>
          <w:tcPr>
            <w:tcW w:w="569" w:type="dxa"/>
          </w:tcPr>
          <w:p w:rsidR="006B0889" w:rsidRPr="003E4DCF" w:rsidRDefault="009D0021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19" w:type="dxa"/>
          </w:tcPr>
          <w:p w:rsidR="006B0889" w:rsidRPr="003E4DCF" w:rsidRDefault="006B0889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19" w:type="dxa"/>
          </w:tcPr>
          <w:p w:rsidR="006B0889" w:rsidRPr="00914A01" w:rsidRDefault="006B0889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B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6B0889" w:rsidRPr="003E4DCF" w:rsidRDefault="006B0889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0" w:type="dxa"/>
          </w:tcPr>
          <w:p w:rsidR="006B0889" w:rsidRPr="00D91DD2" w:rsidRDefault="00D91DD2" w:rsidP="000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469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6" w:type="dxa"/>
          </w:tcPr>
          <w:p w:rsidR="006B0889" w:rsidRPr="00D91DD2" w:rsidRDefault="000904B5" w:rsidP="000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537</w:t>
            </w:r>
            <w:r w:rsidR="00D91DD2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6" w:type="dxa"/>
          </w:tcPr>
          <w:p w:rsidR="006B0889" w:rsidRPr="00D91DD2" w:rsidRDefault="001D2F2F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466</w:t>
            </w:r>
            <w:r w:rsidR="00D91DD2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</w:tcPr>
          <w:p w:rsidR="006B0889" w:rsidRPr="00D91DD2" w:rsidRDefault="00D91DD2" w:rsidP="001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6B0889" w:rsidRPr="003E4DCF" w:rsidTr="008B409D">
        <w:trPr>
          <w:trHeight w:val="150"/>
        </w:trPr>
        <w:tc>
          <w:tcPr>
            <w:tcW w:w="569" w:type="dxa"/>
          </w:tcPr>
          <w:p w:rsidR="006B0889" w:rsidRDefault="009D0021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</w:tcPr>
          <w:p w:rsidR="006B0889" w:rsidRPr="003E4DCF" w:rsidRDefault="006B0889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19" w:type="dxa"/>
          </w:tcPr>
          <w:p w:rsidR="006B0889" w:rsidRPr="00914A01" w:rsidRDefault="006B0889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B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6B0889" w:rsidRPr="003E4DCF" w:rsidRDefault="006B0889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0" w:type="dxa"/>
          </w:tcPr>
          <w:p w:rsidR="006B0889" w:rsidRPr="00D91DD2" w:rsidRDefault="00D91DD2" w:rsidP="000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864</w:t>
            </w: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6" w:type="dxa"/>
          </w:tcPr>
          <w:p w:rsidR="006B0889" w:rsidRPr="00D91DD2" w:rsidRDefault="000904B5" w:rsidP="000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1050,5</w:t>
            </w:r>
          </w:p>
        </w:tc>
        <w:tc>
          <w:tcPr>
            <w:tcW w:w="1146" w:type="dxa"/>
          </w:tcPr>
          <w:p w:rsidR="006B0889" w:rsidRPr="00D91DD2" w:rsidRDefault="001D2F2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954" w:type="dxa"/>
          </w:tcPr>
          <w:p w:rsidR="006B0889" w:rsidRPr="00D91DD2" w:rsidRDefault="001D2F2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907,0</w:t>
            </w:r>
          </w:p>
        </w:tc>
      </w:tr>
      <w:tr w:rsidR="009D0021" w:rsidRPr="003E4DCF" w:rsidTr="008B409D">
        <w:trPr>
          <w:trHeight w:val="150"/>
        </w:trPr>
        <w:tc>
          <w:tcPr>
            <w:tcW w:w="569" w:type="dxa"/>
          </w:tcPr>
          <w:p w:rsidR="009D0021" w:rsidRDefault="009D0021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19" w:type="dxa"/>
          </w:tcPr>
          <w:p w:rsidR="009D0021" w:rsidRPr="006B0889" w:rsidRDefault="008157F7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Пенсии за выслугу лет лицам, замещавшим муниципальные должности, должности муниципальной </w:t>
            </w:r>
            <w:r w:rsidRPr="0081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службы (муниципальные должности муниципальной службы) в органах местного самоуправления, в соответствии с областным законом от 29.11.2007 № 121-з </w:t>
            </w:r>
            <w:r w:rsidR="0078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1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пенсии за выслугу лет лицам,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 w:rsidR="0078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9" w:type="dxa"/>
          </w:tcPr>
          <w:p w:rsidR="009D0021" w:rsidRPr="006B0889" w:rsidRDefault="009D0021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9D0021" w:rsidRDefault="00521AD1" w:rsidP="0078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D0021" w:rsidRPr="009D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муниципального образования</w:t>
            </w:r>
            <w:r w:rsidR="0078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0021" w:rsidRPr="009D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«Сафоновский район» Смоленской области</w:t>
            </w:r>
          </w:p>
        </w:tc>
        <w:tc>
          <w:tcPr>
            <w:tcW w:w="1290" w:type="dxa"/>
          </w:tcPr>
          <w:p w:rsidR="009D0021" w:rsidRPr="006A6CA2" w:rsidRDefault="006A6CA2" w:rsidP="000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C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A6C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  <w:r w:rsidRPr="006A6C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6" w:type="dxa"/>
          </w:tcPr>
          <w:p w:rsidR="009D0021" w:rsidRPr="006A6CA2" w:rsidRDefault="001D2F2F" w:rsidP="000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0904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46" w:type="dxa"/>
          </w:tcPr>
          <w:p w:rsidR="009D0021" w:rsidRPr="006A6CA2" w:rsidRDefault="001D2F2F" w:rsidP="00DE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7498,2</w:t>
            </w:r>
          </w:p>
        </w:tc>
        <w:tc>
          <w:tcPr>
            <w:tcW w:w="954" w:type="dxa"/>
          </w:tcPr>
          <w:p w:rsidR="009D0021" w:rsidRPr="006A6CA2" w:rsidRDefault="001D2F2F" w:rsidP="00D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7498,2</w:t>
            </w:r>
          </w:p>
        </w:tc>
      </w:tr>
      <w:tr w:rsidR="008157F7" w:rsidRPr="003E4DCF" w:rsidTr="008B409D">
        <w:trPr>
          <w:trHeight w:val="150"/>
        </w:trPr>
        <w:tc>
          <w:tcPr>
            <w:tcW w:w="569" w:type="dxa"/>
          </w:tcPr>
          <w:p w:rsidR="008157F7" w:rsidRDefault="00295914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119" w:type="dxa"/>
          </w:tcPr>
          <w:p w:rsidR="008157F7" w:rsidRPr="008157F7" w:rsidRDefault="0005497B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19" w:type="dxa"/>
          </w:tcPr>
          <w:p w:rsidR="008157F7" w:rsidRPr="009D0021" w:rsidRDefault="0005497B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8157F7" w:rsidRPr="009D0021" w:rsidRDefault="00521AD1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5497B"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муниципального образования «Сафоновский район» Смоленской области</w:t>
            </w:r>
          </w:p>
        </w:tc>
        <w:tc>
          <w:tcPr>
            <w:tcW w:w="1290" w:type="dxa"/>
          </w:tcPr>
          <w:p w:rsidR="008157F7" w:rsidRPr="00D91DD2" w:rsidRDefault="00D91DD2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46" w:type="dxa"/>
          </w:tcPr>
          <w:p w:rsidR="008157F7" w:rsidRPr="00D91DD2" w:rsidRDefault="00D91DD2" w:rsidP="0016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161C1F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5497B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61C1F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5497B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6" w:type="dxa"/>
          </w:tcPr>
          <w:p w:rsidR="008157F7" w:rsidRPr="00D91DD2" w:rsidRDefault="00D91DD2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54" w:type="dxa"/>
          </w:tcPr>
          <w:p w:rsidR="008157F7" w:rsidRPr="00D91DD2" w:rsidRDefault="00D91DD2" w:rsidP="00864D92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</w:tr>
      <w:tr w:rsidR="00780CCE" w:rsidRPr="003E4DCF" w:rsidTr="008B409D">
        <w:trPr>
          <w:trHeight w:val="150"/>
        </w:trPr>
        <w:tc>
          <w:tcPr>
            <w:tcW w:w="569" w:type="dxa"/>
          </w:tcPr>
          <w:p w:rsidR="00780CCE" w:rsidRDefault="00780CCE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19" w:type="dxa"/>
          </w:tcPr>
          <w:p w:rsidR="00780CCE" w:rsidRPr="0005497B" w:rsidRDefault="00780CCE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719" w:type="dxa"/>
          </w:tcPr>
          <w:p w:rsidR="00780CCE" w:rsidRPr="0005497B" w:rsidRDefault="00780CCE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780CCE" w:rsidRDefault="000C30AA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="0078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AF5D80" w:rsidRDefault="00AF5D80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80" w:rsidRDefault="00AF5D80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80" w:rsidRPr="00E378BE" w:rsidRDefault="00E378BE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0" w:type="dxa"/>
          </w:tcPr>
          <w:p w:rsidR="00E378BE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1 315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  <w:p w:rsidR="00E378BE" w:rsidRDefault="00E378BE" w:rsidP="00E3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8BE" w:rsidRPr="00E378BE" w:rsidRDefault="00E378BE" w:rsidP="00E3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8BE" w:rsidRPr="00E378BE" w:rsidRDefault="00E378BE" w:rsidP="00E3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46" w:type="dxa"/>
          </w:tcPr>
          <w:p w:rsidR="00780CCE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1 315</w:t>
            </w:r>
            <w:r w:rsidR="001D2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  <w:p w:rsidR="00E378BE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78BE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78BE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78BE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78BE" w:rsidRPr="00D91DD2" w:rsidRDefault="00E378BE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46" w:type="dxa"/>
          </w:tcPr>
          <w:p w:rsidR="00780CCE" w:rsidRPr="00D91DD2" w:rsidRDefault="0071095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</w:tcPr>
          <w:p w:rsidR="00780CCE" w:rsidRPr="00D91DD2" w:rsidRDefault="00710958" w:rsidP="00864D92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91624" w:rsidRPr="003E4DCF" w:rsidTr="008B409D">
        <w:trPr>
          <w:trHeight w:val="150"/>
        </w:trPr>
        <w:tc>
          <w:tcPr>
            <w:tcW w:w="569" w:type="dxa"/>
          </w:tcPr>
          <w:p w:rsidR="00991624" w:rsidRDefault="00991624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19" w:type="dxa"/>
          </w:tcPr>
          <w:p w:rsidR="00991624" w:rsidRPr="002E00D7" w:rsidRDefault="002E00D7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719" w:type="dxa"/>
          </w:tcPr>
          <w:p w:rsidR="00991624" w:rsidRPr="0005497B" w:rsidRDefault="002E00D7" w:rsidP="0091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991624" w:rsidRDefault="002E00D7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0" w:type="dxa"/>
          </w:tcPr>
          <w:p w:rsidR="00991624" w:rsidRPr="00EA434C" w:rsidRDefault="002E00D7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40.0</w:t>
            </w:r>
          </w:p>
        </w:tc>
        <w:tc>
          <w:tcPr>
            <w:tcW w:w="1146" w:type="dxa"/>
          </w:tcPr>
          <w:p w:rsidR="00991624" w:rsidRPr="00EA434C" w:rsidRDefault="002E00D7" w:rsidP="00E3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40.0</w:t>
            </w:r>
          </w:p>
        </w:tc>
        <w:tc>
          <w:tcPr>
            <w:tcW w:w="1146" w:type="dxa"/>
          </w:tcPr>
          <w:p w:rsidR="00991624" w:rsidRPr="00EA434C" w:rsidRDefault="00991624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91624" w:rsidRPr="00EA434C" w:rsidRDefault="00991624" w:rsidP="00864D92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42ECD" w:rsidRPr="00A42ECD" w:rsidTr="00EE5827">
        <w:trPr>
          <w:trHeight w:val="150"/>
        </w:trPr>
        <w:tc>
          <w:tcPr>
            <w:tcW w:w="5920" w:type="dxa"/>
            <w:gridSpan w:val="4"/>
          </w:tcPr>
          <w:p w:rsidR="00A42ECD" w:rsidRDefault="00A42ECD" w:rsidP="00E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290" w:type="dxa"/>
          </w:tcPr>
          <w:p w:rsidR="00A42ECD" w:rsidRPr="00EA434C" w:rsidRDefault="00E378BE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169 904,8</w:t>
            </w:r>
          </w:p>
        </w:tc>
        <w:tc>
          <w:tcPr>
            <w:tcW w:w="1146" w:type="dxa"/>
          </w:tcPr>
          <w:p w:rsidR="00A42ECD" w:rsidRPr="00EA434C" w:rsidRDefault="00E378BE" w:rsidP="005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60 833,4</w:t>
            </w:r>
          </w:p>
        </w:tc>
        <w:tc>
          <w:tcPr>
            <w:tcW w:w="1146" w:type="dxa"/>
          </w:tcPr>
          <w:p w:rsidR="00A42ECD" w:rsidRPr="00EA434C" w:rsidRDefault="00772329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  <w:r w:rsidR="005A0F33"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954" w:type="dxa"/>
          </w:tcPr>
          <w:p w:rsidR="00A42ECD" w:rsidRPr="00EA434C" w:rsidRDefault="00772329" w:rsidP="00EE5827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  <w:r w:rsidR="005A0F33"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535,7</w:t>
            </w:r>
          </w:p>
        </w:tc>
      </w:tr>
      <w:tr w:rsidR="008622EB" w:rsidRPr="003E4DCF" w:rsidTr="008B409D">
        <w:trPr>
          <w:trHeight w:val="720"/>
        </w:trPr>
        <w:tc>
          <w:tcPr>
            <w:tcW w:w="10456" w:type="dxa"/>
            <w:gridSpan w:val="8"/>
          </w:tcPr>
          <w:p w:rsidR="008622EB" w:rsidRDefault="008622EB" w:rsidP="008622EB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8622EB" w:rsidRPr="008622EB" w:rsidRDefault="008622EB" w:rsidP="008622EB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</w:t>
            </w:r>
            <w:r w:rsidRPr="008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Комплекс процессных мероприятий "Оказание мер социальной поддержки отдельным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категориям граждан"</w:t>
            </w:r>
          </w:p>
          <w:p w:rsidR="008622EB" w:rsidRDefault="008622EB" w:rsidP="00864D92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EB" w:rsidRPr="003E4DCF" w:rsidTr="008B409D">
        <w:trPr>
          <w:trHeight w:val="1918"/>
        </w:trPr>
        <w:tc>
          <w:tcPr>
            <w:tcW w:w="569" w:type="dxa"/>
          </w:tcPr>
          <w:p w:rsidR="008622EB" w:rsidRDefault="008622EB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8622EB" w:rsidRDefault="008622EB" w:rsidP="003A0524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гражданам, удостоенным </w:t>
            </w: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Почетного звания </w:t>
            </w:r>
          </w:p>
          <w:p w:rsidR="008622EB" w:rsidRDefault="008622EB" w:rsidP="003A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"Почетный гражданин </w:t>
            </w:r>
          </w:p>
          <w:p w:rsidR="008622EB" w:rsidRDefault="008622EB" w:rsidP="003A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Сафоновского района </w:t>
            </w:r>
          </w:p>
          <w:p w:rsidR="008622EB" w:rsidRPr="003E4DCF" w:rsidRDefault="008622EB" w:rsidP="003A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Смоленской области"</w:t>
            </w:r>
          </w:p>
        </w:tc>
        <w:tc>
          <w:tcPr>
            <w:tcW w:w="1719" w:type="dxa"/>
          </w:tcPr>
          <w:p w:rsidR="008622EB" w:rsidRPr="003E4DCF" w:rsidRDefault="008622EB" w:rsidP="003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8622EB" w:rsidRPr="003E4DCF" w:rsidRDefault="00521AD1" w:rsidP="003A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8622EB" w:rsidRPr="0005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муниципального образования «Сафоновский район» Смоленской области</w:t>
            </w:r>
          </w:p>
        </w:tc>
        <w:tc>
          <w:tcPr>
            <w:tcW w:w="1290" w:type="dxa"/>
          </w:tcPr>
          <w:p w:rsidR="008622EB" w:rsidRPr="00D91DD2" w:rsidRDefault="00D91DD2" w:rsidP="00A6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108</w:t>
            </w: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146" w:type="dxa"/>
          </w:tcPr>
          <w:p w:rsidR="008622EB" w:rsidRPr="00D91DD2" w:rsidRDefault="00D91DD2" w:rsidP="00A6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36</w:t>
            </w:r>
            <w:r w:rsidR="008622EB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6" w:type="dxa"/>
          </w:tcPr>
          <w:p w:rsidR="008622EB" w:rsidRPr="00D91DD2" w:rsidRDefault="00D91DD2" w:rsidP="00A6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36</w:t>
            </w:r>
            <w:r w:rsidR="00A64C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8622EB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4" w:type="dxa"/>
          </w:tcPr>
          <w:p w:rsidR="008622EB" w:rsidRPr="00D91DD2" w:rsidRDefault="00D91DD2" w:rsidP="00A6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36</w:t>
            </w:r>
            <w:r w:rsidR="008622EB" w:rsidRPr="00D91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A42ECD" w:rsidRPr="003E4DCF" w:rsidTr="00A42ECD">
        <w:trPr>
          <w:trHeight w:val="481"/>
        </w:trPr>
        <w:tc>
          <w:tcPr>
            <w:tcW w:w="5920" w:type="dxa"/>
            <w:gridSpan w:val="4"/>
          </w:tcPr>
          <w:p w:rsidR="00A42ECD" w:rsidRDefault="00A42ECD" w:rsidP="00E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290" w:type="dxa"/>
          </w:tcPr>
          <w:p w:rsidR="00A42ECD" w:rsidRDefault="00A42ECD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46" w:type="dxa"/>
          </w:tcPr>
          <w:p w:rsidR="00A42ECD" w:rsidRDefault="00A42ECD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46" w:type="dxa"/>
          </w:tcPr>
          <w:p w:rsidR="00A42ECD" w:rsidRPr="00D91DD2" w:rsidRDefault="00A42ECD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54" w:type="dxa"/>
          </w:tcPr>
          <w:p w:rsidR="00A42ECD" w:rsidRPr="00D91DD2" w:rsidRDefault="00A42ECD" w:rsidP="00EE5827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</w:tr>
      <w:tr w:rsidR="00A42ECD" w:rsidRPr="003E4DCF" w:rsidTr="00EE5827">
        <w:trPr>
          <w:trHeight w:val="252"/>
        </w:trPr>
        <w:tc>
          <w:tcPr>
            <w:tcW w:w="10456" w:type="dxa"/>
            <w:gridSpan w:val="8"/>
          </w:tcPr>
          <w:p w:rsidR="00A42ECD" w:rsidRPr="00EA434C" w:rsidRDefault="00A42ECD" w:rsidP="00A6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«Сафоновский район» Смоленской области»</w:t>
            </w:r>
          </w:p>
        </w:tc>
      </w:tr>
      <w:tr w:rsidR="00A42ECD" w:rsidRPr="003E4DCF" w:rsidTr="00991624">
        <w:trPr>
          <w:trHeight w:val="252"/>
        </w:trPr>
        <w:tc>
          <w:tcPr>
            <w:tcW w:w="569" w:type="dxa"/>
          </w:tcPr>
          <w:p w:rsidR="00A42ECD" w:rsidRDefault="00A42ECD" w:rsidP="0080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42ECD" w:rsidRPr="00EA434C" w:rsidRDefault="00A42ECD" w:rsidP="00EE5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финансовой поддержки субъектам малого и среднего предпринимательства на территории муниципального образования «Сафоновский район» Смоленской области</w:t>
            </w:r>
          </w:p>
        </w:tc>
        <w:tc>
          <w:tcPr>
            <w:tcW w:w="1719" w:type="dxa"/>
          </w:tcPr>
          <w:p w:rsidR="00A42ECD" w:rsidRPr="00EA434C" w:rsidRDefault="00A42ECD" w:rsidP="00EE58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513" w:type="dxa"/>
          </w:tcPr>
          <w:p w:rsidR="00A42ECD" w:rsidRPr="00EA434C" w:rsidRDefault="00E378BE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42ECD"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бластной бюджет </w:t>
            </w:r>
          </w:p>
          <w:p w:rsidR="00A42ECD" w:rsidRPr="00EA434C" w:rsidRDefault="00A42ECD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42ECD" w:rsidRPr="00EA434C" w:rsidRDefault="00E378BE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="00A42ECD" w:rsidRPr="00EA43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юджет муниципального образования «Сафоновский район» Смоленской области</w:t>
            </w:r>
          </w:p>
        </w:tc>
        <w:tc>
          <w:tcPr>
            <w:tcW w:w="1290" w:type="dxa"/>
          </w:tcPr>
          <w:p w:rsidR="00772329" w:rsidRPr="00EA434C" w:rsidRDefault="00E378BE" w:rsidP="009916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2 280,0</w:t>
            </w:r>
          </w:p>
          <w:p w:rsidR="00991624" w:rsidRPr="00EA434C" w:rsidRDefault="00991624" w:rsidP="009916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ECD" w:rsidRPr="00EA434C" w:rsidRDefault="005A0F33" w:rsidP="009916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  <w:p w:rsidR="00E378BE" w:rsidRPr="00EA434C" w:rsidRDefault="00E378BE" w:rsidP="009916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78BE" w:rsidRPr="00EA434C" w:rsidRDefault="00E378BE" w:rsidP="009916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F33" w:rsidRPr="00EA434C" w:rsidRDefault="005A0F33" w:rsidP="009916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772329" w:rsidRPr="00EA434C" w:rsidRDefault="00E378BE" w:rsidP="0099162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2 280,0</w:t>
            </w:r>
          </w:p>
          <w:p w:rsidR="00991624" w:rsidRPr="00EA434C" w:rsidRDefault="00991624" w:rsidP="0099162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2329" w:rsidRPr="00EA434C" w:rsidRDefault="005A0F33" w:rsidP="0099162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="00772329"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</w:tcPr>
          <w:p w:rsidR="00A42ECD" w:rsidRPr="00EA434C" w:rsidRDefault="00A42ECD" w:rsidP="00EE58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</w:tcPr>
          <w:p w:rsidR="00A42ECD" w:rsidRPr="00EA434C" w:rsidRDefault="00A42ECD" w:rsidP="00EE58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42ECD" w:rsidRPr="003E4DCF" w:rsidTr="00EE5827">
        <w:trPr>
          <w:trHeight w:val="252"/>
        </w:trPr>
        <w:tc>
          <w:tcPr>
            <w:tcW w:w="5920" w:type="dxa"/>
            <w:gridSpan w:val="4"/>
          </w:tcPr>
          <w:p w:rsidR="00A42ECD" w:rsidRDefault="00A42ECD" w:rsidP="00E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290" w:type="dxa"/>
          </w:tcPr>
          <w:p w:rsidR="00A42ECD" w:rsidRDefault="00E378BE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2 400,0</w:t>
            </w:r>
          </w:p>
        </w:tc>
        <w:tc>
          <w:tcPr>
            <w:tcW w:w="1146" w:type="dxa"/>
          </w:tcPr>
          <w:p w:rsidR="00A42ECD" w:rsidRDefault="00E378BE" w:rsidP="005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2 400,0</w:t>
            </w:r>
          </w:p>
        </w:tc>
        <w:tc>
          <w:tcPr>
            <w:tcW w:w="1146" w:type="dxa"/>
          </w:tcPr>
          <w:p w:rsidR="00A42ECD" w:rsidRPr="00D91DD2" w:rsidRDefault="00E4150B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A42ECD" w:rsidRPr="00D91DD2" w:rsidRDefault="00E4150B" w:rsidP="00EE5827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4150B" w:rsidRPr="003E4DCF" w:rsidTr="00EE5827">
        <w:trPr>
          <w:trHeight w:val="252"/>
        </w:trPr>
        <w:tc>
          <w:tcPr>
            <w:tcW w:w="5920" w:type="dxa"/>
            <w:gridSpan w:val="4"/>
          </w:tcPr>
          <w:p w:rsidR="00E4150B" w:rsidRDefault="00E4150B" w:rsidP="00E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290" w:type="dxa"/>
          </w:tcPr>
          <w:p w:rsidR="00E4150B" w:rsidRPr="00E4150B" w:rsidRDefault="00E378BE" w:rsidP="005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172 412,8</w:t>
            </w:r>
          </w:p>
        </w:tc>
        <w:tc>
          <w:tcPr>
            <w:tcW w:w="1146" w:type="dxa"/>
          </w:tcPr>
          <w:p w:rsidR="00E4150B" w:rsidRPr="00E4150B" w:rsidRDefault="00E378BE" w:rsidP="005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63 269,4</w:t>
            </w:r>
          </w:p>
        </w:tc>
        <w:tc>
          <w:tcPr>
            <w:tcW w:w="1146" w:type="dxa"/>
          </w:tcPr>
          <w:p w:rsidR="00E4150B" w:rsidRPr="00E4150B" w:rsidRDefault="00E4150B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54 571,7</w:t>
            </w:r>
          </w:p>
        </w:tc>
        <w:tc>
          <w:tcPr>
            <w:tcW w:w="954" w:type="dxa"/>
          </w:tcPr>
          <w:p w:rsidR="00E4150B" w:rsidRPr="00E4150B" w:rsidRDefault="00E4150B" w:rsidP="00EE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54 571,7</w:t>
            </w:r>
          </w:p>
        </w:tc>
      </w:tr>
    </w:tbl>
    <w:p w:rsidR="00952C07" w:rsidRPr="006238B6" w:rsidRDefault="00952C07" w:rsidP="00952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2F7" w:rsidRDefault="008F22F7" w:rsidP="001263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постановление на официальном сайте Администрации муниципального образования «Сафоновский район» Смоленской области в информационно-телекоммуникационной сети Интернет.</w:t>
      </w:r>
    </w:p>
    <w:p w:rsidR="008F22F7" w:rsidRPr="00FB448C" w:rsidRDefault="008F22F7" w:rsidP="001263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Смоленской области от 30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2154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4F2" w:rsidRPr="00191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муниципальной программы </w:t>
      </w:r>
      <w:r w:rsidRPr="00FB44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и содержание </w:t>
      </w:r>
      <w:r w:rsidR="001263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ппарата Администрации </w:t>
      </w:r>
      <w:r w:rsidRPr="00FB448C">
        <w:rPr>
          <w:rFonts w:ascii="Times New Roman" w:hAnsi="Times New Roman" w:cs="Times New Roman"/>
          <w:sz w:val="28"/>
          <w:szCs w:val="28"/>
        </w:rPr>
        <w:t>муниципального образовании «Сафоновский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8C"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  <w:r>
        <w:rPr>
          <w:rFonts w:ascii="Times New Roman" w:hAnsi="Times New Roman" w:cs="Times New Roman"/>
          <w:sz w:val="28"/>
          <w:szCs w:val="28"/>
        </w:rPr>
        <w:t>на 2023-20</w:t>
      </w:r>
      <w:r w:rsidR="00D36B12">
        <w:rPr>
          <w:rFonts w:ascii="Times New Roman" w:hAnsi="Times New Roman" w:cs="Times New Roman"/>
          <w:sz w:val="28"/>
          <w:szCs w:val="28"/>
        </w:rPr>
        <w:t>30</w:t>
      </w:r>
      <w:r w:rsidR="00126363">
        <w:rPr>
          <w:rFonts w:ascii="Times New Roman" w:hAnsi="Times New Roman" w:cs="Times New Roman"/>
          <w:sz w:val="28"/>
          <w:szCs w:val="28"/>
        </w:rPr>
        <w:t>годы</w:t>
      </w:r>
      <w:r w:rsidR="000A44F2">
        <w:rPr>
          <w:rFonts w:ascii="Times New Roman" w:hAnsi="Times New Roman" w:cs="Times New Roman"/>
          <w:sz w:val="28"/>
          <w:szCs w:val="28"/>
        </w:rPr>
        <w:t>»</w:t>
      </w:r>
      <w:r w:rsidR="00126363">
        <w:rPr>
          <w:rFonts w:ascii="Times New Roman" w:hAnsi="Times New Roman" w:cs="Times New Roman"/>
          <w:sz w:val="28"/>
          <w:szCs w:val="28"/>
        </w:rPr>
        <w:t>.</w:t>
      </w:r>
    </w:p>
    <w:p w:rsidR="00CA6C75" w:rsidRDefault="00CA6C75" w:rsidP="008F2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6363" w:rsidRDefault="00126363" w:rsidP="008F2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F7" w:rsidRPr="00046331" w:rsidRDefault="008F22F7" w:rsidP="008F2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A44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8F22F7" w:rsidRPr="00046331" w:rsidRDefault="008F22F7" w:rsidP="008F2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 Смоленской области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2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E8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4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8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</w:t>
      </w:r>
    </w:p>
    <w:p w:rsidR="009A3AAC" w:rsidRDefault="009A3AAC" w:rsidP="00CA6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AAC" w:rsidRDefault="009A3AAC" w:rsidP="00CA6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C75" w:rsidRPr="006238B6" w:rsidRDefault="00CA6C75" w:rsidP="00CA6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C75" w:rsidRPr="006238B6" w:rsidRDefault="00CA6C75" w:rsidP="00CA6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C75" w:rsidRPr="006238B6" w:rsidRDefault="00CA6C75" w:rsidP="00CA6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AAC" w:rsidRPr="00516709" w:rsidRDefault="009A3AAC" w:rsidP="009A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AC" w:rsidRPr="00035656" w:rsidRDefault="009A3AAC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9A3AAC" w:rsidRPr="00035656" w:rsidSect="006A6CA2">
      <w:headerReference w:type="default" r:id="rId10"/>
      <w:pgSz w:w="11906" w:h="16838"/>
      <w:pgMar w:top="568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FE" w:rsidRDefault="00C83BFE" w:rsidP="000C6DA1">
      <w:pPr>
        <w:spacing w:after="0" w:line="240" w:lineRule="auto"/>
      </w:pPr>
      <w:r>
        <w:separator/>
      </w:r>
    </w:p>
  </w:endnote>
  <w:endnote w:type="continuationSeparator" w:id="0">
    <w:p w:rsidR="00C83BFE" w:rsidRDefault="00C83BFE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FE" w:rsidRDefault="00C83BFE" w:rsidP="000C6DA1">
      <w:pPr>
        <w:spacing w:after="0" w:line="240" w:lineRule="auto"/>
      </w:pPr>
      <w:r>
        <w:separator/>
      </w:r>
    </w:p>
  </w:footnote>
  <w:footnote w:type="continuationSeparator" w:id="0">
    <w:p w:rsidR="00C83BFE" w:rsidRDefault="00C83BFE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27" w:rsidRPr="009F7999" w:rsidRDefault="00D06E51" w:rsidP="009F7999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EE5827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B611D5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9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3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8"/>
  </w:num>
  <w:num w:numId="5">
    <w:abstractNumId w:val="7"/>
  </w:num>
  <w:num w:numId="6">
    <w:abstractNumId w:val="16"/>
  </w:num>
  <w:num w:numId="7">
    <w:abstractNumId w:val="10"/>
  </w:num>
  <w:num w:numId="8">
    <w:abstractNumId w:val="20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22"/>
  </w:num>
  <w:num w:numId="14">
    <w:abstractNumId w:val="24"/>
  </w:num>
  <w:num w:numId="15">
    <w:abstractNumId w:val="15"/>
  </w:num>
  <w:num w:numId="16">
    <w:abstractNumId w:val="8"/>
  </w:num>
  <w:num w:numId="17">
    <w:abstractNumId w:val="26"/>
  </w:num>
  <w:num w:numId="18">
    <w:abstractNumId w:val="17"/>
  </w:num>
  <w:num w:numId="19">
    <w:abstractNumId w:val="13"/>
  </w:num>
  <w:num w:numId="20">
    <w:abstractNumId w:val="11"/>
  </w:num>
  <w:num w:numId="21">
    <w:abstractNumId w:val="9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5"/>
  </w:num>
  <w:num w:numId="27">
    <w:abstractNumId w:val="12"/>
  </w:num>
  <w:num w:numId="28">
    <w:abstractNumId w:val="21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C87"/>
    <w:rsid w:val="00002515"/>
    <w:rsid w:val="00010E25"/>
    <w:rsid w:val="00012E41"/>
    <w:rsid w:val="00024AA7"/>
    <w:rsid w:val="000331E2"/>
    <w:rsid w:val="00034609"/>
    <w:rsid w:val="000359FC"/>
    <w:rsid w:val="0005174D"/>
    <w:rsid w:val="0005497B"/>
    <w:rsid w:val="00057C04"/>
    <w:rsid w:val="000608EA"/>
    <w:rsid w:val="00077708"/>
    <w:rsid w:val="00082AB0"/>
    <w:rsid w:val="000904B5"/>
    <w:rsid w:val="00090C5C"/>
    <w:rsid w:val="000A44F2"/>
    <w:rsid w:val="000B7AF0"/>
    <w:rsid w:val="000C30AA"/>
    <w:rsid w:val="000C3EF1"/>
    <w:rsid w:val="000C6DA1"/>
    <w:rsid w:val="000E37D1"/>
    <w:rsid w:val="000E741B"/>
    <w:rsid w:val="000F2924"/>
    <w:rsid w:val="000F6DC2"/>
    <w:rsid w:val="00100A59"/>
    <w:rsid w:val="001028B0"/>
    <w:rsid w:val="00102BE9"/>
    <w:rsid w:val="001127F2"/>
    <w:rsid w:val="00122692"/>
    <w:rsid w:val="00126363"/>
    <w:rsid w:val="00127F18"/>
    <w:rsid w:val="00133683"/>
    <w:rsid w:val="00133CDC"/>
    <w:rsid w:val="00145FE4"/>
    <w:rsid w:val="00161C1F"/>
    <w:rsid w:val="00166A4A"/>
    <w:rsid w:val="001759A3"/>
    <w:rsid w:val="001761E2"/>
    <w:rsid w:val="001A5845"/>
    <w:rsid w:val="001B0CFA"/>
    <w:rsid w:val="001C0136"/>
    <w:rsid w:val="001C2A8E"/>
    <w:rsid w:val="001D2F2F"/>
    <w:rsid w:val="001E6DCF"/>
    <w:rsid w:val="001F3AC2"/>
    <w:rsid w:val="002048A7"/>
    <w:rsid w:val="002053E4"/>
    <w:rsid w:val="00226B72"/>
    <w:rsid w:val="00227129"/>
    <w:rsid w:val="00234431"/>
    <w:rsid w:val="002458C5"/>
    <w:rsid w:val="00253CE1"/>
    <w:rsid w:val="00262BE4"/>
    <w:rsid w:val="00270576"/>
    <w:rsid w:val="00281991"/>
    <w:rsid w:val="0028281B"/>
    <w:rsid w:val="002847B3"/>
    <w:rsid w:val="00291E57"/>
    <w:rsid w:val="00294AA0"/>
    <w:rsid w:val="00295914"/>
    <w:rsid w:val="00295E9C"/>
    <w:rsid w:val="00296C09"/>
    <w:rsid w:val="00297FBF"/>
    <w:rsid w:val="002B0440"/>
    <w:rsid w:val="002B0B86"/>
    <w:rsid w:val="002B2C0C"/>
    <w:rsid w:val="002B4B4B"/>
    <w:rsid w:val="002B7316"/>
    <w:rsid w:val="002C0F54"/>
    <w:rsid w:val="002D38A0"/>
    <w:rsid w:val="002E00D7"/>
    <w:rsid w:val="002F6577"/>
    <w:rsid w:val="0031123F"/>
    <w:rsid w:val="00327A1D"/>
    <w:rsid w:val="003561DB"/>
    <w:rsid w:val="003670C0"/>
    <w:rsid w:val="00384B54"/>
    <w:rsid w:val="0039430C"/>
    <w:rsid w:val="0039509F"/>
    <w:rsid w:val="003A0524"/>
    <w:rsid w:val="003A1D95"/>
    <w:rsid w:val="003B5732"/>
    <w:rsid w:val="003C7551"/>
    <w:rsid w:val="003D239D"/>
    <w:rsid w:val="003D36F9"/>
    <w:rsid w:val="003D6582"/>
    <w:rsid w:val="003E4DCF"/>
    <w:rsid w:val="003E5BDB"/>
    <w:rsid w:val="003E63CA"/>
    <w:rsid w:val="003F0A91"/>
    <w:rsid w:val="003F3576"/>
    <w:rsid w:val="003F3F2A"/>
    <w:rsid w:val="00405248"/>
    <w:rsid w:val="00411B8A"/>
    <w:rsid w:val="00412BC7"/>
    <w:rsid w:val="00415FB9"/>
    <w:rsid w:val="004258DB"/>
    <w:rsid w:val="0042769C"/>
    <w:rsid w:val="004351EF"/>
    <w:rsid w:val="00437F56"/>
    <w:rsid w:val="0044291B"/>
    <w:rsid w:val="00472571"/>
    <w:rsid w:val="00472760"/>
    <w:rsid w:val="00481964"/>
    <w:rsid w:val="00483F04"/>
    <w:rsid w:val="00496F28"/>
    <w:rsid w:val="004A0E1C"/>
    <w:rsid w:val="004C43FD"/>
    <w:rsid w:val="004C570C"/>
    <w:rsid w:val="004D0DC2"/>
    <w:rsid w:val="004D2352"/>
    <w:rsid w:val="004D3260"/>
    <w:rsid w:val="004D3665"/>
    <w:rsid w:val="004D4F06"/>
    <w:rsid w:val="004E198A"/>
    <w:rsid w:val="004F04AB"/>
    <w:rsid w:val="004F4DA2"/>
    <w:rsid w:val="00507783"/>
    <w:rsid w:val="00507FB7"/>
    <w:rsid w:val="00517D77"/>
    <w:rsid w:val="00521AD1"/>
    <w:rsid w:val="005316FD"/>
    <w:rsid w:val="0053651F"/>
    <w:rsid w:val="00541A20"/>
    <w:rsid w:val="00542EC1"/>
    <w:rsid w:val="005430CB"/>
    <w:rsid w:val="00546E66"/>
    <w:rsid w:val="005642BC"/>
    <w:rsid w:val="005825F0"/>
    <w:rsid w:val="0058749A"/>
    <w:rsid w:val="005925B5"/>
    <w:rsid w:val="0059398C"/>
    <w:rsid w:val="005942AA"/>
    <w:rsid w:val="0059700A"/>
    <w:rsid w:val="005A0F33"/>
    <w:rsid w:val="005A2275"/>
    <w:rsid w:val="005B29EE"/>
    <w:rsid w:val="005B3803"/>
    <w:rsid w:val="005C0915"/>
    <w:rsid w:val="005D0C31"/>
    <w:rsid w:val="005D6C35"/>
    <w:rsid w:val="005E61F2"/>
    <w:rsid w:val="005F3CA0"/>
    <w:rsid w:val="00600BC3"/>
    <w:rsid w:val="006036ED"/>
    <w:rsid w:val="00612BEC"/>
    <w:rsid w:val="00614EC3"/>
    <w:rsid w:val="00616232"/>
    <w:rsid w:val="00616CCD"/>
    <w:rsid w:val="00624E92"/>
    <w:rsid w:val="0062621C"/>
    <w:rsid w:val="0066039D"/>
    <w:rsid w:val="0066503A"/>
    <w:rsid w:val="006726AA"/>
    <w:rsid w:val="00685691"/>
    <w:rsid w:val="00686C2E"/>
    <w:rsid w:val="00695919"/>
    <w:rsid w:val="006A5613"/>
    <w:rsid w:val="006A6CA2"/>
    <w:rsid w:val="006B0889"/>
    <w:rsid w:val="006C3368"/>
    <w:rsid w:val="006D2864"/>
    <w:rsid w:val="006E15F6"/>
    <w:rsid w:val="006F7B95"/>
    <w:rsid w:val="0070293A"/>
    <w:rsid w:val="007039B4"/>
    <w:rsid w:val="007042EE"/>
    <w:rsid w:val="0070501D"/>
    <w:rsid w:val="00710958"/>
    <w:rsid w:val="00715FEE"/>
    <w:rsid w:val="007325E4"/>
    <w:rsid w:val="00736455"/>
    <w:rsid w:val="00757828"/>
    <w:rsid w:val="00770429"/>
    <w:rsid w:val="00772329"/>
    <w:rsid w:val="00776D27"/>
    <w:rsid w:val="00780CCE"/>
    <w:rsid w:val="00780D39"/>
    <w:rsid w:val="00782F11"/>
    <w:rsid w:val="007A006A"/>
    <w:rsid w:val="007A1111"/>
    <w:rsid w:val="007B2686"/>
    <w:rsid w:val="007B276D"/>
    <w:rsid w:val="007B7789"/>
    <w:rsid w:val="007C2923"/>
    <w:rsid w:val="007C3801"/>
    <w:rsid w:val="007C6BD7"/>
    <w:rsid w:val="007D4300"/>
    <w:rsid w:val="00800E73"/>
    <w:rsid w:val="00801BB3"/>
    <w:rsid w:val="008157F7"/>
    <w:rsid w:val="008216F0"/>
    <w:rsid w:val="00842FBA"/>
    <w:rsid w:val="00843963"/>
    <w:rsid w:val="00847E28"/>
    <w:rsid w:val="008537C1"/>
    <w:rsid w:val="00857290"/>
    <w:rsid w:val="008622EB"/>
    <w:rsid w:val="00864D92"/>
    <w:rsid w:val="008725BD"/>
    <w:rsid w:val="00874B9B"/>
    <w:rsid w:val="00881B5C"/>
    <w:rsid w:val="008955ED"/>
    <w:rsid w:val="008A6C84"/>
    <w:rsid w:val="008B409D"/>
    <w:rsid w:val="008C0B3D"/>
    <w:rsid w:val="008C5216"/>
    <w:rsid w:val="008E4558"/>
    <w:rsid w:val="008E54AF"/>
    <w:rsid w:val="008F22F7"/>
    <w:rsid w:val="008F2A50"/>
    <w:rsid w:val="008F30C3"/>
    <w:rsid w:val="008F456D"/>
    <w:rsid w:val="008F7591"/>
    <w:rsid w:val="00903C25"/>
    <w:rsid w:val="00905711"/>
    <w:rsid w:val="00914A01"/>
    <w:rsid w:val="00914C1C"/>
    <w:rsid w:val="0092108F"/>
    <w:rsid w:val="0092695F"/>
    <w:rsid w:val="00944445"/>
    <w:rsid w:val="00952C07"/>
    <w:rsid w:val="009623EB"/>
    <w:rsid w:val="009700F4"/>
    <w:rsid w:val="00973FB4"/>
    <w:rsid w:val="00976BF5"/>
    <w:rsid w:val="00991624"/>
    <w:rsid w:val="009961B4"/>
    <w:rsid w:val="009A3AAC"/>
    <w:rsid w:val="009B3805"/>
    <w:rsid w:val="009B45A4"/>
    <w:rsid w:val="009C3250"/>
    <w:rsid w:val="009C4C6E"/>
    <w:rsid w:val="009D0021"/>
    <w:rsid w:val="009D2A01"/>
    <w:rsid w:val="009E4697"/>
    <w:rsid w:val="009E5853"/>
    <w:rsid w:val="009E74C1"/>
    <w:rsid w:val="009F143B"/>
    <w:rsid w:val="009F796D"/>
    <w:rsid w:val="009F7999"/>
    <w:rsid w:val="00A00DE2"/>
    <w:rsid w:val="00A21D3E"/>
    <w:rsid w:val="00A37137"/>
    <w:rsid w:val="00A42ECD"/>
    <w:rsid w:val="00A43C9E"/>
    <w:rsid w:val="00A53550"/>
    <w:rsid w:val="00A55889"/>
    <w:rsid w:val="00A62938"/>
    <w:rsid w:val="00A64CBE"/>
    <w:rsid w:val="00A95FF3"/>
    <w:rsid w:val="00AA0F58"/>
    <w:rsid w:val="00AA3165"/>
    <w:rsid w:val="00AB2448"/>
    <w:rsid w:val="00AB40A5"/>
    <w:rsid w:val="00AC79CD"/>
    <w:rsid w:val="00AD1965"/>
    <w:rsid w:val="00AD333A"/>
    <w:rsid w:val="00AE14E5"/>
    <w:rsid w:val="00AE25EE"/>
    <w:rsid w:val="00AE60F1"/>
    <w:rsid w:val="00AE6A72"/>
    <w:rsid w:val="00AF4CD4"/>
    <w:rsid w:val="00AF5D80"/>
    <w:rsid w:val="00B36646"/>
    <w:rsid w:val="00B404D2"/>
    <w:rsid w:val="00B471FE"/>
    <w:rsid w:val="00B611D5"/>
    <w:rsid w:val="00B907DE"/>
    <w:rsid w:val="00B91AAD"/>
    <w:rsid w:val="00B94397"/>
    <w:rsid w:val="00BB2329"/>
    <w:rsid w:val="00BB430B"/>
    <w:rsid w:val="00BB4358"/>
    <w:rsid w:val="00BB55B4"/>
    <w:rsid w:val="00BB74DD"/>
    <w:rsid w:val="00BB7F12"/>
    <w:rsid w:val="00BC0A02"/>
    <w:rsid w:val="00BC185F"/>
    <w:rsid w:val="00BE1B8A"/>
    <w:rsid w:val="00BF6D0D"/>
    <w:rsid w:val="00C02BAF"/>
    <w:rsid w:val="00C06BB8"/>
    <w:rsid w:val="00C11B20"/>
    <w:rsid w:val="00C13DAF"/>
    <w:rsid w:val="00C310EB"/>
    <w:rsid w:val="00C51D8D"/>
    <w:rsid w:val="00C54CFD"/>
    <w:rsid w:val="00C63CD1"/>
    <w:rsid w:val="00C83BFE"/>
    <w:rsid w:val="00C84494"/>
    <w:rsid w:val="00C8644D"/>
    <w:rsid w:val="00C975E3"/>
    <w:rsid w:val="00CA2F6C"/>
    <w:rsid w:val="00CA6C75"/>
    <w:rsid w:val="00CB2020"/>
    <w:rsid w:val="00CD17CF"/>
    <w:rsid w:val="00CD3903"/>
    <w:rsid w:val="00CE1F27"/>
    <w:rsid w:val="00CF0C37"/>
    <w:rsid w:val="00CF141A"/>
    <w:rsid w:val="00CF22BE"/>
    <w:rsid w:val="00CF36AD"/>
    <w:rsid w:val="00CF56AE"/>
    <w:rsid w:val="00D025C4"/>
    <w:rsid w:val="00D03E1F"/>
    <w:rsid w:val="00D0587C"/>
    <w:rsid w:val="00D06E51"/>
    <w:rsid w:val="00D120CE"/>
    <w:rsid w:val="00D1355B"/>
    <w:rsid w:val="00D13BD1"/>
    <w:rsid w:val="00D1451B"/>
    <w:rsid w:val="00D1509D"/>
    <w:rsid w:val="00D17730"/>
    <w:rsid w:val="00D178E8"/>
    <w:rsid w:val="00D36B12"/>
    <w:rsid w:val="00D40320"/>
    <w:rsid w:val="00D41790"/>
    <w:rsid w:val="00D45448"/>
    <w:rsid w:val="00D52950"/>
    <w:rsid w:val="00D548F6"/>
    <w:rsid w:val="00D72B46"/>
    <w:rsid w:val="00D77836"/>
    <w:rsid w:val="00D91DD2"/>
    <w:rsid w:val="00D93C80"/>
    <w:rsid w:val="00D968AD"/>
    <w:rsid w:val="00DA65F5"/>
    <w:rsid w:val="00DC2D9A"/>
    <w:rsid w:val="00DE3AFE"/>
    <w:rsid w:val="00DE46F0"/>
    <w:rsid w:val="00DE6D3D"/>
    <w:rsid w:val="00DE7AE3"/>
    <w:rsid w:val="00DF1BA3"/>
    <w:rsid w:val="00E13030"/>
    <w:rsid w:val="00E134CF"/>
    <w:rsid w:val="00E22CA4"/>
    <w:rsid w:val="00E2403C"/>
    <w:rsid w:val="00E270E2"/>
    <w:rsid w:val="00E35836"/>
    <w:rsid w:val="00E378BE"/>
    <w:rsid w:val="00E4150B"/>
    <w:rsid w:val="00E44097"/>
    <w:rsid w:val="00E54887"/>
    <w:rsid w:val="00E56EB4"/>
    <w:rsid w:val="00E57EBD"/>
    <w:rsid w:val="00E60AA6"/>
    <w:rsid w:val="00E60BCE"/>
    <w:rsid w:val="00E71BC2"/>
    <w:rsid w:val="00E72D28"/>
    <w:rsid w:val="00E73D5A"/>
    <w:rsid w:val="00E81E9D"/>
    <w:rsid w:val="00E93BCA"/>
    <w:rsid w:val="00E976FF"/>
    <w:rsid w:val="00EA1AD9"/>
    <w:rsid w:val="00EA434C"/>
    <w:rsid w:val="00EB3D97"/>
    <w:rsid w:val="00EC296C"/>
    <w:rsid w:val="00EC578A"/>
    <w:rsid w:val="00EC626F"/>
    <w:rsid w:val="00EC671F"/>
    <w:rsid w:val="00EE5827"/>
    <w:rsid w:val="00EE6C59"/>
    <w:rsid w:val="00EF1618"/>
    <w:rsid w:val="00EF617C"/>
    <w:rsid w:val="00EF6860"/>
    <w:rsid w:val="00F068F5"/>
    <w:rsid w:val="00F22EE8"/>
    <w:rsid w:val="00F23FFC"/>
    <w:rsid w:val="00F33987"/>
    <w:rsid w:val="00F34630"/>
    <w:rsid w:val="00F62056"/>
    <w:rsid w:val="00F7648E"/>
    <w:rsid w:val="00F829EF"/>
    <w:rsid w:val="00F82EFE"/>
    <w:rsid w:val="00F94C37"/>
    <w:rsid w:val="00FA0F94"/>
    <w:rsid w:val="00FA37AD"/>
    <w:rsid w:val="00FB448C"/>
    <w:rsid w:val="00FC3E2F"/>
    <w:rsid w:val="00FC70D0"/>
    <w:rsid w:val="00FD7CB7"/>
    <w:rsid w:val="00FE1C6B"/>
    <w:rsid w:val="00FE3166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11"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af7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8F2A50"/>
    <w:rPr>
      <w:rFonts w:ascii="Calibri" w:eastAsia="Times New Roman" w:hAnsi="Calibri" w:cs="Calibri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847E2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2B0B86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9B49-2385-4ACD-99BA-2D723F7E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84</cp:revision>
  <cp:lastPrinted>2024-11-13T07:22:00Z</cp:lastPrinted>
  <dcterms:created xsi:type="dcterms:W3CDTF">2022-03-29T09:17:00Z</dcterms:created>
  <dcterms:modified xsi:type="dcterms:W3CDTF">2024-11-14T07:03:00Z</dcterms:modified>
</cp:coreProperties>
</file>