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F5" w:rsidRPr="002E60F5" w:rsidRDefault="002E60F5" w:rsidP="002E60F5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60F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7383" w:dyaOrig="8360">
          <v:shape id="_x0000_i1025" type="#_x0000_t75" style="width:51.3pt;height:56.7pt" o:ole="">
            <v:imagedata r:id="rId9" o:title=""/>
          </v:shape>
          <o:OLEObject Type="Embed" ProgID="CorelDraw.Graphic.24" ShapeID="_x0000_i1025" DrawAspect="Content" ObjectID="_1798376095" r:id="rId10"/>
        </w:object>
      </w:r>
    </w:p>
    <w:p w:rsidR="002E60F5" w:rsidRPr="002E60F5" w:rsidRDefault="002E60F5" w:rsidP="002E60F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2E60F5" w:rsidRPr="002E60F5" w:rsidRDefault="002E60F5" w:rsidP="002E60F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«САФОНОВСКИЙ МУНИЦИПАЛЬНЫЙ ОКРУГ» </w:t>
      </w:r>
    </w:p>
    <w:p w:rsidR="002E60F5" w:rsidRPr="002E60F5" w:rsidRDefault="002E60F5" w:rsidP="002E60F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СМОЛЕНСКОЙ ОБЛАСТИ</w:t>
      </w:r>
    </w:p>
    <w:p w:rsidR="002E60F5" w:rsidRPr="002E60F5" w:rsidRDefault="002E60F5" w:rsidP="002E6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0F5" w:rsidRPr="002E60F5" w:rsidRDefault="002E60F5" w:rsidP="002E6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  <w:lang w:eastAsia="ru-RU"/>
        </w:rPr>
      </w:pPr>
      <w:r w:rsidRPr="002E60F5"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  <w:lang w:eastAsia="ru-RU"/>
        </w:rPr>
        <w:t>ПОСТАНОВЛЕНИЕ</w:t>
      </w:r>
    </w:p>
    <w:p w:rsidR="002E60F5" w:rsidRPr="002E60F5" w:rsidRDefault="002E60F5" w:rsidP="002E60F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0F5" w:rsidRPr="002E60F5" w:rsidRDefault="002E60F5" w:rsidP="002E60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0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03650C">
        <w:rPr>
          <w:rFonts w:ascii="Times New Roman" w:eastAsia="Times New Roman" w:hAnsi="Times New Roman" w:cs="Times New Roman"/>
          <w:sz w:val="28"/>
          <w:szCs w:val="20"/>
          <w:lang w:eastAsia="ru-RU"/>
        </w:rPr>
        <w:t>09.01.2025</w:t>
      </w:r>
      <w:r w:rsidRPr="002E60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03650C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</w:p>
    <w:p w:rsidR="00CB2020" w:rsidRDefault="00CB2020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C37" w:rsidRPr="000C6DA1" w:rsidRDefault="00F94C37" w:rsidP="00F94C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083"/>
      </w:tblGrid>
      <w:tr w:rsidR="00F94C37" w:rsidTr="007B2686">
        <w:tc>
          <w:tcPr>
            <w:tcW w:w="7196" w:type="dxa"/>
          </w:tcPr>
          <w:p w:rsidR="000446A4" w:rsidRPr="000446A4" w:rsidRDefault="000446A4" w:rsidP="000446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6A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D519C">
              <w:rPr>
                <w:rFonts w:ascii="Times New Roman" w:eastAsia="Times New Roman" w:hAnsi="Times New Roman" w:cs="Times New Roman"/>
                <w:sz w:val="28"/>
                <w:szCs w:val="28"/>
              </w:rPr>
              <w:t>б утверждении муниципальной программы</w:t>
            </w:r>
            <w:r w:rsidRPr="000446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94C37" w:rsidRPr="002458A8" w:rsidRDefault="0007240B" w:rsidP="00301FA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458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имуществом муниципального образования «Сафоновский муниципальный округ» Смоленской области и земельными ресурсами на </w:t>
            </w:r>
            <w:r w:rsidR="00CA4629" w:rsidRPr="00CA46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2025-2030 годы </w:t>
            </w:r>
          </w:p>
        </w:tc>
        <w:tc>
          <w:tcPr>
            <w:tcW w:w="3083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00F4" w:rsidRDefault="009700F4" w:rsidP="00F94C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C62C0" w:rsidRPr="007B2686" w:rsidRDefault="001C62C0" w:rsidP="00F94C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1FA9" w:rsidRPr="00283405" w:rsidRDefault="00FD519C" w:rsidP="0028340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Руководствуясь</w:t>
      </w:r>
      <w:r w:rsidR="0007240B" w:rsidRPr="00045B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7240B" w:rsidRPr="00045B56">
        <w:rPr>
          <w:rFonts w:ascii="Times New Roman" w:hAnsi="Times New Roman"/>
          <w:color w:val="000000"/>
          <w:sz w:val="28"/>
          <w:szCs w:val="28"/>
        </w:rPr>
        <w:t xml:space="preserve">Порядком принятия решения о разработке </w:t>
      </w:r>
      <w:r w:rsidR="002458A8">
        <w:rPr>
          <w:rFonts w:ascii="Times New Roman" w:hAnsi="Times New Roman"/>
          <w:sz w:val="28"/>
          <w:szCs w:val="28"/>
        </w:rPr>
        <w:t>муниципальных программ,</w:t>
      </w:r>
      <w:r w:rsidR="001F0CAE">
        <w:rPr>
          <w:rFonts w:ascii="Times New Roman" w:hAnsi="Times New Roman"/>
          <w:sz w:val="28"/>
          <w:szCs w:val="28"/>
        </w:rPr>
        <w:t xml:space="preserve"> муниципального образования «Сафоновский муниципальный округ»</w:t>
      </w:r>
      <w:r w:rsidR="001C62C0">
        <w:rPr>
          <w:rFonts w:ascii="Times New Roman" w:hAnsi="Times New Roman"/>
          <w:sz w:val="28"/>
          <w:szCs w:val="28"/>
        </w:rPr>
        <w:t xml:space="preserve"> Смоленской области, </w:t>
      </w:r>
      <w:r w:rsidR="002458A8">
        <w:rPr>
          <w:rFonts w:ascii="Times New Roman" w:hAnsi="Times New Roman"/>
          <w:sz w:val="28"/>
          <w:szCs w:val="28"/>
        </w:rPr>
        <w:t xml:space="preserve">их </w:t>
      </w:r>
      <w:r w:rsidR="002458A8" w:rsidRPr="001F2B6A">
        <w:rPr>
          <w:rFonts w:ascii="Times New Roman" w:hAnsi="Times New Roman"/>
          <w:sz w:val="28"/>
          <w:szCs w:val="28"/>
        </w:rPr>
        <w:t xml:space="preserve">формирования и реализации, утвержденным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r w:rsidR="002458A8" w:rsidRPr="001F2B6A">
        <w:rPr>
          <w:rFonts w:ascii="Times New Roman" w:hAnsi="Times New Roman"/>
          <w:sz w:val="28"/>
          <w:szCs w:val="28"/>
        </w:rPr>
        <w:t xml:space="preserve"> </w:t>
      </w:r>
      <w:r w:rsidR="00283405" w:rsidRPr="00283405">
        <w:rPr>
          <w:rFonts w:ascii="Times New Roman" w:hAnsi="Times New Roman" w:cs="Times New Roman"/>
          <w:sz w:val="28"/>
          <w:szCs w:val="28"/>
        </w:rPr>
        <w:t>«Сафоновский муниципальный округ» Смоленской области</w:t>
      </w:r>
      <w:r w:rsidR="00BB01BB">
        <w:rPr>
          <w:rFonts w:ascii="Times New Roman" w:hAnsi="Times New Roman" w:cs="Times New Roman"/>
          <w:sz w:val="28"/>
          <w:szCs w:val="28"/>
        </w:rPr>
        <w:t xml:space="preserve"> от 0</w:t>
      </w:r>
      <w:r w:rsidR="006E30EE">
        <w:rPr>
          <w:rFonts w:ascii="Times New Roman" w:hAnsi="Times New Roman" w:cs="Times New Roman"/>
          <w:sz w:val="28"/>
          <w:szCs w:val="28"/>
        </w:rPr>
        <w:t>3</w:t>
      </w:r>
      <w:r w:rsidR="00BB01BB">
        <w:rPr>
          <w:rFonts w:ascii="Times New Roman" w:hAnsi="Times New Roman" w:cs="Times New Roman"/>
          <w:sz w:val="28"/>
          <w:szCs w:val="28"/>
        </w:rPr>
        <w:t>.01.2025 №1</w:t>
      </w:r>
      <w:r w:rsidR="00283405">
        <w:rPr>
          <w:rFonts w:ascii="Times New Roman" w:hAnsi="Times New Roman" w:cs="Times New Roman"/>
          <w:sz w:val="28"/>
          <w:szCs w:val="28"/>
        </w:rPr>
        <w:t xml:space="preserve">, </w:t>
      </w:r>
      <w:r w:rsidR="0007240B" w:rsidRPr="001F2B6A">
        <w:rPr>
          <w:rFonts w:ascii="Times New Roman" w:hAnsi="Times New Roman"/>
          <w:sz w:val="28"/>
          <w:szCs w:val="28"/>
        </w:rPr>
        <w:t xml:space="preserve">Уставом муниципального образования «Сафоновский </w:t>
      </w:r>
      <w:r w:rsidR="002458A8" w:rsidRPr="001F2B6A">
        <w:rPr>
          <w:rFonts w:ascii="Times New Roman" w:hAnsi="Times New Roman"/>
          <w:sz w:val="28"/>
          <w:szCs w:val="28"/>
        </w:rPr>
        <w:t>муниципальный округ</w:t>
      </w:r>
      <w:r w:rsidR="0007240B" w:rsidRPr="001F2B6A">
        <w:rPr>
          <w:rFonts w:ascii="Times New Roman" w:hAnsi="Times New Roman"/>
          <w:sz w:val="28"/>
          <w:szCs w:val="28"/>
        </w:rPr>
        <w:t>» Смоленской области</w:t>
      </w:r>
      <w:r w:rsidR="002458A8" w:rsidRPr="001F2B6A">
        <w:rPr>
          <w:rFonts w:ascii="Times New Roman" w:hAnsi="Times New Roman"/>
          <w:sz w:val="28"/>
          <w:szCs w:val="28"/>
        </w:rPr>
        <w:t>, Администрация муниципального образовани</w:t>
      </w:r>
      <w:r w:rsidR="00211ED0" w:rsidRPr="001F2B6A">
        <w:rPr>
          <w:rFonts w:ascii="Times New Roman" w:hAnsi="Times New Roman"/>
          <w:sz w:val="28"/>
          <w:szCs w:val="28"/>
        </w:rPr>
        <w:t>я</w:t>
      </w:r>
      <w:r w:rsidR="002458A8" w:rsidRPr="001F2B6A">
        <w:rPr>
          <w:rFonts w:ascii="Times New Roman" w:hAnsi="Times New Roman"/>
          <w:sz w:val="28"/>
          <w:szCs w:val="28"/>
        </w:rPr>
        <w:t xml:space="preserve"> «Сафоновский муниципальный округ» Смоленской области</w:t>
      </w:r>
    </w:p>
    <w:p w:rsidR="0007240B" w:rsidRPr="00C13DAF" w:rsidRDefault="0007240B" w:rsidP="00AE25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DAF" w:rsidRPr="00C13DAF" w:rsidRDefault="00C13DAF" w:rsidP="00C13DA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DAF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13DAF" w:rsidRPr="00C13DAF" w:rsidRDefault="00C13DAF" w:rsidP="00C13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6A4" w:rsidRPr="00FD519C" w:rsidRDefault="000446A4" w:rsidP="00FD519C">
      <w:pPr>
        <w:pStyle w:val="af3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FD519C">
        <w:rPr>
          <w:sz w:val="28"/>
          <w:szCs w:val="28"/>
        </w:rPr>
        <w:t>Утвердить муниципальную программу «</w:t>
      </w:r>
      <w:r w:rsidR="002458A8" w:rsidRPr="00FD519C">
        <w:rPr>
          <w:sz w:val="28"/>
          <w:szCs w:val="28"/>
        </w:rPr>
        <w:t>Управление имуществом муниципального образования</w:t>
      </w:r>
      <w:r w:rsidR="00CA4629" w:rsidRPr="00FD519C">
        <w:rPr>
          <w:sz w:val="28"/>
          <w:szCs w:val="28"/>
        </w:rPr>
        <w:t xml:space="preserve"> «Сафоновский муниципальный округ» Смоленской области </w:t>
      </w:r>
      <w:r w:rsidR="002458A8" w:rsidRPr="00FD519C">
        <w:rPr>
          <w:sz w:val="28"/>
          <w:szCs w:val="28"/>
        </w:rPr>
        <w:t xml:space="preserve"> и земельными ресурсами </w:t>
      </w:r>
      <w:r w:rsidR="00CA4629" w:rsidRPr="00FD519C">
        <w:rPr>
          <w:sz w:val="28"/>
          <w:szCs w:val="28"/>
        </w:rPr>
        <w:t>на 2025-2030 годы</w:t>
      </w:r>
      <w:r w:rsidR="002458A8" w:rsidRPr="00FD519C">
        <w:rPr>
          <w:sz w:val="28"/>
          <w:szCs w:val="28"/>
        </w:rPr>
        <w:t>»</w:t>
      </w:r>
      <w:r w:rsidR="00BB01BB">
        <w:rPr>
          <w:sz w:val="28"/>
          <w:szCs w:val="28"/>
        </w:rPr>
        <w:t xml:space="preserve"> (прилагается)</w:t>
      </w:r>
      <w:r w:rsidR="00301FA9" w:rsidRPr="00FD519C">
        <w:rPr>
          <w:sz w:val="28"/>
          <w:szCs w:val="28"/>
        </w:rPr>
        <w:t>.</w:t>
      </w:r>
    </w:p>
    <w:p w:rsidR="00FD519C" w:rsidRDefault="001F0CAE" w:rsidP="00166BED">
      <w:pPr>
        <w:pStyle w:val="af3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</w:t>
      </w:r>
      <w:r w:rsidR="00FD519C">
        <w:rPr>
          <w:sz w:val="28"/>
          <w:szCs w:val="28"/>
        </w:rPr>
        <w:t>ать утратившими силу</w:t>
      </w:r>
      <w:r>
        <w:rPr>
          <w:sz w:val="28"/>
          <w:szCs w:val="28"/>
        </w:rPr>
        <w:t>:</w:t>
      </w:r>
      <w:r w:rsidR="00FD5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D00A9" w:rsidRDefault="001F0CAE" w:rsidP="006318C5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318C5">
        <w:rPr>
          <w:sz w:val="28"/>
          <w:szCs w:val="28"/>
        </w:rPr>
        <w:t xml:space="preserve">остановление Администрации </w:t>
      </w:r>
      <w:r w:rsidR="006318C5" w:rsidRPr="000446A4">
        <w:rPr>
          <w:sz w:val="28"/>
          <w:szCs w:val="28"/>
        </w:rPr>
        <w:t>муниципа</w:t>
      </w:r>
      <w:r w:rsidR="006318C5">
        <w:rPr>
          <w:sz w:val="28"/>
          <w:szCs w:val="28"/>
        </w:rPr>
        <w:t>льного образования «Сафоновский район</w:t>
      </w:r>
      <w:r w:rsidR="006318C5" w:rsidRPr="000446A4">
        <w:rPr>
          <w:sz w:val="28"/>
          <w:szCs w:val="28"/>
        </w:rPr>
        <w:t>» Смоленской области</w:t>
      </w:r>
      <w:r w:rsidR="006318C5">
        <w:rPr>
          <w:sz w:val="28"/>
          <w:szCs w:val="28"/>
        </w:rPr>
        <w:t xml:space="preserve"> от 10.11.2022 №1796 «Об утверждении муниципальной программы «Управление имуществом муниципального образования Сафоновского городского поселения Сафоновского района Смоленской области и земельными ресурсами» на 2023-202</w:t>
      </w:r>
      <w:r>
        <w:rPr>
          <w:sz w:val="28"/>
          <w:szCs w:val="28"/>
        </w:rPr>
        <w:t>5 годы»;</w:t>
      </w:r>
    </w:p>
    <w:p w:rsidR="009D00A9" w:rsidRDefault="009D00A9" w:rsidP="006318C5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r w:rsidRPr="000446A4">
        <w:rPr>
          <w:sz w:val="28"/>
          <w:szCs w:val="28"/>
        </w:rPr>
        <w:t>муниципа</w:t>
      </w:r>
      <w:r>
        <w:rPr>
          <w:sz w:val="28"/>
          <w:szCs w:val="28"/>
        </w:rPr>
        <w:t>льного образования «Сафоновский район</w:t>
      </w:r>
      <w:r w:rsidRPr="000446A4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от 10.11.2022 №1797 «Об утверждении муниципальной программы «Управление имуществом муниципального образования «Сафоновский район» Смоленской области и земельными ресурсами» на 2023-2025 годы»;</w:t>
      </w:r>
      <w:r w:rsidR="001C62C0">
        <w:rPr>
          <w:sz w:val="28"/>
          <w:szCs w:val="28"/>
        </w:rPr>
        <w:t xml:space="preserve"> </w:t>
      </w:r>
    </w:p>
    <w:p w:rsidR="006318C5" w:rsidRDefault="001F0CAE" w:rsidP="006318C5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318C5">
        <w:rPr>
          <w:sz w:val="28"/>
          <w:szCs w:val="28"/>
        </w:rPr>
        <w:t xml:space="preserve">остановление Администрации </w:t>
      </w:r>
      <w:r w:rsidR="006318C5" w:rsidRPr="000446A4">
        <w:rPr>
          <w:sz w:val="28"/>
          <w:szCs w:val="28"/>
        </w:rPr>
        <w:t>муниципа</w:t>
      </w:r>
      <w:r w:rsidR="006318C5">
        <w:rPr>
          <w:sz w:val="28"/>
          <w:szCs w:val="28"/>
        </w:rPr>
        <w:t>льного образования «Сафоновский район</w:t>
      </w:r>
      <w:r w:rsidR="006318C5" w:rsidRPr="000446A4">
        <w:rPr>
          <w:sz w:val="28"/>
          <w:szCs w:val="28"/>
        </w:rPr>
        <w:t>» Смоленской области</w:t>
      </w:r>
      <w:r w:rsidR="006318C5">
        <w:rPr>
          <w:sz w:val="28"/>
          <w:szCs w:val="28"/>
        </w:rPr>
        <w:t xml:space="preserve"> от 22.11.2023 №1692 «О внесении изменений в </w:t>
      </w:r>
      <w:r w:rsidR="006318C5">
        <w:rPr>
          <w:sz w:val="28"/>
          <w:szCs w:val="28"/>
        </w:rPr>
        <w:lastRenderedPageBreak/>
        <w:t>муниципальную программу «Управление имуществом муниципального образования Сафоновского городского поселения Сафоновского района Смоленской области и земельным</w:t>
      </w:r>
      <w:r>
        <w:rPr>
          <w:sz w:val="28"/>
          <w:szCs w:val="28"/>
        </w:rPr>
        <w:t>и ресурсами» на 2023-2025 годы»;</w:t>
      </w:r>
    </w:p>
    <w:p w:rsidR="009D00A9" w:rsidRDefault="009D00A9" w:rsidP="009D00A9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r w:rsidRPr="000446A4">
        <w:rPr>
          <w:sz w:val="28"/>
          <w:szCs w:val="28"/>
        </w:rPr>
        <w:t>муниципа</w:t>
      </w:r>
      <w:r>
        <w:rPr>
          <w:sz w:val="28"/>
          <w:szCs w:val="28"/>
        </w:rPr>
        <w:t>льного образования «Сафоновский район</w:t>
      </w:r>
      <w:r w:rsidRPr="000446A4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от 22.11.2023 №1693 «Об утверждении муниципальной программы «Управление имуществом муниципального образования «Сафоновский район» Смоленской области и земельными ресурсами» на 2023-2025 годы»;</w:t>
      </w:r>
    </w:p>
    <w:p w:rsidR="009D00A9" w:rsidRPr="009D00A9" w:rsidRDefault="009D00A9" w:rsidP="009D00A9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r w:rsidRPr="000446A4">
        <w:rPr>
          <w:sz w:val="28"/>
          <w:szCs w:val="28"/>
        </w:rPr>
        <w:t>муниципа</w:t>
      </w:r>
      <w:r>
        <w:rPr>
          <w:sz w:val="28"/>
          <w:szCs w:val="28"/>
        </w:rPr>
        <w:t>льного образования «Сафоновский район</w:t>
      </w:r>
      <w:r w:rsidRPr="000446A4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от 23.01.2024 №0077 «Об утверждении муниципальной программы «Управление имуществом муниципального образования «Сафоновский район» Смоленской области и земельными ресурсами» на 2023-2030 годы»;</w:t>
      </w:r>
    </w:p>
    <w:p w:rsidR="006318C5" w:rsidRDefault="001F0CAE" w:rsidP="006318C5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318C5">
        <w:rPr>
          <w:sz w:val="28"/>
          <w:szCs w:val="28"/>
        </w:rPr>
        <w:t xml:space="preserve">остановление Администрации </w:t>
      </w:r>
      <w:r w:rsidR="006318C5" w:rsidRPr="000446A4">
        <w:rPr>
          <w:sz w:val="28"/>
          <w:szCs w:val="28"/>
        </w:rPr>
        <w:t>муниципа</w:t>
      </w:r>
      <w:r w:rsidR="006318C5">
        <w:rPr>
          <w:sz w:val="28"/>
          <w:szCs w:val="28"/>
        </w:rPr>
        <w:t>льного образования «Сафоновский район</w:t>
      </w:r>
      <w:r w:rsidR="006318C5" w:rsidRPr="000446A4">
        <w:rPr>
          <w:sz w:val="28"/>
          <w:szCs w:val="28"/>
        </w:rPr>
        <w:t>» Смоленской области</w:t>
      </w:r>
      <w:r w:rsidR="006318C5">
        <w:rPr>
          <w:sz w:val="28"/>
          <w:szCs w:val="28"/>
        </w:rPr>
        <w:t xml:space="preserve"> от 23.01.2024 №0078 «О внесении изменений в муниципальную программу «Управление имуществом муниципального образования Сафоновского городского поселения Сафоновского района Смоленской области и земельным</w:t>
      </w:r>
      <w:r>
        <w:rPr>
          <w:sz w:val="28"/>
          <w:szCs w:val="28"/>
        </w:rPr>
        <w:t>и ресурсами» на 2023-2030 годы»;</w:t>
      </w:r>
    </w:p>
    <w:p w:rsidR="009D00A9" w:rsidRPr="009D00A9" w:rsidRDefault="009D00A9" w:rsidP="009D00A9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r w:rsidRPr="000446A4">
        <w:rPr>
          <w:sz w:val="28"/>
          <w:szCs w:val="28"/>
        </w:rPr>
        <w:t>муниципа</w:t>
      </w:r>
      <w:r>
        <w:rPr>
          <w:sz w:val="28"/>
          <w:szCs w:val="28"/>
        </w:rPr>
        <w:t>льного образования «Сафоновский район</w:t>
      </w:r>
      <w:r w:rsidRPr="000446A4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от 14.03.2024 №0385 «Об утверждении муниципальной программы «Управление имуществом муниципального образования «Сафоновский район» Смоленской области и земельными ресурсами» на 2023-2030 годы»;</w:t>
      </w:r>
    </w:p>
    <w:p w:rsidR="006318C5" w:rsidRDefault="001F0CAE" w:rsidP="00230EAB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318C5">
        <w:rPr>
          <w:sz w:val="28"/>
          <w:szCs w:val="28"/>
        </w:rPr>
        <w:t xml:space="preserve">остановление Администрации </w:t>
      </w:r>
      <w:r w:rsidR="006318C5" w:rsidRPr="000446A4">
        <w:rPr>
          <w:sz w:val="28"/>
          <w:szCs w:val="28"/>
        </w:rPr>
        <w:t>муниципа</w:t>
      </w:r>
      <w:r w:rsidR="006318C5">
        <w:rPr>
          <w:sz w:val="28"/>
          <w:szCs w:val="28"/>
        </w:rPr>
        <w:t>льного образования «Сафоновский район</w:t>
      </w:r>
      <w:r w:rsidR="006318C5" w:rsidRPr="000446A4">
        <w:rPr>
          <w:sz w:val="28"/>
          <w:szCs w:val="28"/>
        </w:rPr>
        <w:t>» Смоленской области</w:t>
      </w:r>
      <w:r w:rsidR="006318C5">
        <w:rPr>
          <w:sz w:val="28"/>
          <w:szCs w:val="28"/>
        </w:rPr>
        <w:t xml:space="preserve"> от 14.03.2024 №0386 «О внесении изменений в муниципальную программу «Управление имуществом муниципального образования Сафоновского городского поселения Сафоновского района Смоленской области и земельными</w:t>
      </w:r>
      <w:r w:rsidR="00637601">
        <w:rPr>
          <w:sz w:val="28"/>
          <w:szCs w:val="28"/>
        </w:rPr>
        <w:t xml:space="preserve"> ресурсами» на 2023-2030 годы»;</w:t>
      </w:r>
    </w:p>
    <w:p w:rsidR="009D00A9" w:rsidRDefault="009D00A9" w:rsidP="009D00A9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D0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r w:rsidRPr="000446A4">
        <w:rPr>
          <w:sz w:val="28"/>
          <w:szCs w:val="28"/>
        </w:rPr>
        <w:t>муниципа</w:t>
      </w:r>
      <w:r>
        <w:rPr>
          <w:sz w:val="28"/>
          <w:szCs w:val="28"/>
        </w:rPr>
        <w:t>льного образования «Сафоновский район</w:t>
      </w:r>
      <w:r w:rsidRPr="000446A4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от 25.12</w:t>
      </w:r>
      <w:r w:rsidR="00637601">
        <w:rPr>
          <w:sz w:val="28"/>
          <w:szCs w:val="28"/>
        </w:rPr>
        <w:t>.2024</w:t>
      </w:r>
      <w:r>
        <w:rPr>
          <w:sz w:val="28"/>
          <w:szCs w:val="28"/>
        </w:rPr>
        <w:t xml:space="preserve"> №2229 «Об утверждении муниципальной программы «Управление имуществом муниципального образования «Сафоновский район» Смоленской области и земельными ресурсами» на 2023-2030 годы»;</w:t>
      </w:r>
    </w:p>
    <w:p w:rsidR="00C13DAF" w:rsidRPr="00C13DAF" w:rsidRDefault="00637601" w:rsidP="00637601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r w:rsidRPr="000446A4">
        <w:rPr>
          <w:sz w:val="28"/>
          <w:szCs w:val="28"/>
        </w:rPr>
        <w:t>муниципа</w:t>
      </w:r>
      <w:r>
        <w:rPr>
          <w:sz w:val="28"/>
          <w:szCs w:val="28"/>
        </w:rPr>
        <w:t>льного образования «Сафоновский район</w:t>
      </w:r>
      <w:r w:rsidRPr="000446A4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от 25.12.2024 №1230 «О внесении изменений в муниципальную программу «Управление имуществом муниципального образования Сафоновского городского поселения Сафоновского района Смоленской области и земельными ресурсами» на 2023-2030 годы».</w:t>
      </w:r>
      <w:r w:rsidR="001F0CAE">
        <w:rPr>
          <w:sz w:val="28"/>
          <w:szCs w:val="28"/>
        </w:rPr>
        <w:t xml:space="preserve"> </w:t>
      </w:r>
    </w:p>
    <w:p w:rsidR="0044356E" w:rsidRDefault="001F0CAE" w:rsidP="0044356E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356E">
        <w:rPr>
          <w:sz w:val="28"/>
          <w:szCs w:val="28"/>
        </w:rPr>
        <w:t xml:space="preserve">. </w:t>
      </w:r>
      <w:r w:rsidR="005D0BD2">
        <w:rPr>
          <w:sz w:val="28"/>
          <w:szCs w:val="28"/>
        </w:rPr>
        <w:t>Н</w:t>
      </w:r>
      <w:r w:rsidR="0044356E">
        <w:rPr>
          <w:sz w:val="28"/>
          <w:szCs w:val="28"/>
        </w:rPr>
        <w:t>астоящ</w:t>
      </w:r>
      <w:r w:rsidR="005D0BD2">
        <w:rPr>
          <w:sz w:val="28"/>
          <w:szCs w:val="28"/>
        </w:rPr>
        <w:t>ее</w:t>
      </w:r>
      <w:r w:rsidR="0044356E">
        <w:rPr>
          <w:sz w:val="28"/>
          <w:szCs w:val="28"/>
        </w:rPr>
        <w:t xml:space="preserve"> постановлени</w:t>
      </w:r>
      <w:r w:rsidR="005D0BD2">
        <w:rPr>
          <w:sz w:val="28"/>
          <w:szCs w:val="28"/>
        </w:rPr>
        <w:t xml:space="preserve">е вступает в силу </w:t>
      </w:r>
      <w:r w:rsidR="0044356E">
        <w:rPr>
          <w:sz w:val="28"/>
          <w:szCs w:val="28"/>
        </w:rPr>
        <w:t>с 01.01.2025.</w:t>
      </w:r>
    </w:p>
    <w:p w:rsidR="001F0CAE" w:rsidRPr="00230EAB" w:rsidRDefault="001F0CAE" w:rsidP="0044356E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обнародованию в соответствии со статьей 49 Устава муниципального образования «Сафоновский муниципальный округ» Смоленской области.</w:t>
      </w:r>
    </w:p>
    <w:p w:rsidR="00857290" w:rsidRDefault="00857290" w:rsidP="008572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C6E" w:rsidRDefault="009C4C6E" w:rsidP="004D0DC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1F2B6A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B6A">
        <w:rPr>
          <w:rFonts w:ascii="Times New Roman" w:hAnsi="Times New Roman"/>
          <w:sz w:val="28"/>
          <w:szCs w:val="28"/>
        </w:rPr>
        <w:t>Глав</w:t>
      </w:r>
      <w:r w:rsidR="00EC578A" w:rsidRPr="001F2B6A">
        <w:rPr>
          <w:rFonts w:ascii="Times New Roman" w:hAnsi="Times New Roman"/>
          <w:sz w:val="28"/>
          <w:szCs w:val="28"/>
        </w:rPr>
        <w:t>а</w:t>
      </w:r>
      <w:r w:rsidRPr="001F2B6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6318C5" w:rsidRDefault="007B2686" w:rsidP="00BE1B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B6A">
        <w:rPr>
          <w:rFonts w:ascii="Times New Roman" w:hAnsi="Times New Roman"/>
          <w:sz w:val="28"/>
          <w:szCs w:val="28"/>
        </w:rPr>
        <w:t>«</w:t>
      </w:r>
      <w:r w:rsidR="00952C07" w:rsidRPr="001F2B6A">
        <w:rPr>
          <w:rFonts w:ascii="Times New Roman" w:hAnsi="Times New Roman"/>
          <w:sz w:val="28"/>
          <w:szCs w:val="28"/>
        </w:rPr>
        <w:t xml:space="preserve">Сафоновский </w:t>
      </w:r>
      <w:r w:rsidR="00BD3BAD" w:rsidRPr="001F2B6A">
        <w:rPr>
          <w:rFonts w:ascii="Times New Roman" w:hAnsi="Times New Roman"/>
          <w:sz w:val="28"/>
          <w:szCs w:val="28"/>
        </w:rPr>
        <w:t>муниципальный округ</w:t>
      </w:r>
      <w:r w:rsidRPr="001F2B6A">
        <w:rPr>
          <w:rFonts w:ascii="Times New Roman" w:hAnsi="Times New Roman"/>
          <w:sz w:val="28"/>
          <w:szCs w:val="28"/>
        </w:rPr>
        <w:t>»</w:t>
      </w:r>
    </w:p>
    <w:p w:rsidR="0044356E" w:rsidRDefault="00952C07" w:rsidP="007B268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2B6A">
        <w:rPr>
          <w:rFonts w:ascii="Times New Roman" w:hAnsi="Times New Roman"/>
          <w:sz w:val="28"/>
          <w:szCs w:val="28"/>
        </w:rPr>
        <w:t>Смоленской области</w:t>
      </w:r>
      <w:r w:rsidRPr="001F2B6A">
        <w:rPr>
          <w:rFonts w:ascii="Times New Roman" w:hAnsi="Times New Roman"/>
          <w:sz w:val="28"/>
          <w:szCs w:val="28"/>
        </w:rPr>
        <w:tab/>
      </w:r>
      <w:r w:rsidR="00874B9B" w:rsidRPr="001F2B6A">
        <w:rPr>
          <w:rFonts w:ascii="Times New Roman" w:hAnsi="Times New Roman"/>
          <w:sz w:val="28"/>
          <w:szCs w:val="28"/>
        </w:rPr>
        <w:t xml:space="preserve">   </w:t>
      </w:r>
      <w:r w:rsidR="00CA4629" w:rsidRPr="001F2B6A">
        <w:rPr>
          <w:rFonts w:ascii="Times New Roman" w:hAnsi="Times New Roman"/>
          <w:sz w:val="28"/>
          <w:szCs w:val="28"/>
        </w:rPr>
        <w:t xml:space="preserve">       </w:t>
      </w:r>
      <w:r w:rsidR="006318C5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874B9B" w:rsidRPr="001F2B6A">
        <w:rPr>
          <w:rFonts w:ascii="Times New Roman" w:hAnsi="Times New Roman"/>
          <w:sz w:val="28"/>
          <w:szCs w:val="28"/>
        </w:rPr>
        <w:t xml:space="preserve"> </w:t>
      </w:r>
      <w:r w:rsidR="00CA4629" w:rsidRPr="001F2B6A">
        <w:rPr>
          <w:rFonts w:ascii="Times New Roman" w:hAnsi="Times New Roman"/>
          <w:b/>
          <w:sz w:val="28"/>
          <w:szCs w:val="28"/>
        </w:rPr>
        <w:t>А.А. Царев</w:t>
      </w:r>
    </w:p>
    <w:p w:rsidR="0044356E" w:rsidRPr="007B2686" w:rsidRDefault="0044356E" w:rsidP="007B268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16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4813"/>
        <w:gridCol w:w="5103"/>
      </w:tblGrid>
      <w:tr w:rsidR="007B2686" w:rsidRPr="007B2686" w:rsidTr="0007240B">
        <w:tc>
          <w:tcPr>
            <w:tcW w:w="4813" w:type="dxa"/>
          </w:tcPr>
          <w:p w:rsidR="007B2686" w:rsidRPr="001F2B6A" w:rsidRDefault="007B2686" w:rsidP="007B2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103" w:type="dxa"/>
          </w:tcPr>
          <w:p w:rsidR="0007240B" w:rsidRPr="001F2B6A" w:rsidRDefault="0007240B" w:rsidP="000724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6A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07240B" w:rsidRPr="001F2B6A" w:rsidRDefault="0007240B" w:rsidP="000724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6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07240B" w:rsidRPr="001F2B6A" w:rsidRDefault="0007240B" w:rsidP="000724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«Сафоновский муниципальный округ» </w:t>
            </w:r>
          </w:p>
          <w:p w:rsidR="0007240B" w:rsidRPr="001F2B6A" w:rsidRDefault="0007240B" w:rsidP="000724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B6A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Смоленской области</w:t>
            </w:r>
          </w:p>
          <w:p w:rsidR="000A1371" w:rsidRPr="001F2B6A" w:rsidRDefault="0003650C" w:rsidP="000446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50C">
              <w:rPr>
                <w:rFonts w:ascii="Times New Roman" w:eastAsia="Calibri" w:hAnsi="Times New Roman" w:cs="Times New Roman"/>
                <w:sz w:val="28"/>
                <w:szCs w:val="28"/>
              </w:rPr>
              <w:t>от 09.01.2025 № 19</w:t>
            </w:r>
            <w:bookmarkStart w:id="0" w:name="_GoBack"/>
            <w:bookmarkEnd w:id="0"/>
          </w:p>
        </w:tc>
      </w:tr>
    </w:tbl>
    <w:p w:rsidR="007B2686" w:rsidRDefault="007B2686" w:rsidP="007B268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E6BA0" w:rsidRPr="007B2686" w:rsidRDefault="009E6BA0" w:rsidP="007B268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7240B" w:rsidRDefault="0007240B" w:rsidP="009E6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9E6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BA0" w:rsidRPr="003E4DCF" w:rsidRDefault="009E6BA0" w:rsidP="009E6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BD3BAD" w:rsidRDefault="000446A4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D3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имуществом муниципального образования</w:t>
      </w:r>
      <w:r w:rsidR="0007240B" w:rsidRPr="0007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«Сафоновский муниципальный округ» Смоленской области </w:t>
      </w:r>
      <w:r w:rsidR="00BD3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земельными ресурсами </w:t>
      </w: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2025-2030 годы</w:t>
      </w:r>
      <w:r w:rsidR="00BD3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Default="0007240B" w:rsidP="000724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Pr="00C360FC" w:rsidRDefault="0007240B" w:rsidP="000724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C360FC">
        <w:rPr>
          <w:rFonts w:ascii="Times New Roman" w:eastAsia="Calibri" w:hAnsi="Times New Roman" w:cs="Times New Roman"/>
          <w:sz w:val="28"/>
          <w:szCs w:val="28"/>
        </w:rPr>
        <w:t>Сафоново</w:t>
      </w:r>
    </w:p>
    <w:p w:rsidR="0007240B" w:rsidRDefault="0007240B" w:rsidP="000724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60F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</w:p>
    <w:p w:rsidR="00B47A5A" w:rsidRDefault="00B47A5A" w:rsidP="000724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40B" w:rsidRP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BD3BAD" w:rsidRPr="0007240B" w:rsidRDefault="0007240B" w:rsidP="00BD3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="00BD3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имуществом муниципального образования </w:t>
      </w:r>
    </w:p>
    <w:p w:rsidR="0007240B" w:rsidRPr="0007240B" w:rsidRDefault="0007240B" w:rsidP="000724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«Сафоновский муниципальный округ» Смоленской области </w:t>
      </w:r>
      <w:r w:rsidR="00BD3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земельными ресурсами на 2025-2030 годы»</w:t>
      </w:r>
    </w:p>
    <w:p w:rsidR="0038551B" w:rsidRDefault="0007240B" w:rsidP="00CF23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46A4" w:rsidRPr="00044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муниципальная программа)</w:t>
      </w:r>
    </w:p>
    <w:p w:rsidR="00CF234A" w:rsidRPr="00CF234A" w:rsidRDefault="00CF234A" w:rsidP="00CF23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</w:t>
      </w:r>
    </w:p>
    <w:p w:rsidR="0038551B" w:rsidRPr="003E4DCF" w:rsidRDefault="0038551B" w:rsidP="003855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положения</w:t>
      </w: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662"/>
      </w:tblGrid>
      <w:tr w:rsidR="003E4DCF" w:rsidRPr="003E4DCF" w:rsidTr="00367B28">
        <w:tc>
          <w:tcPr>
            <w:tcW w:w="3539" w:type="dxa"/>
          </w:tcPr>
          <w:p w:rsidR="003E4DCF" w:rsidRPr="003E4DCF" w:rsidRDefault="003E4DCF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3E4DCF" w:rsidRPr="003E4DCF" w:rsidRDefault="00CF234A" w:rsidP="00CF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</w:t>
            </w:r>
            <w:r>
              <w:t xml:space="preserve"> </w:t>
            </w:r>
            <w:r w:rsidRPr="00CF2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«Сафоновский муниципальный округ» Смоленской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D3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имущества и землепользования</w:t>
            </w:r>
            <w:r w:rsidR="00BD3BAD" w:rsidRPr="0028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</w:t>
            </w:r>
            <w:r w:rsidR="00BD3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BD3BAD" w:rsidRPr="0028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BD3BAD" w:rsidRPr="0028676B">
              <w:rPr>
                <w:rFonts w:ascii="Times New Roman" w:hAnsi="Times New Roman"/>
                <w:sz w:val="24"/>
                <w:szCs w:val="24"/>
              </w:rPr>
              <w:t>«Сафоновский муниципальный округ» Смоленской области</w:t>
            </w:r>
            <w:r w:rsidR="00BD3BA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F234A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F2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D3BAD">
              <w:rPr>
                <w:rFonts w:ascii="Times New Roman" w:hAnsi="Times New Roman"/>
                <w:sz w:val="24"/>
                <w:szCs w:val="24"/>
              </w:rPr>
              <w:t xml:space="preserve">тдел по архитектуре </w:t>
            </w:r>
            <w:r w:rsidR="00BD3BAD" w:rsidRPr="0028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</w:t>
            </w:r>
            <w:r w:rsidR="00BD3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BD3BAD" w:rsidRPr="0028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BD3BAD" w:rsidRPr="0028676B">
              <w:rPr>
                <w:rFonts w:ascii="Times New Roman" w:hAnsi="Times New Roman"/>
                <w:sz w:val="24"/>
                <w:szCs w:val="24"/>
              </w:rPr>
              <w:t>«Сафоновский муниципальный округ» Смоленской области</w:t>
            </w:r>
          </w:p>
        </w:tc>
      </w:tr>
      <w:tr w:rsidR="003E4DCF" w:rsidRPr="003E4DCF" w:rsidTr="00367B28">
        <w:tc>
          <w:tcPr>
            <w:tcW w:w="3539" w:type="dxa"/>
          </w:tcPr>
          <w:p w:rsidR="003E4DCF" w:rsidRPr="003E4DCF" w:rsidRDefault="003E4DCF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6662" w:type="dxa"/>
          </w:tcPr>
          <w:p w:rsidR="003E4DCF" w:rsidRPr="003E4DCF" w:rsidRDefault="00F374BF" w:rsidP="0004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годы</w:t>
            </w:r>
          </w:p>
        </w:tc>
      </w:tr>
      <w:tr w:rsidR="003E4DCF" w:rsidRPr="003E4DCF" w:rsidTr="00367B28">
        <w:tc>
          <w:tcPr>
            <w:tcW w:w="3539" w:type="dxa"/>
          </w:tcPr>
          <w:p w:rsidR="003E4DCF" w:rsidRPr="003E4DCF" w:rsidRDefault="003E4DCF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 программы</w:t>
            </w:r>
          </w:p>
        </w:tc>
        <w:tc>
          <w:tcPr>
            <w:tcW w:w="6662" w:type="dxa"/>
          </w:tcPr>
          <w:p w:rsidR="003E4DCF" w:rsidRPr="003E4DCF" w:rsidRDefault="00BD3BAD" w:rsidP="00BD3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812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ффективное и рациональное использование имущества  муниципального образования </w:t>
            </w:r>
            <w:r w:rsidRPr="008129DF">
              <w:rPr>
                <w:rFonts w:ascii="Times New Roman" w:hAnsi="Times New Roman"/>
                <w:sz w:val="24"/>
                <w:szCs w:val="24"/>
              </w:rPr>
              <w:t xml:space="preserve">«Сафоновский муниципальный округ» Смоленской области </w:t>
            </w:r>
            <w:r w:rsidRPr="00812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земельных ресурсов </w:t>
            </w:r>
          </w:p>
        </w:tc>
      </w:tr>
      <w:tr w:rsidR="003E4DCF" w:rsidRPr="003E4DCF" w:rsidTr="00367B28">
        <w:tc>
          <w:tcPr>
            <w:tcW w:w="3539" w:type="dxa"/>
          </w:tcPr>
          <w:p w:rsidR="003E4DCF" w:rsidRPr="003E4DCF" w:rsidRDefault="003E4DCF" w:rsidP="003E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662" w:type="dxa"/>
          </w:tcPr>
          <w:p w:rsidR="00BD3BAD" w:rsidRPr="001F2B6A" w:rsidRDefault="00BD3BAD" w:rsidP="00BD3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1F2B6A"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2B6A"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00,0 тыс. рублей, из них: </w:t>
            </w:r>
          </w:p>
          <w:p w:rsidR="00BD3BAD" w:rsidRPr="001F2B6A" w:rsidRDefault="001F2B6A" w:rsidP="00BD3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(всего) – 1 500</w:t>
            </w:r>
            <w:r w:rsidR="00BD3BAD"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рублей, из них:</w:t>
            </w:r>
          </w:p>
          <w:p w:rsidR="00BD3BAD" w:rsidRPr="001F2B6A" w:rsidRDefault="00BD3BAD" w:rsidP="00BD3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 – 0 тыс. рублей;</w:t>
            </w:r>
          </w:p>
          <w:p w:rsidR="00BD3BAD" w:rsidRPr="001F2B6A" w:rsidRDefault="00BD3BAD" w:rsidP="00BD3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областного бюджета – 0 тыс. рублей;</w:t>
            </w:r>
          </w:p>
          <w:p w:rsidR="00BD3BAD" w:rsidRPr="001F2B6A" w:rsidRDefault="001F2B6A" w:rsidP="00BD3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 –  1</w:t>
            </w:r>
            <w:r w:rsidR="00BD3BAD"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D3BAD"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 тыс. рублей;</w:t>
            </w:r>
          </w:p>
          <w:p w:rsidR="00BD3BAD" w:rsidRPr="001F2B6A" w:rsidRDefault="00BD3BAD" w:rsidP="00BD3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внебюджетных источников – 0 тыс. рублей;</w:t>
            </w:r>
          </w:p>
          <w:p w:rsidR="00BD3BAD" w:rsidRPr="001F2B6A" w:rsidRDefault="00BD3BAD" w:rsidP="00BD3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2026 год (всего) – </w:t>
            </w:r>
            <w:r w:rsidR="001F2B6A"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2B6A"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 тыс. рублей, из них:</w:t>
            </w:r>
          </w:p>
          <w:p w:rsidR="00BD3BAD" w:rsidRPr="001F2B6A" w:rsidRDefault="00BD3BAD" w:rsidP="00BD3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 – 0 тыс. рублей;</w:t>
            </w:r>
          </w:p>
          <w:p w:rsidR="00BD3BAD" w:rsidRPr="001F2B6A" w:rsidRDefault="00BD3BAD" w:rsidP="00BD3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областного бюджета – 0 тыс. рублей;</w:t>
            </w:r>
          </w:p>
          <w:p w:rsidR="00BD3BAD" w:rsidRPr="001F2B6A" w:rsidRDefault="00BD3BAD" w:rsidP="00BD3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местного бюджета –  </w:t>
            </w:r>
            <w:r w:rsidR="001F2B6A"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</w:t>
            </w: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 тыс. рублей;</w:t>
            </w:r>
          </w:p>
          <w:p w:rsidR="00BD3BAD" w:rsidRPr="001F2B6A" w:rsidRDefault="00BD3BAD" w:rsidP="00BD3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внебюджетных источников – 0 тыс. рублей;</w:t>
            </w:r>
          </w:p>
          <w:p w:rsidR="00BD3BAD" w:rsidRPr="001F2B6A" w:rsidRDefault="00BD3BAD" w:rsidP="00BD3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 –</w:t>
            </w:r>
            <w:r w:rsidRPr="001F2B6A">
              <w:t xml:space="preserve"> </w:t>
            </w:r>
            <w:r w:rsidR="001F2B6A"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(всего) – 1</w:t>
            </w: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2B6A"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 тыс. рублей, из них:</w:t>
            </w:r>
          </w:p>
          <w:p w:rsidR="00BD3BAD" w:rsidRPr="001F2B6A" w:rsidRDefault="00BD3BAD" w:rsidP="00BD3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 – 0 тыс. рублей;</w:t>
            </w:r>
          </w:p>
          <w:p w:rsidR="00BD3BAD" w:rsidRPr="001F2B6A" w:rsidRDefault="00BD3BAD" w:rsidP="00BD3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областного бюджета – 0 тыс. рублей;</w:t>
            </w:r>
          </w:p>
          <w:p w:rsidR="00BD3BAD" w:rsidRPr="001F2B6A" w:rsidRDefault="00BD3BAD" w:rsidP="00BD3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местного бюджета –  </w:t>
            </w:r>
            <w:r w:rsidR="001F2B6A"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2B6A"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 тыс. рублей;</w:t>
            </w:r>
          </w:p>
          <w:p w:rsidR="00E46199" w:rsidRPr="003E4DCF" w:rsidRDefault="00BD3BAD" w:rsidP="00BD3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внебюджетных источников – 0 тыс. рублей</w:t>
            </w:r>
          </w:p>
        </w:tc>
      </w:tr>
    </w:tbl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муниципальной  программы</w:t>
      </w:r>
    </w:p>
    <w:p w:rsidR="000446A4" w:rsidRPr="003E4DCF" w:rsidRDefault="000446A4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6A4" w:rsidRPr="003E4DCF" w:rsidRDefault="000446A4" w:rsidP="00044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021"/>
        <w:gridCol w:w="1787"/>
        <w:gridCol w:w="1417"/>
        <w:gridCol w:w="1134"/>
        <w:gridCol w:w="1134"/>
        <w:gridCol w:w="1134"/>
      </w:tblGrid>
      <w:tr w:rsidR="0038551B" w:rsidRPr="003E4DCF" w:rsidTr="001F2B6A">
        <w:trPr>
          <w:tblHeader/>
        </w:trPr>
        <w:tc>
          <w:tcPr>
            <w:tcW w:w="687" w:type="dxa"/>
            <w:vMerge w:val="restart"/>
          </w:tcPr>
          <w:p w:rsidR="0038551B" w:rsidRPr="003E4DCF" w:rsidRDefault="0038551B" w:rsidP="0036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21" w:type="dxa"/>
            <w:vMerge w:val="restart"/>
          </w:tcPr>
          <w:p w:rsidR="0038551B" w:rsidRPr="003E4DCF" w:rsidRDefault="0038551B" w:rsidP="0036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87" w:type="dxa"/>
            <w:vMerge w:val="restart"/>
          </w:tcPr>
          <w:p w:rsidR="0038551B" w:rsidRPr="003E4DCF" w:rsidRDefault="0038551B" w:rsidP="0036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38551B" w:rsidRPr="003E4DCF" w:rsidRDefault="0038551B" w:rsidP="0036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3402" w:type="dxa"/>
            <w:gridSpan w:val="3"/>
          </w:tcPr>
          <w:p w:rsidR="0038551B" w:rsidRPr="003E4DCF" w:rsidRDefault="0038551B" w:rsidP="0036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</w:t>
            </w:r>
          </w:p>
        </w:tc>
      </w:tr>
      <w:tr w:rsidR="0038551B" w:rsidRPr="003E4DCF" w:rsidTr="0038551B">
        <w:trPr>
          <w:tblHeader/>
        </w:trPr>
        <w:tc>
          <w:tcPr>
            <w:tcW w:w="687" w:type="dxa"/>
            <w:vMerge/>
          </w:tcPr>
          <w:p w:rsidR="0038551B" w:rsidRPr="003E4DCF" w:rsidRDefault="0038551B" w:rsidP="0036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vMerge/>
          </w:tcPr>
          <w:p w:rsidR="0038551B" w:rsidRPr="003E4DCF" w:rsidRDefault="0038551B" w:rsidP="0036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</w:tcPr>
          <w:p w:rsidR="0038551B" w:rsidRPr="003E4DCF" w:rsidRDefault="0038551B" w:rsidP="0036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8551B" w:rsidRPr="003E4DCF" w:rsidRDefault="0038551B" w:rsidP="0036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551B" w:rsidRPr="003E4DCF" w:rsidRDefault="0038551B" w:rsidP="001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38551B" w:rsidRPr="003E4DCF" w:rsidRDefault="0038551B" w:rsidP="001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38551B" w:rsidRPr="003E4DCF" w:rsidRDefault="0038551B" w:rsidP="001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8551B" w:rsidRPr="003E4DCF" w:rsidTr="0038551B">
        <w:trPr>
          <w:tblHeader/>
        </w:trPr>
        <w:tc>
          <w:tcPr>
            <w:tcW w:w="687" w:type="dxa"/>
          </w:tcPr>
          <w:p w:rsidR="0038551B" w:rsidRPr="003E4DCF" w:rsidRDefault="0038551B" w:rsidP="0036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1" w:type="dxa"/>
          </w:tcPr>
          <w:p w:rsidR="0038551B" w:rsidRDefault="0038551B" w:rsidP="0036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F234A" w:rsidRPr="003E4DCF" w:rsidRDefault="00CF234A" w:rsidP="0036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</w:tcPr>
          <w:p w:rsidR="0038551B" w:rsidRPr="003E4DCF" w:rsidRDefault="0038551B" w:rsidP="0036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1B" w:rsidRPr="003E4DCF" w:rsidRDefault="0038551B" w:rsidP="0036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8551B" w:rsidRPr="003E4DCF" w:rsidRDefault="0038551B" w:rsidP="0036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8551B" w:rsidRPr="003E4DCF" w:rsidRDefault="0038551B" w:rsidP="0036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8551B" w:rsidRPr="003E4DCF" w:rsidRDefault="0038551B" w:rsidP="0036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8551B" w:rsidRPr="003E4DCF" w:rsidTr="0038551B">
        <w:tc>
          <w:tcPr>
            <w:tcW w:w="687" w:type="dxa"/>
          </w:tcPr>
          <w:p w:rsidR="0038551B" w:rsidRPr="003E4DCF" w:rsidRDefault="0038551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1" w:type="dxa"/>
          </w:tcPr>
          <w:p w:rsidR="0038551B" w:rsidRPr="003E4DCF" w:rsidRDefault="0038551B" w:rsidP="001F2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оличество объектов недвижимости, по </w:t>
            </w:r>
            <w:r w:rsidRPr="008F2A50">
              <w:rPr>
                <w:rFonts w:ascii="Times New Roman" w:hAnsi="Times New Roman"/>
                <w:sz w:val="24"/>
                <w:szCs w:val="24"/>
              </w:rPr>
              <w:lastRenderedPageBreak/>
              <w:t>которым 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 техническая инвентаризация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адастровые работы и оформлены технические планы</w:t>
            </w:r>
          </w:p>
        </w:tc>
        <w:tc>
          <w:tcPr>
            <w:tcW w:w="1787" w:type="dxa"/>
          </w:tcPr>
          <w:p w:rsidR="0038551B" w:rsidRPr="003E4DCF" w:rsidRDefault="0038551B" w:rsidP="001F2B6A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A50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7" w:type="dxa"/>
          </w:tcPr>
          <w:p w:rsidR="0038551B" w:rsidRPr="003E4DCF" w:rsidRDefault="0038551B" w:rsidP="001F2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38551B" w:rsidRPr="008F2A50" w:rsidRDefault="0038551B" w:rsidP="001F2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8551B" w:rsidRPr="008F2A50" w:rsidRDefault="0038551B" w:rsidP="001F2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8551B" w:rsidRPr="008F2A50" w:rsidRDefault="0038551B" w:rsidP="001F2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38551B" w:rsidRPr="003E4DCF" w:rsidTr="0038551B">
        <w:tc>
          <w:tcPr>
            <w:tcW w:w="687" w:type="dxa"/>
          </w:tcPr>
          <w:p w:rsidR="0038551B" w:rsidRDefault="0038551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21" w:type="dxa"/>
          </w:tcPr>
          <w:p w:rsidR="0038551B" w:rsidRPr="007042EE" w:rsidRDefault="0038551B" w:rsidP="001F2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оличество обследованных объектов недвижимости</w:t>
            </w:r>
          </w:p>
        </w:tc>
        <w:tc>
          <w:tcPr>
            <w:tcW w:w="1787" w:type="dxa"/>
          </w:tcPr>
          <w:p w:rsidR="0038551B" w:rsidRPr="003E4DCF" w:rsidRDefault="0038551B" w:rsidP="001F2B6A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A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38551B" w:rsidRPr="003E4DCF" w:rsidRDefault="0038551B" w:rsidP="001F2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8551B" w:rsidRDefault="0038551B" w:rsidP="001F2B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8551B" w:rsidRDefault="0038551B" w:rsidP="001F2B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8551B" w:rsidRPr="00D4755E" w:rsidRDefault="0038551B" w:rsidP="001F2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8551B" w:rsidRPr="003E4DCF" w:rsidTr="0038551B">
        <w:trPr>
          <w:trHeight w:val="531"/>
        </w:trPr>
        <w:tc>
          <w:tcPr>
            <w:tcW w:w="687" w:type="dxa"/>
          </w:tcPr>
          <w:p w:rsidR="0038551B" w:rsidRDefault="0038551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1" w:type="dxa"/>
          </w:tcPr>
          <w:p w:rsidR="0038551B" w:rsidRPr="00A43C9E" w:rsidRDefault="0038551B" w:rsidP="001F2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оличество земельных участков, в отношении которых проведены кадастровые работы</w:t>
            </w:r>
          </w:p>
        </w:tc>
        <w:tc>
          <w:tcPr>
            <w:tcW w:w="1787" w:type="dxa"/>
          </w:tcPr>
          <w:p w:rsidR="0038551B" w:rsidRPr="003E4DCF" w:rsidRDefault="0038551B" w:rsidP="001F2B6A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A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38551B" w:rsidRPr="003E4DCF" w:rsidRDefault="0038551B" w:rsidP="001F2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38551B" w:rsidRDefault="0038551B" w:rsidP="001F2B6A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38551B" w:rsidRDefault="0038551B" w:rsidP="001F2B6A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8551B" w:rsidRDefault="0038551B" w:rsidP="001F2B6A">
            <w:pPr>
              <w:jc w:val="center"/>
            </w:pPr>
            <w:r>
              <w:t>9</w:t>
            </w:r>
          </w:p>
        </w:tc>
      </w:tr>
      <w:tr w:rsidR="0038551B" w:rsidRPr="003E4DCF" w:rsidTr="0038551B">
        <w:tc>
          <w:tcPr>
            <w:tcW w:w="687" w:type="dxa"/>
          </w:tcPr>
          <w:p w:rsidR="0038551B" w:rsidRPr="003E4DCF" w:rsidRDefault="0038551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1" w:type="dxa"/>
          </w:tcPr>
          <w:p w:rsidR="0038551B" w:rsidRPr="003E4DCF" w:rsidRDefault="0038551B" w:rsidP="001F2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оличество отчетов об оценке рыночной стоимости объектов гражданских прав</w:t>
            </w:r>
          </w:p>
        </w:tc>
        <w:tc>
          <w:tcPr>
            <w:tcW w:w="1787" w:type="dxa"/>
          </w:tcPr>
          <w:p w:rsidR="0038551B" w:rsidRPr="008F2A50" w:rsidRDefault="0038551B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50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:rsidR="0038551B" w:rsidRPr="008F2A50" w:rsidRDefault="0038551B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38551B" w:rsidRPr="008F2A50" w:rsidRDefault="0038551B" w:rsidP="001F2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8551B" w:rsidRPr="008F2A50" w:rsidRDefault="0038551B" w:rsidP="001F2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8551B" w:rsidRPr="008F2A50" w:rsidRDefault="0038551B" w:rsidP="001F2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8551B" w:rsidRPr="003E4DCF" w:rsidTr="0038551B">
        <w:tc>
          <w:tcPr>
            <w:tcW w:w="687" w:type="dxa"/>
          </w:tcPr>
          <w:p w:rsidR="0038551B" w:rsidRPr="003E4DCF" w:rsidRDefault="0038551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1" w:type="dxa"/>
          </w:tcPr>
          <w:p w:rsidR="0038551B" w:rsidRPr="003E4DCF" w:rsidRDefault="0038551B" w:rsidP="001F2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оличество объектов недвижимости, в отношении которых </w:t>
            </w:r>
            <w:r>
              <w:rPr>
                <w:rFonts w:ascii="Times New Roman" w:hAnsi="Times New Roman"/>
                <w:sz w:val="24"/>
                <w:szCs w:val="24"/>
              </w:rPr>
              <w:t>проведен государственный кадастровый учет и за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регистр</w:t>
            </w:r>
            <w:r>
              <w:rPr>
                <w:rFonts w:ascii="Times New Roman" w:hAnsi="Times New Roman"/>
                <w:sz w:val="24"/>
                <w:szCs w:val="24"/>
              </w:rPr>
              <w:t>ировано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 муниципальной собственности</w:t>
            </w:r>
          </w:p>
        </w:tc>
        <w:tc>
          <w:tcPr>
            <w:tcW w:w="1787" w:type="dxa"/>
          </w:tcPr>
          <w:p w:rsidR="0038551B" w:rsidRPr="008F2A50" w:rsidRDefault="0038551B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38551B" w:rsidRPr="008F2A50" w:rsidRDefault="0038551B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8551B" w:rsidRPr="008F2A50" w:rsidRDefault="0038551B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8551B" w:rsidRPr="008F2A50" w:rsidRDefault="0038551B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1134" w:type="dxa"/>
          </w:tcPr>
          <w:p w:rsidR="0038551B" w:rsidRPr="008F2A50" w:rsidRDefault="0038551B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551B" w:rsidRPr="003E4DCF" w:rsidTr="0038551B">
        <w:tc>
          <w:tcPr>
            <w:tcW w:w="687" w:type="dxa"/>
          </w:tcPr>
          <w:p w:rsidR="0038551B" w:rsidRPr="003E4DCF" w:rsidRDefault="0038551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1" w:type="dxa"/>
          </w:tcPr>
          <w:p w:rsidR="0038551B" w:rsidRPr="007E56A5" w:rsidRDefault="0038551B" w:rsidP="001F2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6A5">
              <w:rPr>
                <w:rFonts w:ascii="Times New Roman" w:hAnsi="Times New Roman"/>
                <w:sz w:val="24"/>
                <w:szCs w:val="24"/>
              </w:rPr>
              <w:t>количество кварталов, в отношении которых проводятся комплексные кадастровые работы на территории муниципального образования «Сафоновский муниципальный округ» Смоленской области</w:t>
            </w:r>
          </w:p>
        </w:tc>
        <w:tc>
          <w:tcPr>
            <w:tcW w:w="1787" w:type="dxa"/>
          </w:tcPr>
          <w:p w:rsidR="0038551B" w:rsidRPr="008F2A50" w:rsidRDefault="0038551B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38551B" w:rsidRPr="008F2A50" w:rsidRDefault="0038551B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551B" w:rsidRPr="008F2A50" w:rsidRDefault="0038551B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551B" w:rsidRPr="008F2A50" w:rsidRDefault="0038551B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551B" w:rsidRPr="008F2A50" w:rsidRDefault="0038551B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551B" w:rsidRPr="003E4DCF" w:rsidTr="0038551B">
        <w:tc>
          <w:tcPr>
            <w:tcW w:w="687" w:type="dxa"/>
          </w:tcPr>
          <w:p w:rsidR="0038551B" w:rsidRDefault="0038551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1" w:type="dxa"/>
          </w:tcPr>
          <w:p w:rsidR="0038551B" w:rsidRDefault="0038551B" w:rsidP="001F2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оличество проектов межевания для формирования земельных участков, </w:t>
            </w:r>
            <w:r w:rsidRPr="00250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находящихся в 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 муниципальной собственности, а также земельных участков, государственная собственность на которые не разграничена и которые расположены в границах </w:t>
            </w:r>
            <w:r w:rsidRPr="008F2A5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</w:t>
            </w:r>
            <w:r w:rsidRPr="00250C9D">
              <w:rPr>
                <w:rFonts w:ascii="Times New Roman" w:hAnsi="Times New Roman"/>
                <w:color w:val="000000"/>
                <w:sz w:val="24"/>
                <w:szCs w:val="24"/>
              </w:rPr>
              <w:t>, предназначенных для предоставления гражданам, имеющим трех и более детей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, в отношении которых </w:t>
            </w:r>
            <w:r>
              <w:rPr>
                <w:rFonts w:ascii="Times New Roman" w:hAnsi="Times New Roman"/>
                <w:sz w:val="24"/>
                <w:szCs w:val="24"/>
              </w:rPr>
              <w:t>выполнены кадастровые работы</w:t>
            </w:r>
            <w:proofErr w:type="gramEnd"/>
          </w:p>
        </w:tc>
        <w:tc>
          <w:tcPr>
            <w:tcW w:w="1787" w:type="dxa"/>
          </w:tcPr>
          <w:p w:rsidR="0038551B" w:rsidRPr="008F2A50" w:rsidRDefault="0038551B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50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7" w:type="dxa"/>
          </w:tcPr>
          <w:p w:rsidR="0038551B" w:rsidRPr="008F2A50" w:rsidRDefault="0038551B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38551B" w:rsidRPr="008F2A50" w:rsidRDefault="0038551B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551B" w:rsidRPr="008F2A50" w:rsidRDefault="0038551B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551B" w:rsidRPr="008F2A50" w:rsidRDefault="0038551B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551B" w:rsidRPr="003E4DCF" w:rsidTr="0038551B">
        <w:tc>
          <w:tcPr>
            <w:tcW w:w="687" w:type="dxa"/>
          </w:tcPr>
          <w:p w:rsidR="0038551B" w:rsidRPr="001F2B6A" w:rsidRDefault="0038551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021" w:type="dxa"/>
          </w:tcPr>
          <w:p w:rsidR="0038551B" w:rsidRPr="001F2B6A" w:rsidRDefault="0038551B" w:rsidP="001F2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количество проектов о внесении изменений в документы территориального планирования муниципального образования «Сафоновский муниципальный округ» Смоленской области с учетом изменений действующего законодательства</w:t>
            </w:r>
          </w:p>
        </w:tc>
        <w:tc>
          <w:tcPr>
            <w:tcW w:w="1787" w:type="dxa"/>
          </w:tcPr>
          <w:p w:rsidR="0038551B" w:rsidRPr="001F2B6A" w:rsidRDefault="0038551B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38551B" w:rsidRPr="001F2B6A" w:rsidRDefault="001F2B6A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551B" w:rsidRPr="001F2B6A" w:rsidRDefault="001F2B6A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551B" w:rsidRPr="001F2B6A" w:rsidRDefault="001F2B6A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8551B" w:rsidRPr="001F2B6A" w:rsidRDefault="001F2B6A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D3BAD" w:rsidRPr="003E4DCF" w:rsidRDefault="00BD3BAD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муниципальной  программы</w:t>
      </w:r>
    </w:p>
    <w:p w:rsidR="00662C0B" w:rsidRPr="003E4DCF" w:rsidRDefault="00662C0B" w:rsidP="00211ED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06"/>
        <w:gridCol w:w="3515"/>
        <w:gridCol w:w="2861"/>
      </w:tblGrid>
      <w:tr w:rsidR="00662C0B" w:rsidRPr="003E4DCF" w:rsidTr="00662C0B">
        <w:tc>
          <w:tcPr>
            <w:tcW w:w="817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6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структурного элемента</w:t>
            </w:r>
          </w:p>
        </w:tc>
        <w:tc>
          <w:tcPr>
            <w:tcW w:w="3515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861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</w:tbl>
    <w:p w:rsidR="00662C0B" w:rsidRPr="003E4DCF" w:rsidRDefault="00662C0B" w:rsidP="00662C0B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042"/>
        <w:gridCol w:w="3526"/>
        <w:gridCol w:w="2861"/>
      </w:tblGrid>
      <w:tr w:rsidR="00662C0B" w:rsidRPr="003E4DCF" w:rsidTr="00762ABA">
        <w:trPr>
          <w:tblHeader/>
        </w:trPr>
        <w:tc>
          <w:tcPr>
            <w:tcW w:w="770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2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6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1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62C0B" w:rsidRPr="003E4DCF" w:rsidTr="001F2B6A">
        <w:trPr>
          <w:tblHeader/>
        </w:trPr>
        <w:tc>
          <w:tcPr>
            <w:tcW w:w="10199" w:type="dxa"/>
            <w:gridSpan w:val="4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«Признание прав и регулирование отношений, связанных с муниципальной собственностью и управление земельными ресурсами»</w:t>
            </w:r>
          </w:p>
        </w:tc>
      </w:tr>
      <w:tr w:rsidR="00662C0B" w:rsidRPr="003E4DCF" w:rsidTr="00762ABA">
        <w:trPr>
          <w:tblHeader/>
        </w:trPr>
        <w:tc>
          <w:tcPr>
            <w:tcW w:w="770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9" w:type="dxa"/>
            <w:gridSpan w:val="3"/>
          </w:tcPr>
          <w:p w:rsidR="00662C0B" w:rsidRDefault="00662C0B" w:rsidP="001F2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7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757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выполнение комплекса процессных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62C0B" w:rsidRDefault="00662C0B" w:rsidP="001F2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Управление имущества и землепользования</w:t>
            </w:r>
            <w:r w:rsidRPr="0028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8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Pr="0028676B">
              <w:rPr>
                <w:rFonts w:ascii="Times New Roman" w:hAnsi="Times New Roman"/>
                <w:sz w:val="24"/>
                <w:szCs w:val="24"/>
              </w:rPr>
              <w:t>«Сафоновский муниципальный округ» Смоленской области</w:t>
            </w:r>
            <w:r w:rsidR="001F2B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F2B6A" w:rsidRPr="00211ED0" w:rsidRDefault="001F2B6A" w:rsidP="001F2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Отдел по архитектуре </w:t>
            </w:r>
            <w:r w:rsidRPr="0028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8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Pr="0028676B">
              <w:rPr>
                <w:rFonts w:ascii="Times New Roman" w:hAnsi="Times New Roman"/>
                <w:sz w:val="24"/>
                <w:szCs w:val="24"/>
              </w:rPr>
              <w:t>«Сафоновский муниципальный округ»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2C0B" w:rsidRPr="003E4DCF" w:rsidTr="00211ED0">
        <w:trPr>
          <w:trHeight w:val="2515"/>
          <w:tblHeader/>
        </w:trPr>
        <w:tc>
          <w:tcPr>
            <w:tcW w:w="770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042" w:type="dxa"/>
          </w:tcPr>
          <w:p w:rsidR="00662C0B" w:rsidRPr="00EB3D97" w:rsidRDefault="00662C0B" w:rsidP="001F2B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97">
              <w:rPr>
                <w:rFonts w:ascii="Times New Roman" w:hAnsi="Times New Roman"/>
                <w:sz w:val="24"/>
                <w:szCs w:val="24"/>
              </w:rPr>
              <w:t>Обеспечена оптимизация состава муниципального имущества и вовлечение объектов муниципальной казны в сделки (приватизация, сдача в аренду, передача в хозяйственное ведение, оперативное управление)</w:t>
            </w:r>
          </w:p>
        </w:tc>
        <w:tc>
          <w:tcPr>
            <w:tcW w:w="3526" w:type="dxa"/>
          </w:tcPr>
          <w:p w:rsidR="00662C0B" w:rsidRPr="0053651F" w:rsidRDefault="00662C0B" w:rsidP="001F2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обследование свободных территорий и неиспользуемых объектов муниципальной собственности</w:t>
            </w:r>
            <w:r w:rsidRPr="00536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62C0B" w:rsidRPr="00EB3D97" w:rsidRDefault="00662C0B" w:rsidP="001F2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осуществлено определение рыночной стоимости объектов, находящихся в муниципальной собственности, указанной в отчете независимого оценщика</w:t>
            </w:r>
          </w:p>
        </w:tc>
        <w:tc>
          <w:tcPr>
            <w:tcW w:w="2861" w:type="dxa"/>
          </w:tcPr>
          <w:p w:rsidR="00662C0B" w:rsidRPr="0053651F" w:rsidRDefault="00662C0B" w:rsidP="001F2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оличество земельных участков, в отношении которых проведены кадастровые работы</w:t>
            </w:r>
            <w:r w:rsidRPr="00536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62C0B" w:rsidRPr="00EB3D97" w:rsidRDefault="00662C0B" w:rsidP="001F2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оличество отчетов об оценке рыночной стоимости объектов гражданских прав</w:t>
            </w:r>
          </w:p>
        </w:tc>
      </w:tr>
      <w:tr w:rsidR="00662C0B" w:rsidRPr="003E4DCF" w:rsidTr="00762ABA">
        <w:trPr>
          <w:tblHeader/>
        </w:trPr>
        <w:tc>
          <w:tcPr>
            <w:tcW w:w="770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42" w:type="dxa"/>
          </w:tcPr>
          <w:p w:rsidR="00662C0B" w:rsidRPr="00EB3D97" w:rsidRDefault="00662C0B" w:rsidP="001F2B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97">
              <w:rPr>
                <w:rFonts w:ascii="Times New Roman" w:hAnsi="Times New Roman"/>
                <w:sz w:val="24"/>
                <w:szCs w:val="24"/>
              </w:rPr>
              <w:t>Обеспечено получение достоверной информации об объектах недвижимости для внесения их в реестр муниципального имущества муниципального образования</w:t>
            </w:r>
          </w:p>
        </w:tc>
        <w:tc>
          <w:tcPr>
            <w:tcW w:w="3526" w:type="dxa"/>
          </w:tcPr>
          <w:p w:rsidR="00662C0B" w:rsidRPr="00EB3D97" w:rsidRDefault="00662C0B" w:rsidP="001F2B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97">
              <w:rPr>
                <w:rFonts w:ascii="Times New Roman" w:hAnsi="Times New Roman"/>
                <w:sz w:val="24"/>
                <w:szCs w:val="24"/>
              </w:rPr>
              <w:t>выполнены кадастровые работы в отношении земельных участков и объектов капитального строительства</w:t>
            </w:r>
          </w:p>
        </w:tc>
        <w:tc>
          <w:tcPr>
            <w:tcW w:w="2861" w:type="dxa"/>
          </w:tcPr>
          <w:p w:rsidR="00662C0B" w:rsidRDefault="00662C0B" w:rsidP="001F2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оличество объектов недвижимости, по которым 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 техническая инвентаризация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адастровые работы и оформлены технические планы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C0B" w:rsidRPr="0053651F" w:rsidRDefault="00662C0B" w:rsidP="001F2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оличество земельных участков, в отношении которых проведены кадастровые работы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C0B" w:rsidRPr="00EB3D97" w:rsidRDefault="00662C0B" w:rsidP="001F2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оличество обследованных объектов недвижимости</w:t>
            </w:r>
          </w:p>
        </w:tc>
      </w:tr>
      <w:tr w:rsidR="00662C0B" w:rsidRPr="003E4DCF" w:rsidTr="00762ABA">
        <w:trPr>
          <w:tblHeader/>
        </w:trPr>
        <w:tc>
          <w:tcPr>
            <w:tcW w:w="770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042" w:type="dxa"/>
          </w:tcPr>
          <w:p w:rsidR="00662C0B" w:rsidRPr="007649FA" w:rsidRDefault="00662C0B" w:rsidP="001F2B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3D97">
              <w:rPr>
                <w:rFonts w:ascii="Times New Roman" w:hAnsi="Times New Roman"/>
                <w:sz w:val="24"/>
                <w:szCs w:val="24"/>
              </w:rPr>
              <w:t>Обеспечено проведение государственной регистрации прав муниципальной собственности</w:t>
            </w:r>
          </w:p>
        </w:tc>
        <w:tc>
          <w:tcPr>
            <w:tcW w:w="3526" w:type="dxa"/>
          </w:tcPr>
          <w:p w:rsidR="00662C0B" w:rsidRPr="0053651F" w:rsidRDefault="00662C0B" w:rsidP="001F2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B3D97">
              <w:rPr>
                <w:rFonts w:ascii="Times New Roman" w:hAnsi="Times New Roman"/>
                <w:sz w:val="24"/>
                <w:szCs w:val="24"/>
              </w:rPr>
              <w:t>проведены техническая инвентаризация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3D97">
              <w:rPr>
                <w:rFonts w:ascii="Times New Roman" w:hAnsi="Times New Roman"/>
                <w:sz w:val="24"/>
                <w:szCs w:val="24"/>
              </w:rPr>
              <w:t>кадастровые работы и оформлены технические планы, межевые планы в отношении объектов недвижимо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536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62C0B" w:rsidRPr="007649FA" w:rsidRDefault="00662C0B" w:rsidP="001F2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56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увеличение доли зарегистрированных объектов недвижимости от общего количества объектов недвижимости, учтенных в реестре муниципального имущества</w:t>
            </w:r>
          </w:p>
        </w:tc>
        <w:tc>
          <w:tcPr>
            <w:tcW w:w="2861" w:type="dxa"/>
          </w:tcPr>
          <w:p w:rsidR="00662C0B" w:rsidRDefault="00662C0B" w:rsidP="001F2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9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83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оличество объектов недвижимости, по которым 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 техническая инвентаризация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адастровые работы и оформлены технические планы</w:t>
            </w:r>
            <w:r w:rsidRPr="003839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C0B" w:rsidRPr="00383917" w:rsidRDefault="00662C0B" w:rsidP="001F2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оличество объектов недвижимости, в отношении которых </w:t>
            </w:r>
            <w:r>
              <w:rPr>
                <w:rFonts w:ascii="Times New Roman" w:hAnsi="Times New Roman"/>
                <w:sz w:val="24"/>
                <w:szCs w:val="24"/>
              </w:rPr>
              <w:t>проведен государственный кадастровый учет и за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регистр</w:t>
            </w:r>
            <w:r>
              <w:rPr>
                <w:rFonts w:ascii="Times New Roman" w:hAnsi="Times New Roman"/>
                <w:sz w:val="24"/>
                <w:szCs w:val="24"/>
              </w:rPr>
              <w:t>ировано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 муниципальной собственности</w:t>
            </w:r>
          </w:p>
        </w:tc>
      </w:tr>
      <w:tr w:rsidR="00662C0B" w:rsidRPr="003E4DCF" w:rsidTr="00762ABA">
        <w:trPr>
          <w:tblHeader/>
        </w:trPr>
        <w:tc>
          <w:tcPr>
            <w:tcW w:w="770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042" w:type="dxa"/>
          </w:tcPr>
          <w:p w:rsidR="00662C0B" w:rsidRPr="00726578" w:rsidRDefault="00662C0B" w:rsidP="001F2B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578">
              <w:rPr>
                <w:rFonts w:ascii="Times New Roman" w:hAnsi="Times New Roman"/>
                <w:sz w:val="24"/>
                <w:szCs w:val="24"/>
              </w:rPr>
              <w:t>Предоставлены земельные участки гражданам, имеющим трех и более детей</w:t>
            </w:r>
          </w:p>
        </w:tc>
        <w:tc>
          <w:tcPr>
            <w:tcW w:w="3526" w:type="dxa"/>
          </w:tcPr>
          <w:p w:rsidR="00662C0B" w:rsidRPr="00726578" w:rsidRDefault="00662C0B" w:rsidP="001F2B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3D97">
              <w:rPr>
                <w:rFonts w:ascii="Times New Roman" w:hAnsi="Times New Roman"/>
                <w:sz w:val="24"/>
                <w:szCs w:val="24"/>
              </w:rPr>
              <w:t>выполнены кадастровые работы в отношении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3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находящихся в 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 муниципальной собственности, а также земельных участков, государственная собственность на которые не разграничена и которые расположены в границах муниципального образования</w:t>
            </w:r>
            <w:r w:rsidRPr="00250C9D">
              <w:rPr>
                <w:rFonts w:ascii="Times New Roman" w:hAnsi="Times New Roman"/>
                <w:color w:val="000000"/>
                <w:sz w:val="24"/>
                <w:szCs w:val="24"/>
              </w:rPr>
              <w:t>, для граждан, имеющим трех и более детей</w:t>
            </w:r>
          </w:p>
        </w:tc>
        <w:tc>
          <w:tcPr>
            <w:tcW w:w="2861" w:type="dxa"/>
          </w:tcPr>
          <w:p w:rsidR="00662C0B" w:rsidRPr="001F2B6A" w:rsidRDefault="00662C0B" w:rsidP="001F2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F2B6A">
              <w:rPr>
                <w:rFonts w:ascii="Times New Roman" w:eastAsia="Times New Roman" w:hAnsi="Times New Roman"/>
                <w:lang w:eastAsia="ru-RU"/>
              </w:rPr>
              <w:t>-</w:t>
            </w:r>
            <w:r w:rsidRPr="001F2B6A">
              <w:rPr>
                <w:rFonts w:ascii="Times New Roman" w:hAnsi="Times New Roman"/>
              </w:rPr>
              <w:t xml:space="preserve"> количество проектов межевания для формирования земельных участков, находящихся в  муниципальной собственности, а также земельных участков, государственная собственность на которые не разграничена и которые расположены в границах муниципального образования, предназначенных для предоставления гражданам, имеющим трех и более детей, в отношении которых выполнены кадастровые работы</w:t>
            </w:r>
            <w:proofErr w:type="gramEnd"/>
          </w:p>
        </w:tc>
      </w:tr>
      <w:tr w:rsidR="00662C0B" w:rsidRPr="003E4DCF" w:rsidTr="00762ABA">
        <w:trPr>
          <w:tblHeader/>
        </w:trPr>
        <w:tc>
          <w:tcPr>
            <w:tcW w:w="770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042" w:type="dxa"/>
          </w:tcPr>
          <w:p w:rsidR="00662C0B" w:rsidRPr="00AF0CFE" w:rsidRDefault="00662C0B" w:rsidP="001F2B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CFE">
              <w:rPr>
                <w:rFonts w:ascii="Times New Roman" w:hAnsi="Times New Roman"/>
                <w:sz w:val="24"/>
                <w:szCs w:val="24"/>
              </w:rPr>
              <w:t xml:space="preserve">Обеспечено увеличение количества объектов недвижимости, на которые зарегистрировано право собственности, в общем количестве объектов недвижимости,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зарегистрированных</w:t>
            </w:r>
            <w:r w:rsidRPr="00AF0CFE">
              <w:rPr>
                <w:rFonts w:ascii="Times New Roman" w:hAnsi="Times New Roman"/>
                <w:sz w:val="24"/>
                <w:szCs w:val="24"/>
              </w:rPr>
              <w:t xml:space="preserve"> в органах </w:t>
            </w:r>
            <w:proofErr w:type="spellStart"/>
            <w:r w:rsidRPr="00AF0CFE"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</w:p>
        </w:tc>
        <w:tc>
          <w:tcPr>
            <w:tcW w:w="3526" w:type="dxa"/>
          </w:tcPr>
          <w:p w:rsidR="00662C0B" w:rsidRPr="0053651F" w:rsidRDefault="00662C0B" w:rsidP="001F2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21835">
              <w:rPr>
                <w:rFonts w:ascii="Times New Roman" w:hAnsi="Times New Roman"/>
                <w:sz w:val="24"/>
                <w:szCs w:val="24"/>
              </w:rPr>
              <w:t>выполнены кадастровые работы и оформлены технические планы, межевые планы в отношении объектов недвижимо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</w:p>
          <w:p w:rsidR="00662C0B" w:rsidRPr="00E7141F" w:rsidRDefault="00662C0B" w:rsidP="001F2B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62C0B" w:rsidRPr="007C7A82" w:rsidRDefault="00662C0B" w:rsidP="001F2B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61" w:type="dxa"/>
          </w:tcPr>
          <w:p w:rsidR="00662C0B" w:rsidRDefault="00662C0B" w:rsidP="001F2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оличество объектов недвижимости, по которым 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 техническая инвентаризация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адастровые работы и оформлены технические планы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C0B" w:rsidRPr="00E7141F" w:rsidRDefault="00662C0B" w:rsidP="001F2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1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7141F">
              <w:rPr>
                <w:rFonts w:ascii="Times New Roman" w:hAnsi="Times New Roman"/>
                <w:sz w:val="24"/>
                <w:szCs w:val="24"/>
              </w:rPr>
              <w:t xml:space="preserve">количество кварталов, в отношении которых проводятся комплексные кадастровые работы на территории муниципального образования «Сафоновский муниципальный округ» Смоленской области </w:t>
            </w:r>
          </w:p>
        </w:tc>
      </w:tr>
    </w:tbl>
    <w:p w:rsidR="003E4DCF" w:rsidRPr="000446A4" w:rsidRDefault="003E4DCF" w:rsidP="003E4D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муниципальной программы</w:t>
      </w:r>
    </w:p>
    <w:p w:rsidR="00662C0B" w:rsidRPr="003E4DCF" w:rsidRDefault="00662C0B" w:rsidP="009B0C2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471"/>
        <w:gridCol w:w="1276"/>
        <w:gridCol w:w="1416"/>
        <w:gridCol w:w="1356"/>
      </w:tblGrid>
      <w:tr w:rsidR="00662C0B" w:rsidRPr="003E4DCF" w:rsidTr="001F2B6A">
        <w:tc>
          <w:tcPr>
            <w:tcW w:w="4673" w:type="dxa"/>
            <w:vMerge w:val="restart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5519" w:type="dxa"/>
            <w:gridSpan w:val="4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662C0B" w:rsidRPr="003E4DCF" w:rsidTr="001F2B6A">
        <w:tc>
          <w:tcPr>
            <w:tcW w:w="4673" w:type="dxa"/>
            <w:vMerge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6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56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2C0B" w:rsidRPr="003E4DCF" w:rsidTr="001F2B6A">
        <w:tc>
          <w:tcPr>
            <w:tcW w:w="4673" w:type="dxa"/>
          </w:tcPr>
          <w:p w:rsidR="00662C0B" w:rsidRPr="003E4DCF" w:rsidRDefault="00662C0B" w:rsidP="001F2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целом по муниципальной  программе, </w:t>
            </w: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471" w:type="dxa"/>
          </w:tcPr>
          <w:p w:rsidR="00662C0B" w:rsidRPr="001F2B6A" w:rsidRDefault="001F2B6A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4 500</w:t>
            </w:r>
            <w:r w:rsidR="00662C0B"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662C0B" w:rsidRPr="001F2B6A" w:rsidRDefault="001F2B6A" w:rsidP="001F2B6A">
            <w:pPr>
              <w:jc w:val="center"/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</w:t>
            </w:r>
            <w:r w:rsidR="00662C0B"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6" w:type="dxa"/>
          </w:tcPr>
          <w:p w:rsidR="00662C0B" w:rsidRPr="001F2B6A" w:rsidRDefault="001F2B6A" w:rsidP="001F2B6A">
            <w:pPr>
              <w:jc w:val="center"/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62C0B"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62C0B"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56" w:type="dxa"/>
          </w:tcPr>
          <w:p w:rsidR="00662C0B" w:rsidRPr="001F2B6A" w:rsidRDefault="001F2B6A" w:rsidP="001F2B6A">
            <w:pPr>
              <w:jc w:val="center"/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62C0B"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62C0B"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662C0B" w:rsidRPr="003E4DCF" w:rsidTr="001F2B6A">
        <w:tc>
          <w:tcPr>
            <w:tcW w:w="4673" w:type="dxa"/>
          </w:tcPr>
          <w:p w:rsidR="00662C0B" w:rsidRPr="003E4DCF" w:rsidRDefault="00662C0B" w:rsidP="001F2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71" w:type="dxa"/>
          </w:tcPr>
          <w:p w:rsidR="00662C0B" w:rsidRPr="001F2B6A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62C0B" w:rsidRPr="001F2B6A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662C0B" w:rsidRPr="001F2B6A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</w:tcPr>
          <w:p w:rsidR="00662C0B" w:rsidRPr="001F2B6A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2C0B" w:rsidRPr="003E4DCF" w:rsidTr="001F2B6A">
        <w:tc>
          <w:tcPr>
            <w:tcW w:w="4673" w:type="dxa"/>
          </w:tcPr>
          <w:p w:rsidR="00662C0B" w:rsidRPr="00E93BCA" w:rsidRDefault="00662C0B" w:rsidP="001F2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1" w:type="dxa"/>
          </w:tcPr>
          <w:p w:rsidR="00662C0B" w:rsidRPr="001F2B6A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62C0B" w:rsidRPr="001F2B6A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662C0B" w:rsidRPr="001F2B6A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</w:tcPr>
          <w:p w:rsidR="00662C0B" w:rsidRPr="001F2B6A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B6A" w:rsidRPr="003E4DCF" w:rsidTr="001F2B6A">
        <w:tc>
          <w:tcPr>
            <w:tcW w:w="4673" w:type="dxa"/>
          </w:tcPr>
          <w:p w:rsidR="001F2B6A" w:rsidRPr="003E4DCF" w:rsidRDefault="001F2B6A" w:rsidP="001F2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  <w:r w:rsidRPr="00FC7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Pr="0028676B">
              <w:rPr>
                <w:rFonts w:ascii="Times New Roman" w:hAnsi="Times New Roman"/>
                <w:sz w:val="24"/>
                <w:szCs w:val="24"/>
              </w:rPr>
              <w:t>«Сафоновский муниципальный округ» Смоленской области</w:t>
            </w:r>
          </w:p>
        </w:tc>
        <w:tc>
          <w:tcPr>
            <w:tcW w:w="1471" w:type="dxa"/>
          </w:tcPr>
          <w:p w:rsidR="001F2B6A" w:rsidRPr="001F2B6A" w:rsidRDefault="001F2B6A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</w:tcPr>
          <w:p w:rsidR="001F2B6A" w:rsidRPr="001F2B6A" w:rsidRDefault="001F2B6A" w:rsidP="001F2B6A">
            <w:pPr>
              <w:jc w:val="center"/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6" w:type="dxa"/>
          </w:tcPr>
          <w:p w:rsidR="001F2B6A" w:rsidRPr="001F2B6A" w:rsidRDefault="001F2B6A" w:rsidP="001F2B6A">
            <w:pPr>
              <w:jc w:val="center"/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56" w:type="dxa"/>
          </w:tcPr>
          <w:p w:rsidR="001F2B6A" w:rsidRPr="001F2B6A" w:rsidRDefault="001F2B6A" w:rsidP="001F2B6A">
            <w:pPr>
              <w:jc w:val="center"/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1F2B6A" w:rsidRPr="003E4DCF" w:rsidTr="001F2B6A">
        <w:trPr>
          <w:trHeight w:val="240"/>
        </w:trPr>
        <w:tc>
          <w:tcPr>
            <w:tcW w:w="4673" w:type="dxa"/>
          </w:tcPr>
          <w:p w:rsidR="001F2B6A" w:rsidRDefault="001F2B6A" w:rsidP="001F2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71" w:type="dxa"/>
          </w:tcPr>
          <w:p w:rsidR="001F2B6A" w:rsidRPr="00D76561" w:rsidRDefault="001F2B6A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F2B6A" w:rsidRPr="00D76561" w:rsidRDefault="001F2B6A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1F2B6A" w:rsidRPr="00D76561" w:rsidRDefault="001F2B6A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</w:tcPr>
          <w:p w:rsidR="001F2B6A" w:rsidRPr="00D76561" w:rsidRDefault="001F2B6A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62C0B" w:rsidRPr="003E4DCF" w:rsidRDefault="00662C0B" w:rsidP="00662C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4DCF" w:rsidRPr="003E4DCF" w:rsidRDefault="003E4DCF" w:rsidP="003E4D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E4DCF" w:rsidRPr="003E4DCF" w:rsidRDefault="003E4DCF" w:rsidP="003E4D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паспорту </w:t>
      </w:r>
      <w:r w:rsidR="006D28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E4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программы</w:t>
      </w:r>
    </w:p>
    <w:p w:rsidR="003E4DCF" w:rsidRPr="003E4DCF" w:rsidRDefault="003E4DCF" w:rsidP="003E4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DCF" w:rsidRP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3E4DCF" w:rsidRDefault="003E4DCF" w:rsidP="003E4D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показателях муниципальной  программы</w:t>
      </w:r>
    </w:p>
    <w:p w:rsidR="00662C0B" w:rsidRPr="003E4DCF" w:rsidRDefault="00662C0B" w:rsidP="009B0C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24"/>
        <w:gridCol w:w="5220"/>
      </w:tblGrid>
      <w:tr w:rsidR="00662C0B" w:rsidRPr="003E4DCF" w:rsidTr="001F2B6A">
        <w:tc>
          <w:tcPr>
            <w:tcW w:w="704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96359646"/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24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220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662C0B" w:rsidRPr="003E4DCF" w:rsidTr="001F2B6A">
        <w:trPr>
          <w:trHeight w:val="1044"/>
        </w:trPr>
        <w:tc>
          <w:tcPr>
            <w:tcW w:w="704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4" w:type="dxa"/>
          </w:tcPr>
          <w:p w:rsidR="00662C0B" w:rsidRPr="00DE46F0" w:rsidRDefault="00662C0B" w:rsidP="001F2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оличество объектов недвижимости, по которым 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 техническая инвентаризация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адастровые работы и оформлены технические планы</w:t>
            </w:r>
          </w:p>
        </w:tc>
        <w:tc>
          <w:tcPr>
            <w:tcW w:w="5220" w:type="dxa"/>
          </w:tcPr>
          <w:p w:rsidR="00662C0B" w:rsidRPr="00DE46F0" w:rsidRDefault="00662C0B" w:rsidP="001F2B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6F0">
              <w:rPr>
                <w:rFonts w:ascii="Times New Roman" w:hAnsi="Times New Roman"/>
                <w:sz w:val="24"/>
                <w:szCs w:val="24"/>
              </w:rPr>
              <w:t>методика расчета показателя не требуется</w:t>
            </w:r>
          </w:p>
        </w:tc>
      </w:tr>
      <w:tr w:rsidR="00662C0B" w:rsidRPr="003E4DCF" w:rsidTr="001F2B6A">
        <w:trPr>
          <w:trHeight w:val="493"/>
        </w:trPr>
        <w:tc>
          <w:tcPr>
            <w:tcW w:w="704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4" w:type="dxa"/>
          </w:tcPr>
          <w:p w:rsidR="00662C0B" w:rsidRPr="002B7316" w:rsidRDefault="00662C0B" w:rsidP="001F2B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B7316">
              <w:rPr>
                <w:rFonts w:ascii="Times New Roman" w:hAnsi="Times New Roman"/>
                <w:sz w:val="24"/>
                <w:szCs w:val="24"/>
              </w:rPr>
              <w:t>оличество обследованных объектов недвижимости</w:t>
            </w:r>
          </w:p>
        </w:tc>
        <w:tc>
          <w:tcPr>
            <w:tcW w:w="5220" w:type="dxa"/>
          </w:tcPr>
          <w:p w:rsidR="00662C0B" w:rsidRPr="002B7316" w:rsidRDefault="00662C0B" w:rsidP="001F2B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6">
              <w:rPr>
                <w:rFonts w:ascii="Times New Roman" w:hAnsi="Times New Roman"/>
                <w:sz w:val="24"/>
                <w:szCs w:val="24"/>
              </w:rPr>
              <w:t>методика расчета показателя не требуется</w:t>
            </w:r>
          </w:p>
        </w:tc>
      </w:tr>
      <w:tr w:rsidR="00662C0B" w:rsidRPr="003E4DCF" w:rsidTr="001F2B6A">
        <w:tc>
          <w:tcPr>
            <w:tcW w:w="704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4" w:type="dxa"/>
          </w:tcPr>
          <w:p w:rsidR="00662C0B" w:rsidRPr="002B7316" w:rsidRDefault="00662C0B" w:rsidP="001F2B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B7316">
              <w:rPr>
                <w:rFonts w:ascii="Times New Roman" w:hAnsi="Times New Roman"/>
                <w:sz w:val="24"/>
                <w:szCs w:val="24"/>
              </w:rPr>
              <w:t xml:space="preserve">оличество земельных участков, в отношении которых проведены кадастровые работы </w:t>
            </w:r>
          </w:p>
        </w:tc>
        <w:tc>
          <w:tcPr>
            <w:tcW w:w="5220" w:type="dxa"/>
          </w:tcPr>
          <w:p w:rsidR="00662C0B" w:rsidRPr="002B7316" w:rsidRDefault="00662C0B" w:rsidP="001F2B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6">
              <w:rPr>
                <w:rFonts w:ascii="Times New Roman" w:hAnsi="Times New Roman"/>
                <w:sz w:val="24"/>
                <w:szCs w:val="24"/>
              </w:rPr>
              <w:t>методика расчета показателя не требуется</w:t>
            </w:r>
          </w:p>
        </w:tc>
      </w:tr>
      <w:tr w:rsidR="00662C0B" w:rsidRPr="003E4DCF" w:rsidTr="001F2B6A">
        <w:tc>
          <w:tcPr>
            <w:tcW w:w="704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4" w:type="dxa"/>
          </w:tcPr>
          <w:p w:rsidR="00662C0B" w:rsidRPr="002B7316" w:rsidRDefault="00662C0B" w:rsidP="001F2B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B7316">
              <w:rPr>
                <w:rFonts w:ascii="Times New Roman" w:hAnsi="Times New Roman"/>
                <w:sz w:val="24"/>
                <w:szCs w:val="24"/>
              </w:rPr>
              <w:t>оличество отчетов об оценке рыночной стоимости объектов гражданских прав</w:t>
            </w:r>
          </w:p>
        </w:tc>
        <w:tc>
          <w:tcPr>
            <w:tcW w:w="5220" w:type="dxa"/>
          </w:tcPr>
          <w:p w:rsidR="00662C0B" w:rsidRPr="002B7316" w:rsidRDefault="00662C0B" w:rsidP="001F2B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6">
              <w:rPr>
                <w:rFonts w:ascii="Times New Roman" w:hAnsi="Times New Roman"/>
                <w:sz w:val="24"/>
                <w:szCs w:val="24"/>
              </w:rPr>
              <w:t>методика расчета показателя не требуется</w:t>
            </w:r>
          </w:p>
        </w:tc>
      </w:tr>
      <w:tr w:rsidR="00662C0B" w:rsidRPr="003E4DCF" w:rsidTr="001F2B6A">
        <w:tc>
          <w:tcPr>
            <w:tcW w:w="704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4" w:type="dxa"/>
          </w:tcPr>
          <w:p w:rsidR="00662C0B" w:rsidRPr="003E4DCF" w:rsidRDefault="00662C0B" w:rsidP="001F2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оличество объектов недвижимости, в отношении которых </w:t>
            </w:r>
            <w:r>
              <w:rPr>
                <w:rFonts w:ascii="Times New Roman" w:hAnsi="Times New Roman"/>
                <w:sz w:val="24"/>
                <w:szCs w:val="24"/>
              </w:rPr>
              <w:t>проведен государственный кадастровый учет и за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регистр</w:t>
            </w:r>
            <w:r>
              <w:rPr>
                <w:rFonts w:ascii="Times New Roman" w:hAnsi="Times New Roman"/>
                <w:sz w:val="24"/>
                <w:szCs w:val="24"/>
              </w:rPr>
              <w:t>ировано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 муниципальной собственности</w:t>
            </w:r>
          </w:p>
        </w:tc>
        <w:tc>
          <w:tcPr>
            <w:tcW w:w="5220" w:type="dxa"/>
          </w:tcPr>
          <w:p w:rsidR="00662C0B" w:rsidRPr="002B7316" w:rsidRDefault="00662C0B" w:rsidP="001F2B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6">
              <w:rPr>
                <w:rFonts w:ascii="Times New Roman" w:hAnsi="Times New Roman"/>
                <w:sz w:val="24"/>
                <w:szCs w:val="24"/>
              </w:rPr>
              <w:t>методика расчета показателя не требуется</w:t>
            </w:r>
          </w:p>
        </w:tc>
      </w:tr>
      <w:tr w:rsidR="00662C0B" w:rsidRPr="003E4DCF" w:rsidTr="001F2B6A">
        <w:tc>
          <w:tcPr>
            <w:tcW w:w="704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4" w:type="dxa"/>
          </w:tcPr>
          <w:p w:rsidR="00662C0B" w:rsidRPr="002B7316" w:rsidRDefault="00662C0B" w:rsidP="001F2B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B7316">
              <w:rPr>
                <w:rFonts w:ascii="Times New Roman" w:hAnsi="Times New Roman"/>
                <w:sz w:val="24"/>
                <w:szCs w:val="24"/>
              </w:rPr>
              <w:t xml:space="preserve">оличество кварталов, в отношении которых проводятся комплексные кадастровые работы на территории муниципального образования </w:t>
            </w:r>
            <w:r w:rsidRPr="0028676B">
              <w:rPr>
                <w:rFonts w:ascii="Times New Roman" w:hAnsi="Times New Roman"/>
                <w:sz w:val="24"/>
                <w:szCs w:val="24"/>
              </w:rPr>
              <w:t>«Сафоновский муниципальный округ» Смоленской области</w:t>
            </w:r>
          </w:p>
        </w:tc>
        <w:tc>
          <w:tcPr>
            <w:tcW w:w="5220" w:type="dxa"/>
          </w:tcPr>
          <w:p w:rsidR="00662C0B" w:rsidRDefault="00662C0B" w:rsidP="001F2B6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6">
              <w:rPr>
                <w:rFonts w:ascii="Times New Roman" w:hAnsi="Times New Roman"/>
                <w:sz w:val="24"/>
                <w:szCs w:val="24"/>
              </w:rPr>
              <w:t>методика расчета показателя не требуется</w:t>
            </w:r>
          </w:p>
          <w:p w:rsidR="00662C0B" w:rsidRPr="002B7316" w:rsidRDefault="00662C0B" w:rsidP="001F2B6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C0B" w:rsidRPr="003E4DCF" w:rsidTr="001F2B6A">
        <w:trPr>
          <w:trHeight w:val="3613"/>
        </w:trPr>
        <w:tc>
          <w:tcPr>
            <w:tcW w:w="704" w:type="dxa"/>
          </w:tcPr>
          <w:p w:rsidR="00662C0B" w:rsidRPr="003E4DCF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24" w:type="dxa"/>
          </w:tcPr>
          <w:p w:rsidR="00662C0B" w:rsidRPr="002B7316" w:rsidRDefault="00662C0B" w:rsidP="001F2B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B7316">
              <w:rPr>
                <w:rFonts w:ascii="Times New Roman" w:hAnsi="Times New Roman"/>
                <w:sz w:val="24"/>
                <w:szCs w:val="24"/>
              </w:rPr>
              <w:t xml:space="preserve">оличество проектов межевания для формирования земельных участков, </w:t>
            </w:r>
            <w:r w:rsidRPr="00250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находящихся в </w:t>
            </w:r>
            <w:r w:rsidRPr="002B7316">
              <w:rPr>
                <w:rFonts w:ascii="Times New Roman" w:hAnsi="Times New Roman"/>
                <w:sz w:val="24"/>
                <w:szCs w:val="24"/>
              </w:rPr>
              <w:t xml:space="preserve"> муниципальной собственности, а также земельных участков, государственная собственность на которые не разграничена и которые расположены в границах муниципального образования</w:t>
            </w:r>
            <w:r w:rsidRPr="00250C9D">
              <w:rPr>
                <w:rFonts w:ascii="Times New Roman" w:hAnsi="Times New Roman"/>
                <w:color w:val="000000"/>
                <w:sz w:val="24"/>
                <w:szCs w:val="24"/>
              </w:rPr>
              <w:t>, предназначенных для предоставления гражданам, имеющим трех и более детей,</w:t>
            </w:r>
            <w:r w:rsidRPr="002B73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2B7316">
              <w:rPr>
                <w:rFonts w:ascii="Times New Roman" w:hAnsi="Times New Roman"/>
                <w:sz w:val="24"/>
                <w:szCs w:val="24"/>
              </w:rPr>
              <w:t>в отношении которых выполнены кадастровые работы</w:t>
            </w:r>
            <w:proofErr w:type="gramEnd"/>
          </w:p>
        </w:tc>
        <w:tc>
          <w:tcPr>
            <w:tcW w:w="5220" w:type="dxa"/>
          </w:tcPr>
          <w:p w:rsidR="00662C0B" w:rsidRPr="002B7316" w:rsidRDefault="00662C0B" w:rsidP="001F2B6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6">
              <w:rPr>
                <w:rFonts w:ascii="Times New Roman" w:hAnsi="Times New Roman"/>
                <w:sz w:val="24"/>
                <w:szCs w:val="24"/>
              </w:rPr>
              <w:t>методика расчета показателя не требуется</w:t>
            </w:r>
          </w:p>
        </w:tc>
      </w:tr>
      <w:tr w:rsidR="00662C0B" w:rsidRPr="003E4DCF" w:rsidTr="001F2B6A">
        <w:tc>
          <w:tcPr>
            <w:tcW w:w="704" w:type="dxa"/>
          </w:tcPr>
          <w:p w:rsidR="00662C0B" w:rsidRPr="001F2B6A" w:rsidRDefault="00662C0B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224" w:type="dxa"/>
          </w:tcPr>
          <w:p w:rsidR="00662C0B" w:rsidRPr="001F2B6A" w:rsidRDefault="00662C0B" w:rsidP="001F2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Количество проектов о внесении изменений в документы территориального планирования муниципального образования «Сафоновский муниципальный округ» Смоленской области с учетом изменений действующего законодательства</w:t>
            </w:r>
          </w:p>
        </w:tc>
        <w:tc>
          <w:tcPr>
            <w:tcW w:w="5220" w:type="dxa"/>
          </w:tcPr>
          <w:p w:rsidR="00662C0B" w:rsidRPr="001F2B6A" w:rsidRDefault="001F2B6A" w:rsidP="001F2B6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методика расчета показателя не требуется</w:t>
            </w:r>
          </w:p>
        </w:tc>
      </w:tr>
      <w:bookmarkEnd w:id="1"/>
    </w:tbl>
    <w:p w:rsidR="00662C0B" w:rsidRDefault="00662C0B" w:rsidP="00762A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77DA" w:rsidRPr="003E4DCF" w:rsidRDefault="004977DA" w:rsidP="004977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Стратегические приоритеты в сфере реализации </w:t>
      </w: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муниципальной программы</w:t>
      </w:r>
    </w:p>
    <w:p w:rsidR="004977DA" w:rsidRDefault="004977DA" w:rsidP="009836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C22" w:rsidRDefault="00662C0B" w:rsidP="009B0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2BD">
        <w:rPr>
          <w:rFonts w:ascii="Times New Roman" w:eastAsia="Times New Roman" w:hAnsi="Times New Roman"/>
          <w:sz w:val="28"/>
          <w:szCs w:val="28"/>
          <w:lang w:eastAsia="ru-RU"/>
        </w:rPr>
        <w:t>Собственность является основой любой экономической системы. Особенность муниципальной собственности в том, что она представляет собой совокупность отношений, возникающих между экономическими субъектами в целях реализации интересов всего общества.</w:t>
      </w:r>
    </w:p>
    <w:p w:rsidR="009B0C22" w:rsidRDefault="00662C0B" w:rsidP="009B0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2BD">
        <w:rPr>
          <w:rFonts w:ascii="Times New Roman" w:eastAsia="Times New Roman" w:hAnsi="Times New Roman"/>
          <w:sz w:val="28"/>
          <w:szCs w:val="28"/>
          <w:lang w:eastAsia="ru-RU"/>
        </w:rPr>
        <w:t>Экономическая основа местного самоуправления - это, прежде всего, находящееся в муниципа</w:t>
      </w:r>
      <w:r w:rsidR="009B0C22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льной собственности имущество. </w:t>
      </w:r>
    </w:p>
    <w:p w:rsidR="009B0C22" w:rsidRDefault="00662C0B" w:rsidP="009B0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2B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муниципальной собственностью заключается в эффективном и рациональном использовании, распоряжении и владении имуществом и земельными ресурсами. </w:t>
      </w:r>
    </w:p>
    <w:p w:rsidR="009B0C22" w:rsidRDefault="00662C0B" w:rsidP="009B0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2BD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Политика управления муниципальной собственностью муниципального образования строится на принципах соответствия состава муниципального имущества функциям и полномочиям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9B0C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0C22" w:rsidRDefault="00662C0B" w:rsidP="009B0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2BD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эффективности управления муниципальным имуществом, отдачи от его использования зависит от распределения имущества между муниципальными учреждениями и предприятиями. Распределение имущества направлено на возможность его функционального использования, высвобождение неиспользуемого имущества, что позволяет оптимизировать состав объектов муниципальной собственности муниципального образования, соответствующих полномочиям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3712BD">
        <w:rPr>
          <w:rFonts w:ascii="Times New Roman" w:eastAsia="Times New Roman" w:hAnsi="Times New Roman"/>
          <w:sz w:val="28"/>
          <w:szCs w:val="28"/>
          <w:lang w:eastAsia="ru-RU"/>
        </w:rPr>
        <w:t>, а также определить экономически выгодные варианты их использ</w:t>
      </w:r>
      <w:r w:rsidR="009B0C22">
        <w:rPr>
          <w:rFonts w:ascii="Times New Roman" w:eastAsia="Times New Roman" w:hAnsi="Times New Roman"/>
          <w:sz w:val="28"/>
          <w:szCs w:val="28"/>
          <w:lang w:eastAsia="ru-RU"/>
        </w:rPr>
        <w:t>ования.</w:t>
      </w:r>
    </w:p>
    <w:p w:rsidR="009B0C22" w:rsidRDefault="00662C0B" w:rsidP="009B0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3325">
        <w:rPr>
          <w:rFonts w:ascii="Times New Roman" w:eastAsia="Times New Roman" w:hAnsi="Times New Roman"/>
          <w:sz w:val="28"/>
          <w:szCs w:val="28"/>
          <w:lang w:eastAsia="ru-RU"/>
        </w:rPr>
        <w:t>Для оптимизации состава муниципального имущества и возможности вовлечения объектов муниципальной казны в сделки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продажа (</w:t>
      </w:r>
      <w:r w:rsidRPr="008F3325">
        <w:rPr>
          <w:rFonts w:ascii="Times New Roman" w:eastAsia="Times New Roman" w:hAnsi="Times New Roman"/>
          <w:sz w:val="28"/>
          <w:szCs w:val="28"/>
          <w:lang w:eastAsia="ru-RU"/>
        </w:rPr>
        <w:t>приватизация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F33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</w:t>
      </w:r>
      <w:r w:rsidRPr="008F3325">
        <w:rPr>
          <w:rFonts w:ascii="Times New Roman" w:eastAsia="Times New Roman" w:hAnsi="Times New Roman"/>
          <w:sz w:val="28"/>
          <w:szCs w:val="28"/>
          <w:lang w:eastAsia="ru-RU"/>
        </w:rPr>
        <w:t>дача в аренду, передача в хозяйственное ведение, оперативное управление) необход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имо наличие технического плана </w:t>
      </w:r>
      <w:r w:rsidRPr="008F3325">
        <w:rPr>
          <w:rFonts w:ascii="Times New Roman" w:eastAsia="Times New Roman" w:hAnsi="Times New Roman"/>
          <w:sz w:val="28"/>
          <w:szCs w:val="28"/>
          <w:lang w:eastAsia="ru-RU"/>
        </w:rPr>
        <w:t>на объекты недвижимого имущества.</w:t>
      </w:r>
      <w:r w:rsidRPr="00BB67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F3325">
        <w:rPr>
          <w:rFonts w:ascii="Times New Roman" w:eastAsia="Times New Roman" w:hAnsi="Times New Roman"/>
          <w:sz w:val="28"/>
          <w:szCs w:val="28"/>
          <w:lang w:eastAsia="ru-RU"/>
        </w:rPr>
        <w:t>Кроме того, должна быть осуществлена государственная регистрация права муниципальной собственности на объекты недвижимости.</w:t>
      </w:r>
      <w:r w:rsidRPr="00BB67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F332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целей регистрации права муниципальной собственности на объекты недвижимого имущества, принадлежащие на праве собственности муниципальному образованию, а также на земельные участки под объектами, находящимися в муниципальной собственности, следует провести  кадастровые работы в отношении данных объектов недвижимого имущества и земельных участков под объектами. </w:t>
      </w:r>
    </w:p>
    <w:p w:rsidR="009B0C22" w:rsidRDefault="00662C0B" w:rsidP="009B0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3325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основным способом предоставления земельных участков для строительства является проведение торгов по продаже земельных участков либо </w:t>
      </w:r>
      <w:r w:rsidRPr="008F33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права на заключение договоров аренды земельных участков. Кроме того, предоставление земельных участков для жилищного строительства, в том числе для комплексного освоения в целях жилищного строительства, осуществляется исключительно на аукционах. Для организации торгов необходимо проведение работ по формированию земельных участков, оценке рыночной стоимости, либо стоимости  арен</w:t>
      </w:r>
      <w:r w:rsidR="009B0C22">
        <w:rPr>
          <w:rFonts w:ascii="Times New Roman" w:eastAsia="Times New Roman" w:hAnsi="Times New Roman"/>
          <w:sz w:val="28"/>
          <w:szCs w:val="28"/>
          <w:lang w:eastAsia="ru-RU"/>
        </w:rPr>
        <w:t>дной платы  земельных участков.</w:t>
      </w:r>
    </w:p>
    <w:p w:rsidR="009B0C22" w:rsidRDefault="00662C0B" w:rsidP="009B0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3325">
        <w:rPr>
          <w:rFonts w:ascii="Times New Roman" w:eastAsia="Times New Roman" w:hAnsi="Times New Roman"/>
          <w:sz w:val="28"/>
          <w:szCs w:val="28"/>
          <w:lang w:eastAsia="ru-RU"/>
        </w:rPr>
        <w:t>Выполнение мероприятий по формированию земельных участков позволит планомерно и последовательно реализовывать мероприятия по эффективному использованию земли, вовлечению ее в хозяйственный оборот, по стимулированию инвестиционной деяте</w:t>
      </w:r>
      <w:r w:rsidR="009B0C22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льности на рынке недвижимости. </w:t>
      </w:r>
    </w:p>
    <w:p w:rsidR="009B0C22" w:rsidRDefault="00662C0B" w:rsidP="009B0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3325">
        <w:rPr>
          <w:rFonts w:ascii="Times New Roman" w:eastAsia="Times New Roman" w:hAnsi="Times New Roman"/>
          <w:sz w:val="28"/>
          <w:szCs w:val="28"/>
          <w:lang w:eastAsia="ru-RU"/>
        </w:rPr>
        <w:t>Необходимо отметить, что в сфере управления и распоряжения муниципальной собственностью муниципального образования имеются проблемы, которые необходимо решить в ближайшей перспективе, а именно:</w:t>
      </w:r>
      <w:r w:rsidRPr="00BB67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F3325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технической документации на часть объектов недвижимого имущества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8F33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B67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F3325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обстоятельство сдерживает процессы по государственной регистрации прав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8F3325">
        <w:rPr>
          <w:rFonts w:ascii="Times New Roman" w:eastAsia="Times New Roman" w:hAnsi="Times New Roman"/>
          <w:sz w:val="28"/>
          <w:szCs w:val="28"/>
          <w:lang w:eastAsia="ru-RU"/>
        </w:rPr>
        <w:t>собственности (оперативного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0726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028E3">
        <w:rPr>
          <w:rFonts w:ascii="Times New Roman" w:eastAsia="Times New Roman" w:hAnsi="Times New Roman"/>
          <w:sz w:val="28"/>
          <w:szCs w:val="28"/>
          <w:lang w:eastAsia="ru-RU"/>
        </w:rPr>
        <w:t>хозяйственного ведения)</w:t>
      </w:r>
      <w:r w:rsidRPr="008F332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объекты недвижимого имущества, соответственно отрицательно сказывается на вовлечении таких объектов в экономический оборот, на принятии решений о приватизации.</w:t>
      </w:r>
    </w:p>
    <w:p w:rsidR="00662C0B" w:rsidRDefault="00662C0B" w:rsidP="009B0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направлена на комплексное решение вопросов оптимизации структуры муниципальной собственности, совершенствование системы учета объектов муниципальной собственности, их использования, рациональное вовлечение объектов в хозяйственный оборот.</w:t>
      </w:r>
    </w:p>
    <w:p w:rsidR="004977DA" w:rsidRPr="003E4DCF" w:rsidRDefault="004977DA" w:rsidP="004977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77DA" w:rsidRPr="003E4DCF" w:rsidRDefault="00505227" w:rsidP="004977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  <w:r w:rsidR="009B0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4977DA" w:rsidRPr="003E4DCF" w:rsidRDefault="004977DA" w:rsidP="004977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комплексов процессных мероприятий</w:t>
      </w:r>
    </w:p>
    <w:p w:rsidR="004977DA" w:rsidRPr="003E4DCF" w:rsidRDefault="004977DA" w:rsidP="004977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0C22" w:rsidRPr="00192294" w:rsidRDefault="009B0C22" w:rsidP="009B0C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294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9B0C22" w:rsidRPr="00192294" w:rsidRDefault="009B0C22" w:rsidP="009B0C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294">
        <w:rPr>
          <w:rFonts w:ascii="Times New Roman" w:eastAsia="Times New Roman" w:hAnsi="Times New Roman"/>
          <w:sz w:val="28"/>
          <w:szCs w:val="28"/>
          <w:lang w:eastAsia="ru-RU"/>
        </w:rPr>
        <w:t>комплекса процессных мероприятий</w:t>
      </w:r>
    </w:p>
    <w:p w:rsidR="009B0C22" w:rsidRPr="00192294" w:rsidRDefault="009B0C22" w:rsidP="009B0C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294">
        <w:rPr>
          <w:rFonts w:ascii="Times New Roman" w:eastAsia="Times New Roman" w:hAnsi="Times New Roman"/>
          <w:sz w:val="28"/>
          <w:szCs w:val="28"/>
          <w:lang w:eastAsia="ru-RU"/>
        </w:rPr>
        <w:t>«Признание прав и регулирование отношений, связанных с муниципальной собственностью и управление земельными ресурсами</w:t>
      </w:r>
      <w:r w:rsidRPr="00192294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9B0C22" w:rsidRPr="00192294" w:rsidRDefault="009B0C22" w:rsidP="009B0C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C22" w:rsidRDefault="009B0C22" w:rsidP="009B0C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9B0C22" w:rsidRPr="009B0C22" w:rsidRDefault="009B0C22" w:rsidP="009B0C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03" w:type="pct"/>
        <w:jc w:val="center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5901"/>
      </w:tblGrid>
      <w:tr w:rsidR="009B0C22" w:rsidRPr="00BB6712" w:rsidTr="001F2B6A">
        <w:trPr>
          <w:trHeight w:val="325"/>
          <w:jc w:val="center"/>
        </w:trPr>
        <w:tc>
          <w:tcPr>
            <w:tcW w:w="2113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07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607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887" w:type="pct"/>
            <w:shd w:val="clear" w:color="auto" w:fill="auto"/>
          </w:tcPr>
          <w:p w:rsidR="00762ABA" w:rsidRDefault="009B0C22" w:rsidP="001F2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имущества и землепользования</w:t>
            </w:r>
            <w:r w:rsidRPr="0028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8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Pr="0028676B">
              <w:rPr>
                <w:rFonts w:ascii="Times New Roman" w:hAnsi="Times New Roman"/>
                <w:sz w:val="24"/>
                <w:szCs w:val="24"/>
              </w:rPr>
              <w:t>«Сафоновский муниципальный округ»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2B6A" w:rsidRPr="00762ABA" w:rsidRDefault="001F2B6A" w:rsidP="001F2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архитектуре </w:t>
            </w:r>
            <w:r w:rsidRPr="0028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8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Pr="0028676B">
              <w:rPr>
                <w:rFonts w:ascii="Times New Roman" w:hAnsi="Times New Roman"/>
                <w:sz w:val="24"/>
                <w:szCs w:val="24"/>
              </w:rPr>
              <w:t>«Сафоновский муниципальный округ» Смоленской области</w:t>
            </w:r>
          </w:p>
        </w:tc>
      </w:tr>
      <w:tr w:rsidR="009B0C22" w:rsidRPr="00BB6712" w:rsidTr="001F2B6A">
        <w:trPr>
          <w:trHeight w:val="700"/>
          <w:jc w:val="center"/>
        </w:trPr>
        <w:tc>
          <w:tcPr>
            <w:tcW w:w="2113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ind w:firstLine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2887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0765B">
              <w:rPr>
                <w:rFonts w:ascii="Times New Roman" w:hAnsi="Times New Roman"/>
                <w:sz w:val="24"/>
                <w:szCs w:val="24"/>
              </w:rPr>
              <w:t>униципальная программа «</w:t>
            </w: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</w:t>
            </w:r>
            <w:r w:rsidRPr="0060765B">
              <w:rPr>
                <w:rFonts w:ascii="Times New Roman" w:hAnsi="Times New Roman"/>
                <w:sz w:val="24"/>
                <w:szCs w:val="24"/>
              </w:rPr>
              <w:t>и</w:t>
            </w:r>
            <w:r w:rsidRPr="00607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муществом муниципального образования </w:t>
            </w:r>
            <w:r w:rsidRPr="0060765B">
              <w:rPr>
                <w:rFonts w:ascii="Times New Roman" w:hAnsi="Times New Roman"/>
                <w:sz w:val="24"/>
                <w:szCs w:val="24"/>
              </w:rPr>
              <w:t>«Сафоновский муниципальный округ» Смоленской области и земельными ресурсами» на 2025-2030 годы</w:t>
            </w:r>
          </w:p>
        </w:tc>
      </w:tr>
    </w:tbl>
    <w:p w:rsidR="009B0C22" w:rsidRPr="009B0C22" w:rsidRDefault="009B0C22" w:rsidP="009B0C22">
      <w:pPr>
        <w:tabs>
          <w:tab w:val="left" w:pos="3352"/>
        </w:tabs>
        <w:rPr>
          <w:rFonts w:ascii="Times New Roman" w:hAnsi="Times New Roman"/>
          <w:sz w:val="28"/>
          <w:szCs w:val="28"/>
        </w:rPr>
      </w:pPr>
    </w:p>
    <w:p w:rsidR="009B0C22" w:rsidRPr="004D1C44" w:rsidRDefault="009B0C22" w:rsidP="009B0C22">
      <w:pPr>
        <w:jc w:val="center"/>
        <w:rPr>
          <w:rFonts w:ascii="Times New Roman" w:hAnsi="Times New Roman"/>
          <w:sz w:val="28"/>
          <w:szCs w:val="28"/>
        </w:rPr>
      </w:pPr>
      <w:r w:rsidRPr="004D1C44">
        <w:rPr>
          <w:rFonts w:ascii="Times New Roman" w:hAnsi="Times New Roman"/>
          <w:sz w:val="28"/>
          <w:szCs w:val="28"/>
        </w:rPr>
        <w:lastRenderedPageBreak/>
        <w:t>2. Показатели реализации комплекса процессных мероприятий</w:t>
      </w: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83"/>
        <w:gridCol w:w="1422"/>
        <w:gridCol w:w="1384"/>
        <w:gridCol w:w="1187"/>
        <w:gridCol w:w="1146"/>
        <w:gridCol w:w="1097"/>
      </w:tblGrid>
      <w:tr w:rsidR="009B0C22" w:rsidRPr="004D1C44" w:rsidTr="001F2B6A">
        <w:trPr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9B0C22" w:rsidRPr="0060765B" w:rsidRDefault="009B0C22" w:rsidP="001F2B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65" w:type="pct"/>
            <w:vMerge w:val="restart"/>
            <w:shd w:val="clear" w:color="auto" w:fill="auto"/>
          </w:tcPr>
          <w:p w:rsidR="009B0C22" w:rsidRPr="0060765B" w:rsidRDefault="009B0C22" w:rsidP="001F2B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9B0C22" w:rsidRPr="0060765B" w:rsidRDefault="009B0C22" w:rsidP="001F2B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9B0C22" w:rsidRPr="0060765B" w:rsidRDefault="009B0C22" w:rsidP="001F2B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Базовое значение показателя реализации (2024 год)</w:t>
            </w:r>
          </w:p>
        </w:tc>
        <w:tc>
          <w:tcPr>
            <w:tcW w:w="1688" w:type="pct"/>
            <w:gridSpan w:val="3"/>
            <w:shd w:val="clear" w:color="auto" w:fill="auto"/>
            <w:vAlign w:val="center"/>
          </w:tcPr>
          <w:p w:rsidR="009B0C22" w:rsidRPr="0060765B" w:rsidRDefault="009B0C22" w:rsidP="001F2B6A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B0C22" w:rsidRPr="004D1C44" w:rsidTr="001F2B6A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  <w:vAlign w:val="center"/>
          </w:tcPr>
          <w:p w:rsidR="009B0C22" w:rsidRPr="0060765B" w:rsidRDefault="009B0C22" w:rsidP="001F2B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pct"/>
            <w:vMerge/>
            <w:shd w:val="clear" w:color="auto" w:fill="auto"/>
            <w:vAlign w:val="center"/>
          </w:tcPr>
          <w:p w:rsidR="009B0C22" w:rsidRPr="0060765B" w:rsidRDefault="009B0C22" w:rsidP="001F2B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9B0C22" w:rsidRPr="0060765B" w:rsidRDefault="009B0C22" w:rsidP="001F2B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9B0C22" w:rsidRPr="0060765B" w:rsidRDefault="009B0C22" w:rsidP="001F2B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" w:type="pct"/>
            <w:shd w:val="clear" w:color="auto" w:fill="auto"/>
          </w:tcPr>
          <w:p w:rsidR="009B0C22" w:rsidRPr="0060765B" w:rsidRDefault="009B0C22" w:rsidP="001F2B6A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2025 год </w:t>
            </w:r>
          </w:p>
        </w:tc>
        <w:tc>
          <w:tcPr>
            <w:tcW w:w="564" w:type="pct"/>
            <w:shd w:val="clear" w:color="auto" w:fill="auto"/>
          </w:tcPr>
          <w:p w:rsidR="009B0C22" w:rsidRPr="0060765B" w:rsidRDefault="009B0C22" w:rsidP="001F2B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2026 год </w:t>
            </w:r>
          </w:p>
        </w:tc>
        <w:tc>
          <w:tcPr>
            <w:tcW w:w="540" w:type="pct"/>
            <w:shd w:val="clear" w:color="auto" w:fill="auto"/>
          </w:tcPr>
          <w:p w:rsidR="009B0C22" w:rsidRPr="0060765B" w:rsidRDefault="009B0C22" w:rsidP="001F2B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2027 год </w:t>
            </w:r>
          </w:p>
        </w:tc>
      </w:tr>
      <w:tr w:rsidR="009B0C22" w:rsidRPr="004D1C44" w:rsidTr="001F2B6A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9B0C22" w:rsidRPr="0060765B" w:rsidRDefault="009B0C22" w:rsidP="001F2B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pct"/>
            <w:shd w:val="clear" w:color="auto" w:fill="auto"/>
            <w:vAlign w:val="center"/>
          </w:tcPr>
          <w:p w:rsidR="009B0C22" w:rsidRPr="0060765B" w:rsidRDefault="009B0C22" w:rsidP="001F2B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shd w:val="clear" w:color="auto" w:fill="auto"/>
          </w:tcPr>
          <w:p w:rsidR="009B0C22" w:rsidRPr="0060765B" w:rsidRDefault="009B0C22" w:rsidP="001F2B6A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9B0C22" w:rsidRPr="0060765B" w:rsidRDefault="009B0C22" w:rsidP="001F2B6A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B0C22" w:rsidRPr="0060765B" w:rsidRDefault="009B0C22" w:rsidP="001F2B6A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B0C22" w:rsidRPr="0060765B" w:rsidRDefault="009B0C22" w:rsidP="001F2B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9B0C22" w:rsidRPr="0060765B" w:rsidRDefault="009B0C22" w:rsidP="001F2B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9B0C22" w:rsidRPr="004D1C44" w:rsidTr="001F2B6A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65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оличество объектов недвижимости, по которым 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 техническая инвентаризация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адастровые работы и оформлены технические планы</w:t>
            </w:r>
          </w:p>
        </w:tc>
        <w:tc>
          <w:tcPr>
            <w:tcW w:w="700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81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4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4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</w:tr>
      <w:tr w:rsidR="009B0C22" w:rsidRPr="00BB6712" w:rsidTr="001F2B6A">
        <w:trPr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65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Количество обследованных объектов недвижимости</w:t>
            </w:r>
          </w:p>
        </w:tc>
        <w:tc>
          <w:tcPr>
            <w:tcW w:w="700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81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4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64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40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</w:t>
            </w:r>
          </w:p>
        </w:tc>
      </w:tr>
      <w:tr w:rsidR="009B0C22" w:rsidRPr="00BB6712" w:rsidTr="001F2B6A">
        <w:trPr>
          <w:jc w:val="center"/>
        </w:trPr>
        <w:tc>
          <w:tcPr>
            <w:tcW w:w="266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1665" w:type="pct"/>
            <w:shd w:val="clear" w:color="auto" w:fill="auto"/>
          </w:tcPr>
          <w:p w:rsidR="009B0C22" w:rsidRPr="0060765B" w:rsidRDefault="009B0C22" w:rsidP="001F2B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земельных участков, в отношении которых проведены кадастровые работы </w:t>
            </w:r>
          </w:p>
        </w:tc>
        <w:tc>
          <w:tcPr>
            <w:tcW w:w="700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81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4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564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540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9</w:t>
            </w:r>
          </w:p>
        </w:tc>
      </w:tr>
      <w:tr w:rsidR="009B0C22" w:rsidRPr="00BB6712" w:rsidTr="001F2B6A">
        <w:trPr>
          <w:jc w:val="center"/>
        </w:trPr>
        <w:tc>
          <w:tcPr>
            <w:tcW w:w="266" w:type="pct"/>
            <w:shd w:val="clear" w:color="auto" w:fill="auto"/>
          </w:tcPr>
          <w:p w:rsidR="009B0C22" w:rsidRPr="0060765B" w:rsidRDefault="009B0C22" w:rsidP="001F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5" w:type="pct"/>
            <w:shd w:val="clear" w:color="auto" w:fill="auto"/>
          </w:tcPr>
          <w:p w:rsidR="009B0C22" w:rsidRPr="0060765B" w:rsidRDefault="009B0C22" w:rsidP="001F2B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Количество отчетов об оценке рыночной стоимости объектов гражданских прав</w:t>
            </w:r>
          </w:p>
        </w:tc>
        <w:tc>
          <w:tcPr>
            <w:tcW w:w="700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681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84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0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9B0C22" w:rsidRPr="00BB6712" w:rsidTr="001F2B6A">
        <w:trPr>
          <w:jc w:val="center"/>
        </w:trPr>
        <w:tc>
          <w:tcPr>
            <w:tcW w:w="266" w:type="pct"/>
            <w:shd w:val="clear" w:color="auto" w:fill="auto"/>
          </w:tcPr>
          <w:p w:rsidR="009B0C22" w:rsidRPr="0060765B" w:rsidRDefault="009B0C22" w:rsidP="001F2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5" w:type="pct"/>
            <w:shd w:val="clear" w:color="auto" w:fill="auto"/>
          </w:tcPr>
          <w:p w:rsidR="009B0C22" w:rsidRPr="003E4DCF" w:rsidRDefault="009B0C22" w:rsidP="001F2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оличество объектов недвижимости, в отношении которых </w:t>
            </w:r>
            <w:r>
              <w:rPr>
                <w:rFonts w:ascii="Times New Roman" w:hAnsi="Times New Roman"/>
                <w:sz w:val="24"/>
                <w:szCs w:val="24"/>
              </w:rPr>
              <w:t>проведен государственный кадастровый учет и за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регистр</w:t>
            </w:r>
            <w:r>
              <w:rPr>
                <w:rFonts w:ascii="Times New Roman" w:hAnsi="Times New Roman"/>
                <w:sz w:val="24"/>
                <w:szCs w:val="24"/>
              </w:rPr>
              <w:t>ировано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 муниципальной собственности</w:t>
            </w:r>
          </w:p>
        </w:tc>
        <w:tc>
          <w:tcPr>
            <w:tcW w:w="700" w:type="pct"/>
            <w:shd w:val="clear" w:color="auto" w:fill="auto"/>
          </w:tcPr>
          <w:p w:rsidR="009B0C22" w:rsidRPr="008F2A50" w:rsidRDefault="009B0C22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81" w:type="pct"/>
            <w:shd w:val="clear" w:color="auto" w:fill="auto"/>
          </w:tcPr>
          <w:p w:rsidR="009B0C22" w:rsidRPr="008F2A50" w:rsidRDefault="009B0C22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4" w:type="pct"/>
            <w:shd w:val="clear" w:color="auto" w:fill="auto"/>
          </w:tcPr>
          <w:p w:rsidR="009B0C22" w:rsidRPr="008F2A50" w:rsidRDefault="009B0C22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4" w:type="pct"/>
            <w:shd w:val="clear" w:color="auto" w:fill="auto"/>
          </w:tcPr>
          <w:p w:rsidR="009B0C22" w:rsidRPr="008F2A50" w:rsidRDefault="009B0C22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540" w:type="pct"/>
            <w:shd w:val="clear" w:color="auto" w:fill="auto"/>
          </w:tcPr>
          <w:p w:rsidR="009B0C22" w:rsidRPr="008F2A50" w:rsidRDefault="009B0C22" w:rsidP="001F2B6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0C22" w:rsidRPr="00BB6712" w:rsidTr="001F2B6A">
        <w:trPr>
          <w:jc w:val="center"/>
        </w:trPr>
        <w:tc>
          <w:tcPr>
            <w:tcW w:w="266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65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Количество кварталов, в отношении которых проводятся комплексные кадастровые работы на территории муниципального образования «Сафоновский муниципальный округ» Смоленской области</w:t>
            </w:r>
          </w:p>
        </w:tc>
        <w:tc>
          <w:tcPr>
            <w:tcW w:w="700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81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64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40" w:type="pct"/>
            <w:shd w:val="clear" w:color="auto" w:fill="auto"/>
          </w:tcPr>
          <w:p w:rsidR="009B0C22" w:rsidRPr="0060765B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</w:t>
            </w:r>
          </w:p>
        </w:tc>
      </w:tr>
      <w:tr w:rsidR="00A96F8A" w:rsidRPr="00BB6712" w:rsidTr="001F2B6A">
        <w:trPr>
          <w:jc w:val="center"/>
        </w:trPr>
        <w:tc>
          <w:tcPr>
            <w:tcW w:w="266" w:type="pct"/>
            <w:shd w:val="clear" w:color="auto" w:fill="auto"/>
          </w:tcPr>
          <w:p w:rsidR="00A96F8A" w:rsidRPr="0060765B" w:rsidRDefault="00A96F8A" w:rsidP="00A96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65" w:type="pct"/>
            <w:shd w:val="clear" w:color="auto" w:fill="auto"/>
          </w:tcPr>
          <w:p w:rsidR="00A96F8A" w:rsidRPr="0060765B" w:rsidRDefault="00A96F8A" w:rsidP="00A96F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проектов межевания для формирования земельных участков, находящихся в  муниципальной собственности, а также земельных участков, государственная собственность на которые не разграничена и которые </w:t>
            </w: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расположены в границах муниципального образования, предназначенных для предоставления гражданам, имеющим трех и более детей,  в отношении которых выполнены кадастровые работы</w:t>
            </w:r>
            <w:proofErr w:type="gramEnd"/>
          </w:p>
        </w:tc>
        <w:tc>
          <w:tcPr>
            <w:tcW w:w="700" w:type="pct"/>
            <w:shd w:val="clear" w:color="auto" w:fill="auto"/>
          </w:tcPr>
          <w:p w:rsidR="00A96F8A" w:rsidRPr="0060765B" w:rsidRDefault="00A96F8A" w:rsidP="00A96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681" w:type="pct"/>
            <w:shd w:val="clear" w:color="auto" w:fill="auto"/>
          </w:tcPr>
          <w:p w:rsidR="00A96F8A" w:rsidRPr="008F2A50" w:rsidRDefault="00A96F8A" w:rsidP="00A96F8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4" w:type="pct"/>
            <w:shd w:val="clear" w:color="auto" w:fill="auto"/>
          </w:tcPr>
          <w:p w:rsidR="00A96F8A" w:rsidRPr="008F2A50" w:rsidRDefault="00A96F8A" w:rsidP="00A96F8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:rsidR="00A96F8A" w:rsidRPr="008F2A50" w:rsidRDefault="00A96F8A" w:rsidP="00A96F8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pct"/>
            <w:shd w:val="clear" w:color="auto" w:fill="auto"/>
          </w:tcPr>
          <w:p w:rsidR="00A96F8A" w:rsidRPr="008F2A50" w:rsidRDefault="00A96F8A" w:rsidP="00A96F8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6F8A" w:rsidRPr="00BB6712" w:rsidTr="001F2B6A">
        <w:trPr>
          <w:jc w:val="center"/>
        </w:trPr>
        <w:tc>
          <w:tcPr>
            <w:tcW w:w="266" w:type="pct"/>
            <w:shd w:val="clear" w:color="auto" w:fill="auto"/>
          </w:tcPr>
          <w:p w:rsidR="00A96F8A" w:rsidRPr="0060765B" w:rsidRDefault="00A96F8A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65" w:type="pct"/>
            <w:shd w:val="clear" w:color="auto" w:fill="auto"/>
          </w:tcPr>
          <w:p w:rsidR="00A96F8A" w:rsidRPr="0060765B" w:rsidRDefault="00A96F8A" w:rsidP="001F2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количество проектов о внесении изменений в документы территориального планирования муниципального образования «Сафоновский муниципальный округ» Смоленской области с учетом изменений действующего законодательства</w:t>
            </w:r>
          </w:p>
        </w:tc>
        <w:tc>
          <w:tcPr>
            <w:tcW w:w="700" w:type="pct"/>
            <w:shd w:val="clear" w:color="auto" w:fill="auto"/>
          </w:tcPr>
          <w:p w:rsidR="00A96F8A" w:rsidRPr="001F2B6A" w:rsidRDefault="00A96F8A" w:rsidP="00A96F8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81" w:type="pct"/>
            <w:shd w:val="clear" w:color="auto" w:fill="auto"/>
          </w:tcPr>
          <w:p w:rsidR="00A96F8A" w:rsidRPr="001F2B6A" w:rsidRDefault="00A96F8A" w:rsidP="00A96F8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A96F8A" w:rsidRPr="001F2B6A" w:rsidRDefault="00A96F8A" w:rsidP="00A96F8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:rsidR="00A96F8A" w:rsidRPr="001F2B6A" w:rsidRDefault="00A96F8A" w:rsidP="00A96F8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:rsidR="00A96F8A" w:rsidRPr="001F2B6A" w:rsidRDefault="00A96F8A" w:rsidP="00A96F8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977DA" w:rsidRDefault="004977D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7DA" w:rsidRPr="003E4DCF" w:rsidRDefault="004977DA" w:rsidP="004977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СВЕДЕНИЯ</w:t>
      </w:r>
    </w:p>
    <w:p w:rsidR="009B0C22" w:rsidRDefault="009B0C22" w:rsidP="009B0C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1C44">
        <w:rPr>
          <w:rFonts w:ascii="Times New Roman" w:eastAsia="Times New Roman" w:hAnsi="Times New Roman"/>
          <w:bCs/>
          <w:sz w:val="28"/>
          <w:szCs w:val="28"/>
          <w:lang w:eastAsia="ru-RU"/>
        </w:rPr>
        <w:t>о финансировании структурных элементов муниципальной  программы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«Управление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муществом муниципального образования </w:t>
      </w:r>
      <w:r w:rsidRPr="00990FE0">
        <w:rPr>
          <w:rFonts w:ascii="Times New Roman" w:hAnsi="Times New Roman"/>
          <w:sz w:val="28"/>
          <w:szCs w:val="28"/>
        </w:rPr>
        <w:t xml:space="preserve">«Сафоновский муниципальный округ» Смоленской области </w:t>
      </w:r>
      <w:r>
        <w:rPr>
          <w:rFonts w:ascii="Times New Roman" w:hAnsi="Times New Roman"/>
          <w:sz w:val="28"/>
          <w:szCs w:val="28"/>
        </w:rPr>
        <w:t xml:space="preserve">и земельными ресурсами» </w:t>
      </w:r>
    </w:p>
    <w:p w:rsidR="009B0C22" w:rsidRDefault="009B0C22" w:rsidP="009B0C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48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25</w:t>
      </w:r>
      <w:r w:rsidRPr="00FB448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30</w:t>
      </w:r>
      <w:r w:rsidRPr="00FB448C">
        <w:rPr>
          <w:rFonts w:ascii="Times New Roman" w:hAnsi="Times New Roman"/>
          <w:sz w:val="28"/>
          <w:szCs w:val="28"/>
        </w:rPr>
        <w:t xml:space="preserve"> годы</w:t>
      </w:r>
    </w:p>
    <w:p w:rsidR="009B0C22" w:rsidRPr="009B0C22" w:rsidRDefault="009B0C22" w:rsidP="009B0C2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843"/>
        <w:gridCol w:w="1275"/>
        <w:gridCol w:w="993"/>
        <w:gridCol w:w="1134"/>
        <w:gridCol w:w="1134"/>
        <w:gridCol w:w="992"/>
      </w:tblGrid>
      <w:tr w:rsidR="009B0C22" w:rsidRPr="004D1C44" w:rsidTr="0015343B">
        <w:trPr>
          <w:tblHeader/>
        </w:trPr>
        <w:tc>
          <w:tcPr>
            <w:tcW w:w="534" w:type="dxa"/>
            <w:vMerge w:val="restart"/>
            <w:tcBorders>
              <w:bottom w:val="nil"/>
            </w:tcBorders>
          </w:tcPr>
          <w:p w:rsidR="009B0C22" w:rsidRPr="004D1C44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9B0C22" w:rsidRPr="004D1C44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9B0C22" w:rsidRPr="004D1C44" w:rsidRDefault="009B0C22" w:rsidP="009B0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 муниципальной программы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9B0C22" w:rsidRPr="004D1C44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9B0C22" w:rsidRPr="004D1C44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средств на реализацию муниципальной  программы на очередной финансовый год и плановый период (тыс. рублей)</w:t>
            </w:r>
          </w:p>
        </w:tc>
      </w:tr>
      <w:tr w:rsidR="009B0C22" w:rsidRPr="004D1C44" w:rsidTr="0015343B">
        <w:trPr>
          <w:tblHeader/>
        </w:trPr>
        <w:tc>
          <w:tcPr>
            <w:tcW w:w="534" w:type="dxa"/>
            <w:vMerge/>
            <w:tcBorders>
              <w:bottom w:val="nil"/>
            </w:tcBorders>
          </w:tcPr>
          <w:p w:rsidR="009B0C22" w:rsidRPr="004D1C44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9B0C22" w:rsidRPr="004D1C44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9B0C22" w:rsidRPr="004D1C44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9B0C22" w:rsidRPr="004D1C44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9B0C22" w:rsidRPr="004D1C44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nil"/>
            </w:tcBorders>
          </w:tcPr>
          <w:p w:rsidR="009B0C22" w:rsidRPr="004D1C44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9B0C22" w:rsidRPr="004D1C44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9B0C22" w:rsidRPr="004D1C44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9B0C22" w:rsidRPr="004D1C44" w:rsidRDefault="009B0C22" w:rsidP="009B0C22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03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380"/>
        <w:gridCol w:w="1843"/>
        <w:gridCol w:w="1275"/>
        <w:gridCol w:w="993"/>
        <w:gridCol w:w="1134"/>
        <w:gridCol w:w="1134"/>
        <w:gridCol w:w="975"/>
      </w:tblGrid>
      <w:tr w:rsidR="009B0C22" w:rsidRPr="004D1C44" w:rsidTr="00A96F8A">
        <w:trPr>
          <w:tblHeader/>
        </w:trPr>
        <w:tc>
          <w:tcPr>
            <w:tcW w:w="597" w:type="dxa"/>
          </w:tcPr>
          <w:p w:rsidR="009B0C22" w:rsidRPr="004D1C44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</w:tcPr>
          <w:p w:rsidR="009B0C22" w:rsidRPr="004D1C44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9B0C22" w:rsidRPr="004D1C44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9B0C22" w:rsidRPr="004D1C44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9B0C22" w:rsidRPr="004D1C44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9B0C22" w:rsidRPr="004D1C44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9B0C22" w:rsidRPr="004D1C44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5" w:type="dxa"/>
          </w:tcPr>
          <w:p w:rsidR="009B0C22" w:rsidRPr="004D1C44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9B0C22" w:rsidRPr="00BB6712" w:rsidTr="00A96F8A">
        <w:tc>
          <w:tcPr>
            <w:tcW w:w="10331" w:type="dxa"/>
            <w:gridSpan w:val="8"/>
          </w:tcPr>
          <w:p w:rsidR="009B0C22" w:rsidRPr="004D1C44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процессных мероприятий «Признание прав и регулирование отношений, связанных с муниципальной собственностью и управление земельными ресурсами</w:t>
            </w:r>
            <w:r w:rsidRPr="004D1C4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B0C22" w:rsidRPr="00BB6712" w:rsidTr="00A96F8A">
        <w:trPr>
          <w:trHeight w:val="2360"/>
        </w:trPr>
        <w:tc>
          <w:tcPr>
            <w:tcW w:w="597" w:type="dxa"/>
          </w:tcPr>
          <w:p w:rsidR="009B0C22" w:rsidRPr="004D1C44" w:rsidRDefault="009B0C22" w:rsidP="001F2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80" w:type="dxa"/>
            <w:vAlign w:val="center"/>
          </w:tcPr>
          <w:p w:rsidR="009B0C22" w:rsidRPr="004D1C44" w:rsidRDefault="009B0C22" w:rsidP="001F2B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D1C44">
              <w:rPr>
                <w:rFonts w:ascii="Times New Roman" w:hAnsi="Times New Roman"/>
                <w:sz w:val="20"/>
                <w:szCs w:val="20"/>
                <w:lang w:eastAsia="ar-SA"/>
              </w:rPr>
              <w:t>Проведение технической инвентаризации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4D1C44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кадастровых работ и оформление технических планов в отношении объектов недвижимо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сти</w:t>
            </w:r>
          </w:p>
        </w:tc>
        <w:tc>
          <w:tcPr>
            <w:tcW w:w="1843" w:type="dxa"/>
          </w:tcPr>
          <w:p w:rsidR="009B0C22" w:rsidRPr="00E427E8" w:rsidRDefault="009B0C22" w:rsidP="00153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имущества и землепользования А</w:t>
            </w:r>
            <w:r w:rsidR="00153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муниципального образования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427E8">
              <w:rPr>
                <w:rFonts w:ascii="Times New Roman" w:hAnsi="Times New Roman"/>
                <w:sz w:val="20"/>
                <w:szCs w:val="20"/>
              </w:rPr>
              <w:t>«Сафоновский муниципальный округ» Смоленской области</w:t>
            </w:r>
          </w:p>
        </w:tc>
        <w:tc>
          <w:tcPr>
            <w:tcW w:w="1275" w:type="dxa"/>
          </w:tcPr>
          <w:p w:rsidR="009B0C22" w:rsidRPr="004D1C44" w:rsidRDefault="009B0C22" w:rsidP="009B0C2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C44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9B0C22" w:rsidRPr="00073982" w:rsidRDefault="00CD40B4" w:rsidP="001F2B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</w:tcPr>
          <w:p w:rsidR="009B0C22" w:rsidRPr="004D1C44" w:rsidRDefault="00CD40B4" w:rsidP="001F2B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9B0C22" w:rsidRPr="004D1C44" w:rsidRDefault="00CD40B4" w:rsidP="00CD40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75" w:type="dxa"/>
          </w:tcPr>
          <w:p w:rsidR="009B0C22" w:rsidRPr="004D1C44" w:rsidRDefault="00CD40B4" w:rsidP="001F2B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 w:rsidR="009B0C22" w:rsidRPr="004D1C4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9B0C22" w:rsidRPr="00BB6712" w:rsidTr="00A96F8A">
        <w:trPr>
          <w:trHeight w:val="1389"/>
        </w:trPr>
        <w:tc>
          <w:tcPr>
            <w:tcW w:w="597" w:type="dxa"/>
          </w:tcPr>
          <w:p w:rsidR="009B0C22" w:rsidRPr="004D1C44" w:rsidRDefault="009B0C22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380" w:type="dxa"/>
            <w:vAlign w:val="center"/>
          </w:tcPr>
          <w:p w:rsidR="009B0C22" w:rsidRPr="004D1C44" w:rsidRDefault="009B0C22" w:rsidP="001F2B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D1C44">
              <w:rPr>
                <w:rFonts w:ascii="Times New Roman" w:hAnsi="Times New Roman"/>
                <w:sz w:val="20"/>
                <w:szCs w:val="20"/>
                <w:lang w:eastAsia="ar-SA"/>
              </w:rPr>
              <w:t>Проведение обследования технического состояния объектов недвижимости и выдача актов обследования</w:t>
            </w:r>
          </w:p>
        </w:tc>
        <w:tc>
          <w:tcPr>
            <w:tcW w:w="1843" w:type="dxa"/>
          </w:tcPr>
          <w:p w:rsidR="009B0C22" w:rsidRPr="00537767" w:rsidRDefault="0015343B" w:rsidP="001F2B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имущества и землепользования 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муниципального образования </w:t>
            </w:r>
            <w:r w:rsidRPr="00E427E8">
              <w:rPr>
                <w:rFonts w:ascii="Times New Roman" w:hAnsi="Times New Roman"/>
                <w:sz w:val="20"/>
                <w:szCs w:val="20"/>
              </w:rPr>
              <w:t>«Сафоновский муниципальный округ» Смоленской области</w:t>
            </w:r>
          </w:p>
        </w:tc>
        <w:tc>
          <w:tcPr>
            <w:tcW w:w="1275" w:type="dxa"/>
          </w:tcPr>
          <w:p w:rsidR="009B0C22" w:rsidRPr="004D1C44" w:rsidRDefault="009B0C22" w:rsidP="001F2B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C44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образования </w:t>
            </w:r>
          </w:p>
        </w:tc>
        <w:tc>
          <w:tcPr>
            <w:tcW w:w="993" w:type="dxa"/>
          </w:tcPr>
          <w:p w:rsidR="009B0C22" w:rsidRPr="004D1C44" w:rsidRDefault="00CD40B4" w:rsidP="001F2B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9B0C22" w:rsidRPr="004D1C44" w:rsidRDefault="00CD40B4" w:rsidP="001F2B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9B0C22" w:rsidRPr="004D1C44" w:rsidRDefault="00CD40B4" w:rsidP="001F2B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5" w:type="dxa"/>
          </w:tcPr>
          <w:p w:rsidR="009B0C22" w:rsidRPr="004D1C44" w:rsidRDefault="00CD40B4" w:rsidP="001F2B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D40B4" w:rsidRPr="00BB6712" w:rsidTr="00A96F8A">
        <w:trPr>
          <w:trHeight w:val="929"/>
        </w:trPr>
        <w:tc>
          <w:tcPr>
            <w:tcW w:w="597" w:type="dxa"/>
          </w:tcPr>
          <w:p w:rsidR="00CD40B4" w:rsidRPr="004D1C44" w:rsidRDefault="00CD40B4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380" w:type="dxa"/>
          </w:tcPr>
          <w:p w:rsidR="00CD40B4" w:rsidRPr="004D1C44" w:rsidRDefault="00CD40B4" w:rsidP="001F2B6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D1C44">
              <w:rPr>
                <w:rFonts w:ascii="Times New Roman" w:hAnsi="Times New Roman"/>
                <w:sz w:val="20"/>
                <w:szCs w:val="20"/>
                <w:lang w:eastAsia="ar-SA"/>
              </w:rPr>
              <w:t>Проведение кадастровых работ в отношении земельных участков</w:t>
            </w:r>
          </w:p>
        </w:tc>
        <w:tc>
          <w:tcPr>
            <w:tcW w:w="1843" w:type="dxa"/>
          </w:tcPr>
          <w:p w:rsidR="00CD40B4" w:rsidRPr="004D1C44" w:rsidRDefault="00CD40B4" w:rsidP="00153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имущества и землепользования 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муниципального образования </w:t>
            </w:r>
            <w:r w:rsidRPr="00E427E8">
              <w:rPr>
                <w:rFonts w:ascii="Times New Roman" w:hAnsi="Times New Roman"/>
                <w:sz w:val="20"/>
                <w:szCs w:val="20"/>
              </w:rPr>
              <w:t>«Сафоновский муниципальный округ» Смоленской области</w:t>
            </w:r>
            <w:r w:rsidRPr="00E42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CD40B4" w:rsidRPr="004D1C44" w:rsidRDefault="00CD40B4" w:rsidP="001F2B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C44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CD40B4" w:rsidRPr="004D1C44" w:rsidRDefault="00CD40B4" w:rsidP="00CD40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CD40B4" w:rsidRPr="004D1C44" w:rsidRDefault="00CD40B4" w:rsidP="00CD40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CD40B4" w:rsidRPr="004D1C44" w:rsidRDefault="00CD40B4" w:rsidP="00CD40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5" w:type="dxa"/>
          </w:tcPr>
          <w:p w:rsidR="00CD40B4" w:rsidRPr="004D1C44" w:rsidRDefault="00CD40B4" w:rsidP="00CD40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D40B4" w:rsidRPr="00BB6712" w:rsidTr="00A96F8A">
        <w:tc>
          <w:tcPr>
            <w:tcW w:w="597" w:type="dxa"/>
          </w:tcPr>
          <w:p w:rsidR="00CD40B4" w:rsidRPr="000D345B" w:rsidRDefault="00CD40B4" w:rsidP="001F2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4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380" w:type="dxa"/>
            <w:vAlign w:val="center"/>
          </w:tcPr>
          <w:p w:rsidR="00CD40B4" w:rsidRPr="000D345B" w:rsidRDefault="00CD40B4" w:rsidP="001F2B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34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Проведение независимым оценщиком оценки рыночной стоимости объектов гражданских прав и анализ достоверности величины их рыночной стоимости   </w:t>
            </w:r>
          </w:p>
        </w:tc>
        <w:tc>
          <w:tcPr>
            <w:tcW w:w="1843" w:type="dxa"/>
          </w:tcPr>
          <w:p w:rsidR="00CD40B4" w:rsidRPr="004D1C44" w:rsidRDefault="00CD40B4" w:rsidP="001F2B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имущества и землепользования 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муниципального образования </w:t>
            </w:r>
            <w:r w:rsidRPr="00E427E8">
              <w:rPr>
                <w:rFonts w:ascii="Times New Roman" w:hAnsi="Times New Roman"/>
                <w:sz w:val="20"/>
                <w:szCs w:val="20"/>
              </w:rPr>
              <w:t>«Сафоновский муниципальный округ» Смоленской области</w:t>
            </w:r>
          </w:p>
        </w:tc>
        <w:tc>
          <w:tcPr>
            <w:tcW w:w="1275" w:type="dxa"/>
          </w:tcPr>
          <w:p w:rsidR="00CD40B4" w:rsidRPr="000D345B" w:rsidRDefault="00CD40B4" w:rsidP="001F2B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5B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CD40B4" w:rsidRPr="00CD40B4" w:rsidRDefault="00CD40B4" w:rsidP="001F2B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0B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CD40B4" w:rsidRPr="00CD40B4" w:rsidRDefault="00CD40B4" w:rsidP="001F2B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0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CD40B4" w:rsidRPr="00CD40B4" w:rsidRDefault="00CD40B4" w:rsidP="001F2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0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75" w:type="dxa"/>
          </w:tcPr>
          <w:p w:rsidR="00CD40B4" w:rsidRPr="00CD40B4" w:rsidRDefault="00CD40B4" w:rsidP="001F2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0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D40B4" w:rsidRPr="00BB6712" w:rsidTr="00A96F8A">
        <w:tc>
          <w:tcPr>
            <w:tcW w:w="597" w:type="dxa"/>
          </w:tcPr>
          <w:p w:rsidR="00CD40B4" w:rsidRPr="000D345B" w:rsidRDefault="00CD40B4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4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380" w:type="dxa"/>
          </w:tcPr>
          <w:p w:rsidR="00CD40B4" w:rsidRPr="00106D9D" w:rsidRDefault="00CD40B4" w:rsidP="001F2B6A">
            <w:pPr>
              <w:spacing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06D9D">
              <w:rPr>
                <w:rFonts w:ascii="Times New Roman" w:hAnsi="Times New Roman"/>
                <w:sz w:val="20"/>
                <w:szCs w:val="20"/>
                <w:lang w:eastAsia="ar-SA"/>
              </w:rPr>
              <w:t>Проведение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государственного кадастрового учета и </w:t>
            </w:r>
            <w:r w:rsidRPr="00106D9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регистрации прав муниципальной собственности на объекты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недвижимости</w:t>
            </w:r>
          </w:p>
        </w:tc>
        <w:tc>
          <w:tcPr>
            <w:tcW w:w="1843" w:type="dxa"/>
          </w:tcPr>
          <w:p w:rsidR="00CD40B4" w:rsidRPr="004D1C44" w:rsidRDefault="00CD40B4" w:rsidP="001F2B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имущества и землепользования 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муниципального образования </w:t>
            </w:r>
            <w:r w:rsidRPr="00E427E8">
              <w:rPr>
                <w:rFonts w:ascii="Times New Roman" w:hAnsi="Times New Roman"/>
                <w:sz w:val="20"/>
                <w:szCs w:val="20"/>
              </w:rPr>
              <w:t>«Сафоновский муниципальный округ» Смоленской области</w:t>
            </w:r>
          </w:p>
        </w:tc>
        <w:tc>
          <w:tcPr>
            <w:tcW w:w="1275" w:type="dxa"/>
          </w:tcPr>
          <w:p w:rsidR="00CD40B4" w:rsidRPr="000D345B" w:rsidRDefault="00CD40B4" w:rsidP="001F2B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5B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CD40B4" w:rsidRPr="00CD40B4" w:rsidRDefault="00CD40B4" w:rsidP="00CD40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0B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CD40B4" w:rsidRPr="00CD40B4" w:rsidRDefault="00CD40B4" w:rsidP="00CD40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0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CD40B4" w:rsidRPr="00CD40B4" w:rsidRDefault="00CD40B4" w:rsidP="00CD4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0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75" w:type="dxa"/>
          </w:tcPr>
          <w:p w:rsidR="00CD40B4" w:rsidRPr="00CD40B4" w:rsidRDefault="00CD40B4" w:rsidP="00CD4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0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D40B4" w:rsidRPr="00BB6712" w:rsidTr="00A96F8A">
        <w:tc>
          <w:tcPr>
            <w:tcW w:w="597" w:type="dxa"/>
          </w:tcPr>
          <w:p w:rsidR="00CD40B4" w:rsidRPr="000D345B" w:rsidRDefault="00CD40B4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4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380" w:type="dxa"/>
            <w:vAlign w:val="center"/>
          </w:tcPr>
          <w:p w:rsidR="00CD40B4" w:rsidRPr="00537767" w:rsidRDefault="00CD40B4" w:rsidP="001F2B6A">
            <w:pPr>
              <w:spacing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3776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Проведение комплексных кадастровых работ на территории муниципального образования </w:t>
            </w:r>
            <w:r w:rsidRPr="00537767">
              <w:rPr>
                <w:rFonts w:ascii="Times New Roman" w:hAnsi="Times New Roman"/>
                <w:sz w:val="20"/>
                <w:szCs w:val="20"/>
              </w:rPr>
              <w:t>«Сафоновский муниципальный округ» Смоленской области</w:t>
            </w:r>
          </w:p>
        </w:tc>
        <w:tc>
          <w:tcPr>
            <w:tcW w:w="1843" w:type="dxa"/>
          </w:tcPr>
          <w:p w:rsidR="00CD40B4" w:rsidRPr="004D1C44" w:rsidRDefault="00CD40B4" w:rsidP="001F2B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имущества и землепользования 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муниципального образования </w:t>
            </w:r>
            <w:r w:rsidRPr="00E427E8">
              <w:rPr>
                <w:rFonts w:ascii="Times New Roman" w:hAnsi="Times New Roman"/>
                <w:sz w:val="20"/>
                <w:szCs w:val="20"/>
              </w:rPr>
              <w:t>«Сафоновский муниципальный округ» Смоленской области</w:t>
            </w:r>
          </w:p>
        </w:tc>
        <w:tc>
          <w:tcPr>
            <w:tcW w:w="1275" w:type="dxa"/>
          </w:tcPr>
          <w:p w:rsidR="00CD40B4" w:rsidRPr="000D345B" w:rsidRDefault="00CD40B4" w:rsidP="001F2B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5B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CD40B4" w:rsidRPr="00073982" w:rsidRDefault="00CD40B4" w:rsidP="00CD40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</w:tcPr>
          <w:p w:rsidR="00CD40B4" w:rsidRPr="004D1C44" w:rsidRDefault="00CD40B4" w:rsidP="00CD40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CD40B4" w:rsidRPr="004D1C44" w:rsidRDefault="00CD40B4" w:rsidP="00CD40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75" w:type="dxa"/>
          </w:tcPr>
          <w:p w:rsidR="00CD40B4" w:rsidRPr="004D1C44" w:rsidRDefault="00CD40B4" w:rsidP="00CD40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 w:rsidRPr="004D1C4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CD40B4" w:rsidRPr="00BB6712" w:rsidTr="00A96F8A">
        <w:trPr>
          <w:trHeight w:val="292"/>
        </w:trPr>
        <w:tc>
          <w:tcPr>
            <w:tcW w:w="597" w:type="dxa"/>
          </w:tcPr>
          <w:p w:rsidR="00CD40B4" w:rsidRPr="000D345B" w:rsidRDefault="00CD40B4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4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380" w:type="dxa"/>
            <w:vAlign w:val="center"/>
          </w:tcPr>
          <w:p w:rsidR="00CD40B4" w:rsidRPr="000D345B" w:rsidRDefault="00CD40B4" w:rsidP="001F2B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345B">
              <w:rPr>
                <w:rFonts w:ascii="Times New Roman" w:hAnsi="Times New Roman"/>
                <w:iCs/>
                <w:sz w:val="20"/>
                <w:szCs w:val="20"/>
              </w:rPr>
              <w:t xml:space="preserve">Выполнение кадастровых работ в отношении земельных участков, находящихся в муниципальной собственности, </w:t>
            </w:r>
            <w:r w:rsidRPr="000D345B">
              <w:rPr>
                <w:rFonts w:ascii="Times New Roman" w:hAnsi="Times New Roman"/>
                <w:sz w:val="20"/>
                <w:szCs w:val="20"/>
              </w:rPr>
              <w:t xml:space="preserve">а также земельных участков, государственная собственность на которые не разграничена и которые расположены в границах муниципального образования, </w:t>
            </w:r>
            <w:r w:rsidRPr="000D345B">
              <w:rPr>
                <w:rFonts w:ascii="Times New Roman" w:hAnsi="Times New Roman"/>
                <w:iCs/>
                <w:sz w:val="20"/>
                <w:szCs w:val="20"/>
              </w:rPr>
              <w:t xml:space="preserve">предназначенных для предоставления гражданам, имеющим </w:t>
            </w:r>
            <w:r w:rsidRPr="000D345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трех и более детей</w:t>
            </w:r>
          </w:p>
        </w:tc>
        <w:tc>
          <w:tcPr>
            <w:tcW w:w="1843" w:type="dxa"/>
          </w:tcPr>
          <w:p w:rsidR="00CD40B4" w:rsidRPr="004D1C44" w:rsidRDefault="00CD40B4" w:rsidP="00153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Управление имущества и землепользования 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муниципального образования </w:t>
            </w:r>
            <w:r w:rsidRPr="00E427E8">
              <w:rPr>
                <w:rFonts w:ascii="Times New Roman" w:hAnsi="Times New Roman"/>
                <w:sz w:val="20"/>
                <w:szCs w:val="20"/>
              </w:rPr>
              <w:t>«Сафоновский муниципальный округ» Смоленской области</w:t>
            </w:r>
            <w:r w:rsidRPr="00E42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CD40B4" w:rsidRPr="000D345B" w:rsidRDefault="00CD40B4" w:rsidP="001F2B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5B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CD40B4" w:rsidRPr="004D1C44" w:rsidRDefault="00CD40B4" w:rsidP="00CD40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CD40B4" w:rsidRPr="004D1C44" w:rsidRDefault="00CD40B4" w:rsidP="00CD40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CD40B4" w:rsidRPr="004D1C44" w:rsidRDefault="00CD40B4" w:rsidP="00CD40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5" w:type="dxa"/>
          </w:tcPr>
          <w:p w:rsidR="00CD40B4" w:rsidRPr="004D1C44" w:rsidRDefault="00CD40B4" w:rsidP="00CD40B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D40B4" w:rsidRPr="00BB6712" w:rsidTr="00A96F8A">
        <w:trPr>
          <w:trHeight w:val="1125"/>
        </w:trPr>
        <w:tc>
          <w:tcPr>
            <w:tcW w:w="597" w:type="dxa"/>
          </w:tcPr>
          <w:p w:rsidR="00CD40B4" w:rsidRPr="000D345B" w:rsidRDefault="00CD40B4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2380" w:type="dxa"/>
            <w:vAlign w:val="center"/>
          </w:tcPr>
          <w:p w:rsidR="00CD40B4" w:rsidRPr="00A96F8A" w:rsidRDefault="00CD40B4" w:rsidP="00A96F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Внесение</w:t>
            </w:r>
            <w:r w:rsidRPr="00A96F8A">
              <w:rPr>
                <w:rFonts w:ascii="Times New Roman" w:hAnsi="Times New Roman"/>
                <w:sz w:val="20"/>
                <w:szCs w:val="20"/>
              </w:rPr>
              <w:t xml:space="preserve"> изменений в документы территориального планирования муниципального образования «Сафоновский муниципальный округ» Смоленской области с учетом изменений действующего законодательства</w:t>
            </w:r>
          </w:p>
        </w:tc>
        <w:tc>
          <w:tcPr>
            <w:tcW w:w="1843" w:type="dxa"/>
          </w:tcPr>
          <w:p w:rsidR="00CD40B4" w:rsidRPr="00A96F8A" w:rsidRDefault="00CD40B4" w:rsidP="00153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F8A">
              <w:rPr>
                <w:rFonts w:ascii="Times New Roman" w:hAnsi="Times New Roman"/>
                <w:sz w:val="20"/>
                <w:szCs w:val="20"/>
              </w:rPr>
              <w:t xml:space="preserve">Отдел по архитектуре </w:t>
            </w:r>
            <w:r w:rsidRPr="00A96F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муниципального образования </w:t>
            </w:r>
            <w:r w:rsidRPr="00A96F8A">
              <w:rPr>
                <w:rFonts w:ascii="Times New Roman" w:hAnsi="Times New Roman"/>
                <w:sz w:val="20"/>
                <w:szCs w:val="20"/>
              </w:rPr>
              <w:t>«Сафоновский муниципальный округ» Смоленской области</w:t>
            </w:r>
          </w:p>
        </w:tc>
        <w:tc>
          <w:tcPr>
            <w:tcW w:w="1275" w:type="dxa"/>
          </w:tcPr>
          <w:p w:rsidR="00CD40B4" w:rsidRPr="000D345B" w:rsidRDefault="00CD40B4" w:rsidP="001F2B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5B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CD40B4" w:rsidRPr="0036381B" w:rsidRDefault="00CD40B4" w:rsidP="00A96F8A">
            <w:pPr>
              <w:spacing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1B">
              <w:rPr>
                <w:rFonts w:ascii="Times New Roman" w:hAnsi="Times New Roman"/>
                <w:sz w:val="20"/>
                <w:szCs w:val="20"/>
              </w:rPr>
              <w:t>1 500,0</w:t>
            </w:r>
          </w:p>
        </w:tc>
        <w:tc>
          <w:tcPr>
            <w:tcW w:w="1134" w:type="dxa"/>
          </w:tcPr>
          <w:p w:rsidR="00CD40B4" w:rsidRPr="0036381B" w:rsidRDefault="00CD40B4" w:rsidP="00A96F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1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CD40B4" w:rsidRPr="0036381B" w:rsidRDefault="00CD40B4" w:rsidP="00A96F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1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75" w:type="dxa"/>
          </w:tcPr>
          <w:p w:rsidR="00CD40B4" w:rsidRPr="0036381B" w:rsidRDefault="00CD40B4" w:rsidP="00A96F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1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D40B4" w:rsidRPr="00BB6712" w:rsidTr="00A96F8A">
        <w:tc>
          <w:tcPr>
            <w:tcW w:w="597" w:type="dxa"/>
          </w:tcPr>
          <w:p w:rsidR="00CD40B4" w:rsidRPr="000D345B" w:rsidRDefault="00CD40B4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</w:tcPr>
          <w:p w:rsidR="00CD40B4" w:rsidRPr="000D345B" w:rsidRDefault="00CD40B4" w:rsidP="001F2B6A">
            <w:pPr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345B">
              <w:rPr>
                <w:rFonts w:ascii="Times New Roman" w:hAnsi="Times New Roman"/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1843" w:type="dxa"/>
          </w:tcPr>
          <w:p w:rsidR="00CD40B4" w:rsidRPr="0036381B" w:rsidRDefault="00CD40B4" w:rsidP="00363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2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имущества и землепользования 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муниципального образования </w:t>
            </w:r>
            <w:r w:rsidRPr="00E427E8">
              <w:rPr>
                <w:rFonts w:ascii="Times New Roman" w:hAnsi="Times New Roman"/>
                <w:sz w:val="20"/>
                <w:szCs w:val="20"/>
              </w:rPr>
              <w:t>«Сафоновский муниципальный округ» Смоленской области</w:t>
            </w:r>
            <w:r w:rsidRPr="00E42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CD40B4" w:rsidRPr="000D345B" w:rsidRDefault="00CD40B4" w:rsidP="001F2B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5B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CD40B4" w:rsidRPr="00A96F8A" w:rsidRDefault="00CD40B4" w:rsidP="00A96F8A">
            <w:pPr>
              <w:spacing w:line="240" w:lineRule="auto"/>
              <w:ind w:left="-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A96F8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A96F8A">
              <w:rPr>
                <w:rFonts w:ascii="Times New Roman" w:hAnsi="Times New Roman"/>
                <w:b/>
                <w:sz w:val="20"/>
                <w:szCs w:val="20"/>
              </w:rPr>
              <w:t xml:space="preserve">00,0 </w:t>
            </w:r>
          </w:p>
        </w:tc>
        <w:tc>
          <w:tcPr>
            <w:tcW w:w="1134" w:type="dxa"/>
          </w:tcPr>
          <w:p w:rsidR="00CD40B4" w:rsidRPr="00A96F8A" w:rsidRDefault="00CD40B4" w:rsidP="00A96F8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96F8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A96F8A">
              <w:rPr>
                <w:rFonts w:ascii="Times New Roman" w:hAnsi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CD40B4" w:rsidRPr="00A96F8A" w:rsidRDefault="00CD40B4" w:rsidP="00A96F8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96F8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A96F8A">
              <w:rPr>
                <w:rFonts w:ascii="Times New Roman" w:hAnsi="Times New Roman"/>
                <w:b/>
                <w:sz w:val="20"/>
                <w:szCs w:val="20"/>
              </w:rPr>
              <w:t>00,0</w:t>
            </w:r>
          </w:p>
        </w:tc>
        <w:tc>
          <w:tcPr>
            <w:tcW w:w="975" w:type="dxa"/>
          </w:tcPr>
          <w:p w:rsidR="00CD40B4" w:rsidRPr="00A96F8A" w:rsidRDefault="00CD40B4" w:rsidP="00A96F8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96F8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A96F8A">
              <w:rPr>
                <w:rFonts w:ascii="Times New Roman" w:hAnsi="Times New Roman"/>
                <w:b/>
                <w:sz w:val="20"/>
                <w:szCs w:val="20"/>
              </w:rPr>
              <w:t>00,0</w:t>
            </w:r>
          </w:p>
        </w:tc>
      </w:tr>
      <w:tr w:rsidR="00CD40B4" w:rsidRPr="00BB6712" w:rsidTr="00A96F8A">
        <w:tc>
          <w:tcPr>
            <w:tcW w:w="597" w:type="dxa"/>
          </w:tcPr>
          <w:p w:rsidR="00CD40B4" w:rsidRPr="000D345B" w:rsidRDefault="00CD40B4" w:rsidP="001F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</w:tcPr>
          <w:p w:rsidR="00CD40B4" w:rsidRPr="000D345B" w:rsidRDefault="00CD40B4" w:rsidP="001F2B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40B4" w:rsidRPr="00E427E8" w:rsidRDefault="00CD40B4" w:rsidP="00762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F8A">
              <w:rPr>
                <w:rFonts w:ascii="Times New Roman" w:hAnsi="Times New Roman"/>
                <w:sz w:val="20"/>
                <w:szCs w:val="20"/>
              </w:rPr>
              <w:t xml:space="preserve">Отдел по архитектуре </w:t>
            </w:r>
            <w:r w:rsidRPr="00A96F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муниципального образования </w:t>
            </w:r>
            <w:r w:rsidRPr="00A96F8A">
              <w:rPr>
                <w:rFonts w:ascii="Times New Roman" w:hAnsi="Times New Roman"/>
                <w:sz w:val="20"/>
                <w:szCs w:val="20"/>
              </w:rPr>
              <w:t>«Сафоновский муниципальный округ» Смоленской области</w:t>
            </w:r>
          </w:p>
        </w:tc>
        <w:tc>
          <w:tcPr>
            <w:tcW w:w="1275" w:type="dxa"/>
          </w:tcPr>
          <w:p w:rsidR="00CD40B4" w:rsidRPr="000D345B" w:rsidRDefault="00CD40B4" w:rsidP="001F2B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5B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CD40B4" w:rsidRDefault="00CD40B4" w:rsidP="00A96F8A">
            <w:pPr>
              <w:spacing w:line="240" w:lineRule="auto"/>
              <w:ind w:left="-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1 500,0</w:t>
            </w:r>
          </w:p>
        </w:tc>
        <w:tc>
          <w:tcPr>
            <w:tcW w:w="1134" w:type="dxa"/>
          </w:tcPr>
          <w:p w:rsidR="00CD40B4" w:rsidRDefault="00CD40B4" w:rsidP="00A96F8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CD40B4" w:rsidRDefault="00CD40B4" w:rsidP="00A96F8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975" w:type="dxa"/>
          </w:tcPr>
          <w:p w:rsidR="00CD40B4" w:rsidRDefault="00CD40B4" w:rsidP="00A96F8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</w:tr>
      <w:tr w:rsidR="00CD40B4" w:rsidRPr="00A96F8A" w:rsidTr="00A96F8A">
        <w:trPr>
          <w:trHeight w:val="675"/>
        </w:trPr>
        <w:tc>
          <w:tcPr>
            <w:tcW w:w="2977" w:type="dxa"/>
            <w:gridSpan w:val="2"/>
          </w:tcPr>
          <w:p w:rsidR="00CD40B4" w:rsidRPr="00A96F8A" w:rsidRDefault="00CD40B4" w:rsidP="001F2B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F8A">
              <w:rPr>
                <w:rFonts w:ascii="Times New Roman" w:hAnsi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843" w:type="dxa"/>
          </w:tcPr>
          <w:p w:rsidR="00CD40B4" w:rsidRPr="00A96F8A" w:rsidRDefault="00CD40B4" w:rsidP="001F2B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CD40B4" w:rsidRPr="00A96F8A" w:rsidRDefault="00CD40B4" w:rsidP="001F2B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CD40B4" w:rsidRPr="00A96F8A" w:rsidRDefault="00CD40B4" w:rsidP="00A96F8A">
            <w:pPr>
              <w:spacing w:line="240" w:lineRule="auto"/>
              <w:ind w:left="-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A96F8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A96F8A">
              <w:rPr>
                <w:rFonts w:ascii="Times New Roman" w:hAnsi="Times New Roman"/>
                <w:b/>
                <w:sz w:val="20"/>
                <w:szCs w:val="20"/>
              </w:rPr>
              <w:t xml:space="preserve">00,0 </w:t>
            </w:r>
          </w:p>
        </w:tc>
        <w:tc>
          <w:tcPr>
            <w:tcW w:w="1134" w:type="dxa"/>
          </w:tcPr>
          <w:p w:rsidR="00CD40B4" w:rsidRPr="00A96F8A" w:rsidRDefault="00CD40B4" w:rsidP="00A96F8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96F8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A96F8A">
              <w:rPr>
                <w:rFonts w:ascii="Times New Roman" w:hAnsi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CD40B4" w:rsidRPr="00A96F8A" w:rsidRDefault="00CD40B4" w:rsidP="00A96F8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96F8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A96F8A">
              <w:rPr>
                <w:rFonts w:ascii="Times New Roman" w:hAnsi="Times New Roman"/>
                <w:b/>
                <w:sz w:val="20"/>
                <w:szCs w:val="20"/>
              </w:rPr>
              <w:t>00,0</w:t>
            </w:r>
          </w:p>
        </w:tc>
        <w:tc>
          <w:tcPr>
            <w:tcW w:w="975" w:type="dxa"/>
          </w:tcPr>
          <w:p w:rsidR="00CD40B4" w:rsidRPr="00A96F8A" w:rsidRDefault="00CD40B4" w:rsidP="00A96F8A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96F8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A96F8A">
              <w:rPr>
                <w:rFonts w:ascii="Times New Roman" w:hAnsi="Times New Roman"/>
                <w:b/>
                <w:sz w:val="20"/>
                <w:szCs w:val="20"/>
              </w:rPr>
              <w:t>00,0</w:t>
            </w:r>
          </w:p>
        </w:tc>
      </w:tr>
    </w:tbl>
    <w:p w:rsidR="00762ABA" w:rsidRPr="00A96F8A" w:rsidRDefault="00762ABA" w:rsidP="001F2B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62ABA" w:rsidRPr="00A96F8A" w:rsidSect="005F51AB">
      <w:headerReference w:type="default" r:id="rId11"/>
      <w:pgSz w:w="11906" w:h="16838"/>
      <w:pgMar w:top="851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777" w:rsidRDefault="00F64777" w:rsidP="000C6DA1">
      <w:pPr>
        <w:spacing w:after="0" w:line="240" w:lineRule="auto"/>
      </w:pPr>
      <w:r>
        <w:separator/>
      </w:r>
    </w:p>
  </w:endnote>
  <w:endnote w:type="continuationSeparator" w:id="0">
    <w:p w:rsidR="00F64777" w:rsidRDefault="00F64777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777" w:rsidRDefault="00F64777" w:rsidP="000C6DA1">
      <w:pPr>
        <w:spacing w:after="0" w:line="240" w:lineRule="auto"/>
      </w:pPr>
      <w:r>
        <w:separator/>
      </w:r>
    </w:p>
  </w:footnote>
  <w:footnote w:type="continuationSeparator" w:id="0">
    <w:p w:rsidR="00F64777" w:rsidRDefault="00F64777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AE" w:rsidRPr="00BC6A04" w:rsidRDefault="001F0CAE" w:rsidP="005825F0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03650C">
      <w:rPr>
        <w:rFonts w:ascii="Times New Roman" w:hAnsi="Times New Roman"/>
        <w:noProof/>
        <w:sz w:val="28"/>
        <w:szCs w:val="28"/>
      </w:rPr>
      <w:t>15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1F0CAE" w:rsidRDefault="001F0C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5pt;height:11.5pt;visibility:visible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</w:abstractNum>
  <w:abstractNum w:abstractNumId="2">
    <w:nsid w:val="0000000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%2)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)%2)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)%2)%3)%4)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3">
    <w:nsid w:val="02DD12FB"/>
    <w:multiLevelType w:val="hybridMultilevel"/>
    <w:tmpl w:val="3324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6545"/>
    <w:multiLevelType w:val="hybridMultilevel"/>
    <w:tmpl w:val="E9702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7E7685"/>
    <w:multiLevelType w:val="hybridMultilevel"/>
    <w:tmpl w:val="5F10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131E3"/>
    <w:multiLevelType w:val="hybridMultilevel"/>
    <w:tmpl w:val="3384A1F0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7">
    <w:nsid w:val="25584B3A"/>
    <w:multiLevelType w:val="hybridMultilevel"/>
    <w:tmpl w:val="9C5E2B42"/>
    <w:lvl w:ilvl="0" w:tplc="0419000F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8">
    <w:nsid w:val="396347B5"/>
    <w:multiLevelType w:val="hybridMultilevel"/>
    <w:tmpl w:val="69CE62EC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9">
    <w:nsid w:val="3A01011A"/>
    <w:multiLevelType w:val="hybridMultilevel"/>
    <w:tmpl w:val="E100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A896173"/>
    <w:multiLevelType w:val="hybridMultilevel"/>
    <w:tmpl w:val="A0EE6178"/>
    <w:lvl w:ilvl="0" w:tplc="15A49262">
      <w:start w:val="1"/>
      <w:numFmt w:val="decimal"/>
      <w:lvlText w:val="%1."/>
      <w:lvlJc w:val="left"/>
      <w:pPr>
        <w:ind w:left="1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1">
    <w:nsid w:val="3CC169C2"/>
    <w:multiLevelType w:val="hybridMultilevel"/>
    <w:tmpl w:val="0B8C750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>
    <w:nsid w:val="3F457790"/>
    <w:multiLevelType w:val="hybridMultilevel"/>
    <w:tmpl w:val="2F8E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A84B52"/>
    <w:multiLevelType w:val="hybridMultilevel"/>
    <w:tmpl w:val="8A3A430A"/>
    <w:lvl w:ilvl="0" w:tplc="2272B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77E6D9A"/>
    <w:multiLevelType w:val="hybridMultilevel"/>
    <w:tmpl w:val="F336FC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F9D0D6B"/>
    <w:multiLevelType w:val="hybridMultilevel"/>
    <w:tmpl w:val="8AC8A316"/>
    <w:lvl w:ilvl="0" w:tplc="1F2C23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6">
    <w:nsid w:val="59D9278A"/>
    <w:multiLevelType w:val="hybridMultilevel"/>
    <w:tmpl w:val="49085068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7">
    <w:nsid w:val="5AD90C99"/>
    <w:multiLevelType w:val="hybridMultilevel"/>
    <w:tmpl w:val="B7F49AA0"/>
    <w:lvl w:ilvl="0" w:tplc="93F6B8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5C8D5219"/>
    <w:multiLevelType w:val="hybridMultilevel"/>
    <w:tmpl w:val="85942812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9">
    <w:nsid w:val="5EF65AA5"/>
    <w:multiLevelType w:val="hybridMultilevel"/>
    <w:tmpl w:val="CAA011E2"/>
    <w:lvl w:ilvl="0" w:tplc="C452F356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FF50F7D"/>
    <w:multiLevelType w:val="hybridMultilevel"/>
    <w:tmpl w:val="0F44F99E"/>
    <w:lvl w:ilvl="0" w:tplc="A73C5AE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265A68"/>
    <w:multiLevelType w:val="hybridMultilevel"/>
    <w:tmpl w:val="18A8592E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2">
    <w:nsid w:val="66D95CA9"/>
    <w:multiLevelType w:val="hybridMultilevel"/>
    <w:tmpl w:val="27B8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F54A8E"/>
    <w:multiLevelType w:val="hybridMultilevel"/>
    <w:tmpl w:val="B8947C5E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4">
    <w:nsid w:val="6AE468F3"/>
    <w:multiLevelType w:val="hybridMultilevel"/>
    <w:tmpl w:val="EEEEBF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71AD45FC"/>
    <w:multiLevelType w:val="hybridMultilevel"/>
    <w:tmpl w:val="1F52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7A3061"/>
    <w:multiLevelType w:val="hybridMultilevel"/>
    <w:tmpl w:val="46F0E2B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>
    <w:nsid w:val="759F1C09"/>
    <w:multiLevelType w:val="hybridMultilevel"/>
    <w:tmpl w:val="8C2E50A2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8"/>
  </w:num>
  <w:num w:numId="5">
    <w:abstractNumId w:val="7"/>
  </w:num>
  <w:num w:numId="6">
    <w:abstractNumId w:val="16"/>
  </w:num>
  <w:num w:numId="7">
    <w:abstractNumId w:val="10"/>
  </w:num>
  <w:num w:numId="8">
    <w:abstractNumId w:val="21"/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6"/>
  </w:num>
  <w:num w:numId="13">
    <w:abstractNumId w:val="23"/>
  </w:num>
  <w:num w:numId="14">
    <w:abstractNumId w:val="25"/>
  </w:num>
  <w:num w:numId="15">
    <w:abstractNumId w:val="15"/>
  </w:num>
  <w:num w:numId="16">
    <w:abstractNumId w:val="8"/>
  </w:num>
  <w:num w:numId="17">
    <w:abstractNumId w:val="27"/>
  </w:num>
  <w:num w:numId="18">
    <w:abstractNumId w:val="17"/>
  </w:num>
  <w:num w:numId="19">
    <w:abstractNumId w:val="13"/>
  </w:num>
  <w:num w:numId="20">
    <w:abstractNumId w:val="11"/>
  </w:num>
  <w:num w:numId="21">
    <w:abstractNumId w:val="9"/>
  </w:num>
  <w:num w:numId="22">
    <w:abstractNumId w:val="14"/>
  </w:num>
  <w:num w:numId="23">
    <w:abstractNumId w:val="24"/>
  </w:num>
  <w:num w:numId="24">
    <w:abstractNumId w:val="19"/>
  </w:num>
  <w:num w:numId="25">
    <w:abstractNumId w:val="5"/>
  </w:num>
  <w:num w:numId="26">
    <w:abstractNumId w:val="26"/>
  </w:num>
  <w:num w:numId="27">
    <w:abstractNumId w:val="12"/>
  </w:num>
  <w:num w:numId="28">
    <w:abstractNumId w:val="22"/>
  </w:num>
  <w:num w:numId="29">
    <w:abstractNumId w:val="4"/>
  </w:num>
  <w:num w:numId="30">
    <w:abstractNumId w:val="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24788"/>
    <w:rsid w:val="0003239B"/>
    <w:rsid w:val="000331E2"/>
    <w:rsid w:val="000359FC"/>
    <w:rsid w:val="0003650C"/>
    <w:rsid w:val="000446A4"/>
    <w:rsid w:val="00057C04"/>
    <w:rsid w:val="0007240B"/>
    <w:rsid w:val="00082AB0"/>
    <w:rsid w:val="000A1371"/>
    <w:rsid w:val="000B7AF0"/>
    <w:rsid w:val="000C6DA1"/>
    <w:rsid w:val="000F076D"/>
    <w:rsid w:val="000F2924"/>
    <w:rsid w:val="000F6DC2"/>
    <w:rsid w:val="00100A59"/>
    <w:rsid w:val="001028B0"/>
    <w:rsid w:val="00102BE9"/>
    <w:rsid w:val="001127F2"/>
    <w:rsid w:val="00133CDC"/>
    <w:rsid w:val="0015343B"/>
    <w:rsid w:val="00166BED"/>
    <w:rsid w:val="001C2A8E"/>
    <w:rsid w:val="001C62C0"/>
    <w:rsid w:val="001E6907"/>
    <w:rsid w:val="001F0CAE"/>
    <w:rsid w:val="001F2B6A"/>
    <w:rsid w:val="001F3AC2"/>
    <w:rsid w:val="00211ED0"/>
    <w:rsid w:val="00230EAB"/>
    <w:rsid w:val="00236D90"/>
    <w:rsid w:val="002458A8"/>
    <w:rsid w:val="00283405"/>
    <w:rsid w:val="00291E57"/>
    <w:rsid w:val="00295E9C"/>
    <w:rsid w:val="002B0440"/>
    <w:rsid w:val="002B39B3"/>
    <w:rsid w:val="002E60F5"/>
    <w:rsid w:val="00301FA9"/>
    <w:rsid w:val="00350065"/>
    <w:rsid w:val="0036381B"/>
    <w:rsid w:val="00367B28"/>
    <w:rsid w:val="0038551B"/>
    <w:rsid w:val="0039430C"/>
    <w:rsid w:val="003C3B8C"/>
    <w:rsid w:val="003E4DCF"/>
    <w:rsid w:val="003E5BDB"/>
    <w:rsid w:val="003E63CA"/>
    <w:rsid w:val="003F3576"/>
    <w:rsid w:val="003F3F2A"/>
    <w:rsid w:val="00405248"/>
    <w:rsid w:val="00412BC7"/>
    <w:rsid w:val="00415FB9"/>
    <w:rsid w:val="00424890"/>
    <w:rsid w:val="0043689F"/>
    <w:rsid w:val="0044356E"/>
    <w:rsid w:val="0046110C"/>
    <w:rsid w:val="0046395D"/>
    <w:rsid w:val="00481964"/>
    <w:rsid w:val="00481FA7"/>
    <w:rsid w:val="00496F28"/>
    <w:rsid w:val="004977DA"/>
    <w:rsid w:val="004A4C88"/>
    <w:rsid w:val="004D0DC2"/>
    <w:rsid w:val="004E198A"/>
    <w:rsid w:val="004F04AB"/>
    <w:rsid w:val="00505227"/>
    <w:rsid w:val="00507783"/>
    <w:rsid w:val="00507FB7"/>
    <w:rsid w:val="00541A20"/>
    <w:rsid w:val="00542EC1"/>
    <w:rsid w:val="00562169"/>
    <w:rsid w:val="00570A5B"/>
    <w:rsid w:val="00570B2C"/>
    <w:rsid w:val="00574DAD"/>
    <w:rsid w:val="005825F0"/>
    <w:rsid w:val="0058749A"/>
    <w:rsid w:val="005912BD"/>
    <w:rsid w:val="0059700A"/>
    <w:rsid w:val="005A2275"/>
    <w:rsid w:val="005B3803"/>
    <w:rsid w:val="005D0BD2"/>
    <w:rsid w:val="005D6C35"/>
    <w:rsid w:val="005F51AB"/>
    <w:rsid w:val="006318C5"/>
    <w:rsid w:val="00632E5E"/>
    <w:rsid w:val="00637601"/>
    <w:rsid w:val="0066039D"/>
    <w:rsid w:val="00662C0B"/>
    <w:rsid w:val="00670CA8"/>
    <w:rsid w:val="006820E6"/>
    <w:rsid w:val="00686C2E"/>
    <w:rsid w:val="006B7608"/>
    <w:rsid w:val="006D2864"/>
    <w:rsid w:val="006E30EE"/>
    <w:rsid w:val="006F4ACD"/>
    <w:rsid w:val="0070293A"/>
    <w:rsid w:val="007039B4"/>
    <w:rsid w:val="00726B54"/>
    <w:rsid w:val="00736455"/>
    <w:rsid w:val="00762ABA"/>
    <w:rsid w:val="0077516F"/>
    <w:rsid w:val="00780D39"/>
    <w:rsid w:val="007A1111"/>
    <w:rsid w:val="007A1C1B"/>
    <w:rsid w:val="007B2686"/>
    <w:rsid w:val="007B7789"/>
    <w:rsid w:val="007D01CD"/>
    <w:rsid w:val="007D4300"/>
    <w:rsid w:val="008527BB"/>
    <w:rsid w:val="00857290"/>
    <w:rsid w:val="00874B9B"/>
    <w:rsid w:val="00886B57"/>
    <w:rsid w:val="008E348D"/>
    <w:rsid w:val="008E6DE2"/>
    <w:rsid w:val="008F30C3"/>
    <w:rsid w:val="008F7591"/>
    <w:rsid w:val="0092695F"/>
    <w:rsid w:val="00952C07"/>
    <w:rsid w:val="0096041A"/>
    <w:rsid w:val="009700F4"/>
    <w:rsid w:val="00973FB4"/>
    <w:rsid w:val="0097485C"/>
    <w:rsid w:val="00983652"/>
    <w:rsid w:val="00983E63"/>
    <w:rsid w:val="009917C0"/>
    <w:rsid w:val="009B0C22"/>
    <w:rsid w:val="009C4C6E"/>
    <w:rsid w:val="009D00A9"/>
    <w:rsid w:val="009E6BA0"/>
    <w:rsid w:val="00A00DE2"/>
    <w:rsid w:val="00A206C9"/>
    <w:rsid w:val="00A8462B"/>
    <w:rsid w:val="00A85B18"/>
    <w:rsid w:val="00A96F8A"/>
    <w:rsid w:val="00AE25EE"/>
    <w:rsid w:val="00B22EE4"/>
    <w:rsid w:val="00B47A5A"/>
    <w:rsid w:val="00B72459"/>
    <w:rsid w:val="00B907DE"/>
    <w:rsid w:val="00B94397"/>
    <w:rsid w:val="00BB01BB"/>
    <w:rsid w:val="00BB2329"/>
    <w:rsid w:val="00BB430B"/>
    <w:rsid w:val="00BB7F12"/>
    <w:rsid w:val="00BC0A02"/>
    <w:rsid w:val="00BD3BAD"/>
    <w:rsid w:val="00BE1B8A"/>
    <w:rsid w:val="00C07820"/>
    <w:rsid w:val="00C13DAF"/>
    <w:rsid w:val="00C16105"/>
    <w:rsid w:val="00C166DA"/>
    <w:rsid w:val="00C3580B"/>
    <w:rsid w:val="00C57DD4"/>
    <w:rsid w:val="00C902A1"/>
    <w:rsid w:val="00C94C0F"/>
    <w:rsid w:val="00C975E3"/>
    <w:rsid w:val="00CA2F6C"/>
    <w:rsid w:val="00CA4629"/>
    <w:rsid w:val="00CB2020"/>
    <w:rsid w:val="00CD40B4"/>
    <w:rsid w:val="00CF234A"/>
    <w:rsid w:val="00D120CE"/>
    <w:rsid w:val="00D23C79"/>
    <w:rsid w:val="00E44097"/>
    <w:rsid w:val="00E46199"/>
    <w:rsid w:val="00E60AA6"/>
    <w:rsid w:val="00E63C57"/>
    <w:rsid w:val="00E7207F"/>
    <w:rsid w:val="00E73D5A"/>
    <w:rsid w:val="00EC578A"/>
    <w:rsid w:val="00EC626F"/>
    <w:rsid w:val="00EC671F"/>
    <w:rsid w:val="00EF6860"/>
    <w:rsid w:val="00F25C71"/>
    <w:rsid w:val="00F32E48"/>
    <w:rsid w:val="00F374BF"/>
    <w:rsid w:val="00F64777"/>
    <w:rsid w:val="00F94C37"/>
    <w:rsid w:val="00FD2F16"/>
    <w:rsid w:val="00FD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68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57C04"/>
  </w:style>
  <w:style w:type="character" w:customStyle="1" w:styleId="10">
    <w:name w:val="Заголовок 1 Знак"/>
    <w:basedOn w:val="a0"/>
    <w:link w:val="1"/>
    <w:uiPriority w:val="9"/>
    <w:rsid w:val="007B26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268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7B2686"/>
  </w:style>
  <w:style w:type="paragraph" w:styleId="21">
    <w:name w:val="Body Text Indent 2"/>
    <w:basedOn w:val="a"/>
    <w:link w:val="22"/>
    <w:uiPriority w:val="99"/>
    <w:rsid w:val="007B2686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B2686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e">
    <w:name w:val="caption"/>
    <w:basedOn w:val="a"/>
    <w:next w:val="a"/>
    <w:uiPriority w:val="99"/>
    <w:qFormat/>
    <w:rsid w:val="007B2686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B2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B26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B2686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unhideWhenUsed/>
    <w:rsid w:val="007B2686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B2686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7B268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locked/>
    <w:rsid w:val="007B268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rsid w:val="007B268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7B2686"/>
    <w:rPr>
      <w:rFonts w:cs="Times New Roman"/>
      <w:color w:val="0000FF"/>
      <w:u w:val="single"/>
    </w:rPr>
  </w:style>
  <w:style w:type="paragraph" w:styleId="af3">
    <w:name w:val="List Paragraph"/>
    <w:basedOn w:val="a"/>
    <w:uiPriority w:val="34"/>
    <w:qFormat/>
    <w:rsid w:val="007B26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f0"/>
    <w:next w:val="af0"/>
    <w:link w:val="af5"/>
    <w:uiPriority w:val="99"/>
    <w:rsid w:val="007B2686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5">
    <w:name w:val="Тема примечания Знак"/>
    <w:basedOn w:val="af1"/>
    <w:link w:val="af4"/>
    <w:uiPriority w:val="99"/>
    <w:rsid w:val="007B26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FollowedHyperlink"/>
    <w:basedOn w:val="a0"/>
    <w:uiPriority w:val="99"/>
    <w:rsid w:val="007B2686"/>
    <w:rPr>
      <w:rFonts w:cs="Times New Roman"/>
      <w:color w:val="800080"/>
      <w:u w:val="single"/>
    </w:rPr>
  </w:style>
  <w:style w:type="table" w:styleId="af7">
    <w:name w:val="Light Shading"/>
    <w:basedOn w:val="a1"/>
    <w:uiPriority w:val="60"/>
    <w:rsid w:val="007B2686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8">
    <w:name w:val="Normal (Web)"/>
    <w:basedOn w:val="a"/>
    <w:uiPriority w:val="99"/>
    <w:unhideWhenUsed/>
    <w:rsid w:val="007B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7B2686"/>
    <w:pPr>
      <w:spacing w:after="0" w:line="240" w:lineRule="auto"/>
    </w:pPr>
    <w:rPr>
      <w:rFonts w:ascii="Calibri" w:eastAsia="Times New Roman" w:hAnsi="Calibri" w:cs="Times New Roman"/>
    </w:rPr>
  </w:style>
  <w:style w:type="character" w:styleId="afa">
    <w:name w:val="Emphasis"/>
    <w:basedOn w:val="a0"/>
    <w:uiPriority w:val="20"/>
    <w:qFormat/>
    <w:rsid w:val="007B2686"/>
    <w:rPr>
      <w:rFonts w:cs="Times New Roman"/>
      <w:i/>
      <w:iCs/>
    </w:rPr>
  </w:style>
  <w:style w:type="table" w:customStyle="1" w:styleId="23">
    <w:name w:val="Сетка таблицы2"/>
    <w:basedOn w:val="a1"/>
    <w:next w:val="a3"/>
    <w:uiPriority w:val="59"/>
    <w:rsid w:val="007B26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7B26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9B0C2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68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57C04"/>
  </w:style>
  <w:style w:type="character" w:customStyle="1" w:styleId="10">
    <w:name w:val="Заголовок 1 Знак"/>
    <w:basedOn w:val="a0"/>
    <w:link w:val="1"/>
    <w:uiPriority w:val="9"/>
    <w:rsid w:val="007B26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268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7B2686"/>
  </w:style>
  <w:style w:type="paragraph" w:styleId="21">
    <w:name w:val="Body Text Indent 2"/>
    <w:basedOn w:val="a"/>
    <w:link w:val="22"/>
    <w:uiPriority w:val="99"/>
    <w:rsid w:val="007B2686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B2686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e">
    <w:name w:val="caption"/>
    <w:basedOn w:val="a"/>
    <w:next w:val="a"/>
    <w:uiPriority w:val="99"/>
    <w:qFormat/>
    <w:rsid w:val="007B2686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B2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B26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B2686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unhideWhenUsed/>
    <w:rsid w:val="007B2686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B2686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7B268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locked/>
    <w:rsid w:val="007B268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rsid w:val="007B268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7B2686"/>
    <w:rPr>
      <w:rFonts w:cs="Times New Roman"/>
      <w:color w:val="0000FF"/>
      <w:u w:val="single"/>
    </w:rPr>
  </w:style>
  <w:style w:type="paragraph" w:styleId="af3">
    <w:name w:val="List Paragraph"/>
    <w:basedOn w:val="a"/>
    <w:uiPriority w:val="34"/>
    <w:qFormat/>
    <w:rsid w:val="007B26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f0"/>
    <w:next w:val="af0"/>
    <w:link w:val="af5"/>
    <w:uiPriority w:val="99"/>
    <w:rsid w:val="007B2686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5">
    <w:name w:val="Тема примечания Знак"/>
    <w:basedOn w:val="af1"/>
    <w:link w:val="af4"/>
    <w:uiPriority w:val="99"/>
    <w:rsid w:val="007B26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FollowedHyperlink"/>
    <w:basedOn w:val="a0"/>
    <w:uiPriority w:val="99"/>
    <w:rsid w:val="007B2686"/>
    <w:rPr>
      <w:rFonts w:cs="Times New Roman"/>
      <w:color w:val="800080"/>
      <w:u w:val="single"/>
    </w:rPr>
  </w:style>
  <w:style w:type="table" w:styleId="af7">
    <w:name w:val="Light Shading"/>
    <w:basedOn w:val="a1"/>
    <w:uiPriority w:val="60"/>
    <w:rsid w:val="007B2686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8">
    <w:name w:val="Normal (Web)"/>
    <w:basedOn w:val="a"/>
    <w:uiPriority w:val="99"/>
    <w:unhideWhenUsed/>
    <w:rsid w:val="007B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7B2686"/>
    <w:pPr>
      <w:spacing w:after="0" w:line="240" w:lineRule="auto"/>
    </w:pPr>
    <w:rPr>
      <w:rFonts w:ascii="Calibri" w:eastAsia="Times New Roman" w:hAnsi="Calibri" w:cs="Times New Roman"/>
    </w:rPr>
  </w:style>
  <w:style w:type="character" w:styleId="afa">
    <w:name w:val="Emphasis"/>
    <w:basedOn w:val="a0"/>
    <w:uiPriority w:val="20"/>
    <w:qFormat/>
    <w:rsid w:val="007B2686"/>
    <w:rPr>
      <w:rFonts w:cs="Times New Roman"/>
      <w:i/>
      <w:iCs/>
    </w:rPr>
  </w:style>
  <w:style w:type="table" w:customStyle="1" w:styleId="23">
    <w:name w:val="Сетка таблицы2"/>
    <w:basedOn w:val="a1"/>
    <w:next w:val="a3"/>
    <w:uiPriority w:val="59"/>
    <w:rsid w:val="007B26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7B26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9B0C2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B7CF7-6262-46E0-B354-10D52910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15</Pages>
  <Words>3704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2024-12-26T12:29:00Z</cp:lastPrinted>
  <dcterms:created xsi:type="dcterms:W3CDTF">2024-12-16T07:44:00Z</dcterms:created>
  <dcterms:modified xsi:type="dcterms:W3CDTF">2025-01-14T14:06:00Z</dcterms:modified>
</cp:coreProperties>
</file>