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Default="00C251AC" w:rsidP="005C40A3">
      <w:pPr>
        <w:pStyle w:val="1"/>
      </w:pPr>
      <w:r>
        <w:object w:dxaOrig="7383" w:dyaOrig="8360" w14:anchorId="2420BF1F">
          <v:shape id="_x0000_i1026" type="#_x0000_t75" style="width:51.25pt;height:56.75pt" o:ole="">
            <v:imagedata r:id="rId6" o:title=""/>
          </v:shape>
          <o:OLEObject Type="Embed" ProgID="CorelDraw.Graphic.24" ShapeID="_x0000_i1026" DrawAspect="Content" ObjectID="_1798371183" r:id="rId7"/>
        </w:object>
      </w:r>
    </w:p>
    <w:p w:rsidR="005C40A3" w:rsidRPr="005C40A3" w:rsidRDefault="005C40A3" w:rsidP="005C40A3"/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C5A49">
        <w:rPr>
          <w:sz w:val="28"/>
        </w:rPr>
        <w:t>09.01.2025</w:t>
      </w:r>
      <w:r>
        <w:rPr>
          <w:sz w:val="28"/>
        </w:rPr>
        <w:t xml:space="preserve"> № </w:t>
      </w:r>
      <w:r w:rsidR="002C5A49">
        <w:rPr>
          <w:sz w:val="28"/>
        </w:rPr>
        <w:t>12</w:t>
      </w:r>
    </w:p>
    <w:p w:rsidR="00CE7EDD" w:rsidRDefault="00CE7EDD">
      <w:pPr>
        <w:rPr>
          <w:sz w:val="28"/>
        </w:rPr>
      </w:pPr>
    </w:p>
    <w:p w:rsidR="00F831A5" w:rsidRPr="007D3B44" w:rsidRDefault="00F831A5" w:rsidP="00F831A5">
      <w:pPr>
        <w:rPr>
          <w:rFonts w:eastAsia="Calibri"/>
          <w:sz w:val="28"/>
          <w:szCs w:val="28"/>
        </w:rPr>
      </w:pPr>
      <w:r w:rsidRPr="007D3B44">
        <w:rPr>
          <w:rFonts w:eastAsia="Calibri"/>
          <w:sz w:val="28"/>
          <w:szCs w:val="28"/>
        </w:rPr>
        <w:t xml:space="preserve">Об утверждении муниципальной программы </w:t>
      </w:r>
    </w:p>
    <w:p w:rsidR="00F831A5" w:rsidRDefault="00F831A5" w:rsidP="00F831A5">
      <w:pPr>
        <w:widowControl w:val="0"/>
        <w:jc w:val="both"/>
        <w:rPr>
          <w:sz w:val="28"/>
          <w:szCs w:val="28"/>
        </w:rPr>
      </w:pPr>
      <w:r w:rsidRPr="00FB448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Обеспечение деятельности Администрации </w:t>
      </w:r>
    </w:p>
    <w:p w:rsidR="00F831A5" w:rsidRDefault="00F831A5" w:rsidP="00F831A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содержание Аппарата Администрации </w:t>
      </w:r>
      <w:r w:rsidRPr="00FB448C">
        <w:rPr>
          <w:sz w:val="28"/>
          <w:szCs w:val="28"/>
        </w:rPr>
        <w:t xml:space="preserve"> </w:t>
      </w:r>
    </w:p>
    <w:p w:rsidR="00F831A5" w:rsidRDefault="00F831A5" w:rsidP="00F831A5">
      <w:pPr>
        <w:widowControl w:val="0"/>
        <w:jc w:val="both"/>
        <w:rPr>
          <w:sz w:val="28"/>
          <w:szCs w:val="28"/>
        </w:rPr>
      </w:pPr>
      <w:r w:rsidRPr="00FB448C">
        <w:rPr>
          <w:sz w:val="28"/>
          <w:szCs w:val="28"/>
        </w:rPr>
        <w:t xml:space="preserve">муниципального образовании «Сафоновский </w:t>
      </w:r>
    </w:p>
    <w:p w:rsidR="00F831A5" w:rsidRDefault="00F831A5" w:rsidP="00F831A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Pr="00FB448C">
        <w:rPr>
          <w:sz w:val="28"/>
          <w:szCs w:val="28"/>
        </w:rPr>
        <w:t xml:space="preserve">» Смоленской области» </w:t>
      </w: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2025-2030</w:t>
      </w:r>
      <w:r w:rsidRPr="002A464B">
        <w:rPr>
          <w:sz w:val="28"/>
          <w:szCs w:val="28"/>
        </w:rPr>
        <w:t xml:space="preserve"> </w:t>
      </w:r>
      <w:r w:rsidRPr="00FF069C">
        <w:rPr>
          <w:sz w:val="28"/>
          <w:szCs w:val="28"/>
        </w:rPr>
        <w:t>годы</w:t>
      </w:r>
    </w:p>
    <w:p w:rsidR="00F831A5" w:rsidRDefault="00F831A5" w:rsidP="00F831A5">
      <w:pPr>
        <w:widowControl w:val="0"/>
        <w:jc w:val="both"/>
        <w:rPr>
          <w:sz w:val="28"/>
          <w:szCs w:val="28"/>
        </w:rPr>
      </w:pPr>
    </w:p>
    <w:p w:rsidR="005C40A3" w:rsidRPr="00FB448C" w:rsidRDefault="005C40A3" w:rsidP="00F831A5">
      <w:pPr>
        <w:widowControl w:val="0"/>
        <w:jc w:val="both"/>
        <w:rPr>
          <w:sz w:val="28"/>
          <w:szCs w:val="28"/>
        </w:rPr>
      </w:pP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448C">
        <w:rPr>
          <w:sz w:val="28"/>
          <w:szCs w:val="28"/>
        </w:rPr>
        <w:t>Руководствуя</w:t>
      </w:r>
      <w:r w:rsidRPr="00F831A5">
        <w:rPr>
          <w:sz w:val="28"/>
          <w:szCs w:val="28"/>
        </w:rPr>
        <w:t xml:space="preserve">сь Порядком принятия решений о разработке муниципальных программ муниципального образования «Сафоновский муниципальный округ» Смоленской области, их формирования и реализации, утвержденным постановлением Администрации муниципального образования «Сафоновский муниципальный округ» Смоленской области от </w:t>
      </w:r>
      <w:r w:rsidR="00810EFB">
        <w:rPr>
          <w:sz w:val="28"/>
          <w:szCs w:val="28"/>
        </w:rPr>
        <w:t>03</w:t>
      </w:r>
      <w:r w:rsidRPr="00F831A5">
        <w:rPr>
          <w:sz w:val="28"/>
          <w:szCs w:val="28"/>
        </w:rPr>
        <w:t>.01.2025 № 1, Уставом муниципального образования «Сафоновский муниципальный</w:t>
      </w:r>
      <w:r w:rsidRPr="00252E4A">
        <w:rPr>
          <w:sz w:val="28"/>
          <w:szCs w:val="28"/>
        </w:rPr>
        <w:t xml:space="preserve"> округ</w:t>
      </w:r>
      <w:r w:rsidRPr="00FB448C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 w:rsidRPr="00252E4A">
        <w:rPr>
          <w:sz w:val="28"/>
          <w:szCs w:val="28"/>
        </w:rPr>
        <w:t>муниципальный округ</w:t>
      </w:r>
      <w:r w:rsidRPr="00FB448C">
        <w:rPr>
          <w:sz w:val="28"/>
          <w:szCs w:val="28"/>
        </w:rPr>
        <w:t>» Смоленской области</w:t>
      </w: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  <w:r w:rsidRPr="00FB448C">
        <w:rPr>
          <w:sz w:val="28"/>
          <w:szCs w:val="28"/>
        </w:rPr>
        <w:t>ПОСТАНОВЛЯЕТ:</w:t>
      </w: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</w:p>
    <w:p w:rsidR="00F831A5" w:rsidRDefault="00F831A5" w:rsidP="00F831A5">
      <w:pPr>
        <w:widowControl w:val="0"/>
        <w:ind w:firstLine="708"/>
        <w:jc w:val="both"/>
        <w:rPr>
          <w:sz w:val="28"/>
          <w:szCs w:val="28"/>
        </w:rPr>
      </w:pPr>
      <w:r w:rsidRPr="00FB448C">
        <w:rPr>
          <w:sz w:val="28"/>
          <w:szCs w:val="28"/>
        </w:rPr>
        <w:t xml:space="preserve">1. </w:t>
      </w:r>
      <w:r w:rsidRPr="00094921">
        <w:rPr>
          <w:rFonts w:eastAsia="Calibri"/>
          <w:sz w:val="28"/>
          <w:szCs w:val="28"/>
        </w:rPr>
        <w:t>Утвердить муниципальную программу «</w:t>
      </w:r>
      <w:r>
        <w:rPr>
          <w:sz w:val="28"/>
          <w:szCs w:val="28"/>
        </w:rPr>
        <w:t xml:space="preserve">Обеспечение деятельности Администрации и содержание Аппарата Администрации </w:t>
      </w:r>
      <w:r w:rsidRPr="00FB448C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FB448C">
        <w:rPr>
          <w:sz w:val="28"/>
          <w:szCs w:val="28"/>
        </w:rPr>
        <w:t xml:space="preserve"> «Сафоновский </w:t>
      </w:r>
      <w:r>
        <w:rPr>
          <w:sz w:val="28"/>
          <w:szCs w:val="28"/>
        </w:rPr>
        <w:t>муниципальный округ</w:t>
      </w:r>
      <w:r w:rsidRPr="00FB448C">
        <w:rPr>
          <w:sz w:val="28"/>
          <w:szCs w:val="28"/>
        </w:rPr>
        <w:t xml:space="preserve">» Смоленской области» </w:t>
      </w:r>
      <w:r>
        <w:rPr>
          <w:sz w:val="28"/>
          <w:szCs w:val="28"/>
        </w:rPr>
        <w:t xml:space="preserve">на 2025-2030 </w:t>
      </w:r>
      <w:r w:rsidRPr="00FF069C">
        <w:rPr>
          <w:sz w:val="28"/>
          <w:szCs w:val="28"/>
        </w:rPr>
        <w:t>годы</w:t>
      </w:r>
      <w:r w:rsidR="00EA585B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F831A5" w:rsidRDefault="00F831A5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5C40A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F831A5" w:rsidRDefault="00F831A5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19A">
        <w:rPr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</w:t>
      </w:r>
      <w:bookmarkStart w:id="0" w:name="_Hlk185177585"/>
      <w:r w:rsidRPr="0020319A">
        <w:rPr>
          <w:sz w:val="28"/>
          <w:szCs w:val="28"/>
        </w:rPr>
        <w:t>от 30.12.2022 № 2154</w:t>
      </w:r>
      <w:bookmarkEnd w:id="0"/>
      <w:r>
        <w:rPr>
          <w:sz w:val="28"/>
          <w:szCs w:val="28"/>
        </w:rPr>
        <w:t xml:space="preserve"> «</w:t>
      </w:r>
      <w:r w:rsidRPr="00D25649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D25649">
        <w:rPr>
          <w:sz w:val="28"/>
          <w:szCs w:val="28"/>
        </w:rPr>
        <w:t>«Обеспечение деятельности Администрации и содержание Аппарата Администрации</w:t>
      </w:r>
      <w:r>
        <w:rPr>
          <w:sz w:val="28"/>
          <w:szCs w:val="28"/>
        </w:rPr>
        <w:t xml:space="preserve"> </w:t>
      </w:r>
      <w:r w:rsidRPr="00D25649">
        <w:rPr>
          <w:sz w:val="28"/>
          <w:szCs w:val="28"/>
        </w:rPr>
        <w:t>муниципального образовании «Сафоновский район» Смоленской области» на 2023-2025</w:t>
      </w:r>
      <w:r>
        <w:rPr>
          <w:sz w:val="28"/>
          <w:szCs w:val="28"/>
        </w:rPr>
        <w:t>»;</w:t>
      </w:r>
    </w:p>
    <w:p w:rsidR="00F831A5" w:rsidRDefault="00F831A5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19A">
        <w:rPr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</w:t>
      </w:r>
      <w:bookmarkStart w:id="1" w:name="_Hlk185177606"/>
      <w:r w:rsidRPr="0020319A">
        <w:rPr>
          <w:sz w:val="28"/>
          <w:szCs w:val="28"/>
        </w:rPr>
        <w:t>от</w:t>
      </w:r>
      <w:r w:rsidRPr="00D25649">
        <w:rPr>
          <w:sz w:val="28"/>
          <w:szCs w:val="28"/>
        </w:rPr>
        <w:t xml:space="preserve"> 01.12.2023</w:t>
      </w:r>
      <w:r w:rsidRPr="0020319A">
        <w:rPr>
          <w:sz w:val="28"/>
          <w:szCs w:val="28"/>
        </w:rPr>
        <w:t xml:space="preserve"> № </w:t>
      </w:r>
      <w:r w:rsidRPr="00D25649">
        <w:rPr>
          <w:sz w:val="28"/>
          <w:szCs w:val="28"/>
        </w:rPr>
        <w:t>1755</w:t>
      </w:r>
      <w:bookmarkEnd w:id="1"/>
      <w:r w:rsidRPr="00D256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5649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D25649">
        <w:rPr>
          <w:sz w:val="28"/>
          <w:szCs w:val="28"/>
        </w:rPr>
        <w:t xml:space="preserve">«Обеспечение деятельности Администрации и </w:t>
      </w:r>
      <w:r w:rsidRPr="00D25649">
        <w:rPr>
          <w:sz w:val="28"/>
          <w:szCs w:val="28"/>
        </w:rPr>
        <w:lastRenderedPageBreak/>
        <w:t>содержание Аппарата Администрации</w:t>
      </w:r>
      <w:r>
        <w:rPr>
          <w:sz w:val="28"/>
          <w:szCs w:val="28"/>
        </w:rPr>
        <w:t xml:space="preserve"> </w:t>
      </w:r>
      <w:r w:rsidRPr="00D25649">
        <w:rPr>
          <w:sz w:val="28"/>
          <w:szCs w:val="28"/>
        </w:rPr>
        <w:t>муниципального образования «Сафоновский район» Смоленской области» на 2023-2025 годы</w:t>
      </w:r>
      <w:r>
        <w:rPr>
          <w:sz w:val="28"/>
          <w:szCs w:val="28"/>
        </w:rPr>
        <w:t>»;</w:t>
      </w:r>
    </w:p>
    <w:p w:rsidR="00F831A5" w:rsidRDefault="00F831A5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19A">
        <w:rPr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</w:t>
      </w:r>
      <w:bookmarkStart w:id="2" w:name="_Hlk185177632"/>
      <w:r w:rsidRPr="0020319A">
        <w:rPr>
          <w:sz w:val="28"/>
          <w:szCs w:val="28"/>
        </w:rPr>
        <w:t>от</w:t>
      </w:r>
      <w:r w:rsidRPr="00D25649">
        <w:rPr>
          <w:sz w:val="28"/>
          <w:szCs w:val="28"/>
        </w:rPr>
        <w:t xml:space="preserve"> 22.01.2024</w:t>
      </w:r>
      <w:r w:rsidRPr="0020319A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bookmarkEnd w:id="2"/>
      <w:r w:rsidRPr="00D256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5649">
        <w:rPr>
          <w:sz w:val="28"/>
          <w:szCs w:val="28"/>
        </w:rPr>
        <w:t>О внесении изменений в муниципальную программу «Обеспечение деятельности Администрации и содержание Аппарата Администрации</w:t>
      </w:r>
      <w:r>
        <w:rPr>
          <w:sz w:val="28"/>
          <w:szCs w:val="28"/>
        </w:rPr>
        <w:t xml:space="preserve"> </w:t>
      </w:r>
      <w:r w:rsidRPr="00D25649">
        <w:rPr>
          <w:sz w:val="28"/>
          <w:szCs w:val="28"/>
        </w:rPr>
        <w:t>муниципального образовании «Сафоновский район»</w:t>
      </w:r>
      <w:r>
        <w:rPr>
          <w:sz w:val="28"/>
          <w:szCs w:val="28"/>
        </w:rPr>
        <w:t xml:space="preserve"> </w:t>
      </w:r>
      <w:r w:rsidRPr="00D25649">
        <w:rPr>
          <w:sz w:val="28"/>
          <w:szCs w:val="28"/>
        </w:rPr>
        <w:t>Смоленской области» на 2023-2030 годы</w:t>
      </w:r>
      <w:r>
        <w:rPr>
          <w:sz w:val="28"/>
          <w:szCs w:val="28"/>
        </w:rPr>
        <w:t>»;</w:t>
      </w:r>
    </w:p>
    <w:p w:rsidR="00F831A5" w:rsidRDefault="00F831A5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19A">
        <w:rPr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</w:t>
      </w:r>
      <w:bookmarkStart w:id="3" w:name="_Hlk185177655"/>
      <w:r w:rsidRPr="0020319A">
        <w:rPr>
          <w:sz w:val="28"/>
          <w:szCs w:val="28"/>
        </w:rPr>
        <w:t>от</w:t>
      </w:r>
      <w:r w:rsidRPr="00D25649">
        <w:rPr>
          <w:sz w:val="28"/>
          <w:szCs w:val="28"/>
        </w:rPr>
        <w:t xml:space="preserve"> 25.03.2024</w:t>
      </w:r>
      <w:r w:rsidRPr="0020319A">
        <w:rPr>
          <w:sz w:val="28"/>
          <w:szCs w:val="28"/>
        </w:rPr>
        <w:t xml:space="preserve"> № </w:t>
      </w:r>
      <w:r w:rsidRPr="00D25649">
        <w:rPr>
          <w:sz w:val="28"/>
          <w:szCs w:val="28"/>
        </w:rPr>
        <w:t>441</w:t>
      </w:r>
      <w:bookmarkEnd w:id="3"/>
      <w:r w:rsidRPr="00D256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5649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D25649">
        <w:rPr>
          <w:sz w:val="28"/>
          <w:szCs w:val="28"/>
        </w:rPr>
        <w:t>«Обеспечение деятельности Администрации и содержание Аппарата Администрации муниципального образования «Сафоновский район» Смоленской области» на 2023-2030 годы</w:t>
      </w:r>
      <w:r>
        <w:rPr>
          <w:sz w:val="28"/>
          <w:szCs w:val="28"/>
        </w:rPr>
        <w:t>»;</w:t>
      </w:r>
    </w:p>
    <w:p w:rsidR="00F831A5" w:rsidRPr="00EA585B" w:rsidRDefault="00EA585B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31A5">
        <w:rPr>
          <w:sz w:val="28"/>
          <w:szCs w:val="28"/>
        </w:rPr>
        <w:t xml:space="preserve"> </w:t>
      </w:r>
      <w:r w:rsidR="00F831A5" w:rsidRPr="0020319A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 w:rsidR="00F831A5" w:rsidRPr="00D25649">
        <w:rPr>
          <w:sz w:val="28"/>
          <w:szCs w:val="28"/>
        </w:rPr>
        <w:t xml:space="preserve"> </w:t>
      </w:r>
      <w:r w:rsidR="00F831A5" w:rsidRPr="00252E4A">
        <w:rPr>
          <w:sz w:val="28"/>
          <w:szCs w:val="28"/>
        </w:rPr>
        <w:t>13.11.2024 № 1874</w:t>
      </w:r>
      <w:r w:rsidR="00F831A5" w:rsidRPr="00D25649">
        <w:rPr>
          <w:sz w:val="28"/>
          <w:szCs w:val="28"/>
        </w:rPr>
        <w:t xml:space="preserve"> </w:t>
      </w:r>
      <w:r w:rsidR="00F831A5">
        <w:rPr>
          <w:sz w:val="28"/>
          <w:szCs w:val="28"/>
        </w:rPr>
        <w:t>«</w:t>
      </w:r>
      <w:r w:rsidR="00F831A5" w:rsidRPr="002F28D1">
        <w:rPr>
          <w:sz w:val="28"/>
          <w:szCs w:val="28"/>
        </w:rPr>
        <w:t>О внесении изменений в муниципальную программу</w:t>
      </w:r>
      <w:r w:rsidR="00F831A5">
        <w:rPr>
          <w:sz w:val="28"/>
          <w:szCs w:val="28"/>
        </w:rPr>
        <w:t xml:space="preserve"> </w:t>
      </w:r>
      <w:r w:rsidR="00F831A5" w:rsidRPr="002F28D1">
        <w:rPr>
          <w:sz w:val="28"/>
          <w:szCs w:val="28"/>
        </w:rPr>
        <w:t>«Создание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 на терри</w:t>
      </w:r>
      <w:r w:rsidR="00F831A5" w:rsidRPr="00EA585B">
        <w:rPr>
          <w:sz w:val="28"/>
          <w:szCs w:val="28"/>
        </w:rPr>
        <w:t>тории Сафоновского района» на 2023-2030 годы»</w:t>
      </w:r>
      <w:r w:rsidRPr="00EA585B">
        <w:rPr>
          <w:sz w:val="28"/>
          <w:szCs w:val="28"/>
        </w:rPr>
        <w:t>;</w:t>
      </w:r>
    </w:p>
    <w:p w:rsidR="00F831A5" w:rsidRPr="00EA585B" w:rsidRDefault="00EA585B" w:rsidP="00F831A5">
      <w:pPr>
        <w:widowControl w:val="0"/>
        <w:ind w:firstLine="708"/>
        <w:jc w:val="both"/>
        <w:rPr>
          <w:sz w:val="28"/>
          <w:szCs w:val="28"/>
        </w:rPr>
      </w:pPr>
      <w:r w:rsidRPr="00EA585B">
        <w:rPr>
          <w:sz w:val="28"/>
          <w:szCs w:val="28"/>
        </w:rPr>
        <w:t>-</w:t>
      </w:r>
      <w:r w:rsidR="00F831A5" w:rsidRPr="00EA585B">
        <w:rPr>
          <w:sz w:val="28"/>
          <w:szCs w:val="28"/>
        </w:rPr>
        <w:t xml:space="preserve"> постановление Администрации муниципального образования «Сафоновский район» Смоленской области от 25.12.2024 № </w:t>
      </w:r>
      <w:r>
        <w:rPr>
          <w:sz w:val="28"/>
          <w:szCs w:val="28"/>
        </w:rPr>
        <w:t>2021</w:t>
      </w:r>
      <w:r w:rsidR="00F831A5" w:rsidRPr="00EA585B">
        <w:rPr>
          <w:sz w:val="28"/>
          <w:szCs w:val="28"/>
        </w:rPr>
        <w:t xml:space="preserve"> «О внесении изменений в муниципальную программу «Создание условий для эффективного муниципального управления в Администрации муниципального образования «Сафоновский район» Смоленской области и благоприятного предпринимательского климата на территории Сафоновского района» на 2023-2030 годы».</w:t>
      </w:r>
    </w:p>
    <w:p w:rsidR="00F831A5" w:rsidRDefault="00EA585B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31A5" w:rsidRPr="00FB448C">
        <w:rPr>
          <w:sz w:val="28"/>
          <w:szCs w:val="28"/>
        </w:rPr>
        <w:t>.</w:t>
      </w:r>
      <w:r w:rsidR="00F831A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831A5" w:rsidRPr="00FB448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 01.01.2025</w:t>
      </w:r>
      <w:r w:rsidR="00F831A5" w:rsidRPr="00FB448C">
        <w:rPr>
          <w:sz w:val="28"/>
          <w:szCs w:val="28"/>
        </w:rPr>
        <w:t>.</w:t>
      </w:r>
    </w:p>
    <w:p w:rsidR="00EA585B" w:rsidRPr="00FB448C" w:rsidRDefault="00EA585B" w:rsidP="00F831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области.</w:t>
      </w: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  <w:r w:rsidRPr="00FB448C">
        <w:rPr>
          <w:sz w:val="28"/>
          <w:szCs w:val="28"/>
        </w:rPr>
        <w:t xml:space="preserve">Глава муниципального образования </w:t>
      </w:r>
    </w:p>
    <w:p w:rsidR="00F831A5" w:rsidRDefault="00F831A5" w:rsidP="00F831A5">
      <w:pPr>
        <w:widowControl w:val="0"/>
        <w:jc w:val="both"/>
        <w:rPr>
          <w:sz w:val="28"/>
          <w:szCs w:val="28"/>
        </w:rPr>
      </w:pPr>
      <w:r w:rsidRPr="00FB448C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FB448C">
        <w:rPr>
          <w:sz w:val="28"/>
          <w:szCs w:val="28"/>
        </w:rPr>
        <w:t>»</w:t>
      </w: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  <w:r w:rsidRPr="00FB448C">
        <w:rPr>
          <w:sz w:val="28"/>
          <w:szCs w:val="28"/>
        </w:rPr>
        <w:t>Смоленской области</w:t>
      </w:r>
      <w:r w:rsidRPr="00FB448C">
        <w:rPr>
          <w:sz w:val="28"/>
          <w:szCs w:val="28"/>
        </w:rPr>
        <w:tab/>
      </w:r>
      <w:r w:rsidRPr="00FB448C">
        <w:rPr>
          <w:sz w:val="28"/>
          <w:szCs w:val="28"/>
        </w:rPr>
        <w:tab/>
      </w:r>
      <w:r w:rsidRPr="00FB448C">
        <w:rPr>
          <w:sz w:val="28"/>
          <w:szCs w:val="28"/>
        </w:rPr>
        <w:tab/>
      </w:r>
      <w:r w:rsidRPr="00FB448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FB44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CE728A">
        <w:rPr>
          <w:sz w:val="28"/>
          <w:szCs w:val="28"/>
        </w:rPr>
        <w:tab/>
      </w:r>
      <w:r w:rsidR="00CE728A">
        <w:rPr>
          <w:sz w:val="28"/>
          <w:szCs w:val="28"/>
        </w:rPr>
        <w:tab/>
      </w:r>
      <w:r w:rsidRPr="00FF069C">
        <w:rPr>
          <w:b/>
          <w:bCs/>
          <w:sz w:val="28"/>
          <w:szCs w:val="28"/>
        </w:rPr>
        <w:t>А.А. Царев</w:t>
      </w: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</w:p>
    <w:p w:rsidR="00F831A5" w:rsidRPr="00FB448C" w:rsidRDefault="00F831A5" w:rsidP="00F831A5">
      <w:pPr>
        <w:widowControl w:val="0"/>
        <w:jc w:val="both"/>
        <w:rPr>
          <w:sz w:val="28"/>
          <w:szCs w:val="28"/>
        </w:rPr>
      </w:pPr>
    </w:p>
    <w:p w:rsidR="00F831A5" w:rsidRDefault="00F831A5" w:rsidP="00F831A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831A5" w:rsidRPr="00BA2116" w:rsidTr="0035477E">
        <w:tc>
          <w:tcPr>
            <w:tcW w:w="5210" w:type="dxa"/>
          </w:tcPr>
          <w:p w:rsidR="00F831A5" w:rsidRPr="00BA2116" w:rsidRDefault="00F831A5" w:rsidP="0035477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F831A5" w:rsidRPr="00BA2116" w:rsidRDefault="00F831A5" w:rsidP="0035477E">
            <w:pPr>
              <w:rPr>
                <w:rFonts w:eastAsia="Calibri"/>
                <w:sz w:val="28"/>
                <w:szCs w:val="28"/>
              </w:rPr>
            </w:pPr>
            <w:r w:rsidRPr="00BA2116">
              <w:rPr>
                <w:rFonts w:eastAsia="Calibri"/>
                <w:sz w:val="28"/>
                <w:szCs w:val="28"/>
              </w:rPr>
              <w:t>Утвержден</w:t>
            </w:r>
            <w:r w:rsidR="00EA585B">
              <w:rPr>
                <w:rFonts w:eastAsia="Calibri"/>
                <w:sz w:val="28"/>
                <w:szCs w:val="28"/>
              </w:rPr>
              <w:t>а</w:t>
            </w:r>
          </w:p>
          <w:p w:rsidR="00F831A5" w:rsidRPr="00BA2116" w:rsidRDefault="00F831A5" w:rsidP="0035477E">
            <w:pPr>
              <w:rPr>
                <w:rFonts w:eastAsia="Calibri"/>
                <w:sz w:val="28"/>
                <w:szCs w:val="28"/>
              </w:rPr>
            </w:pPr>
            <w:r w:rsidRPr="00BA2116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F831A5" w:rsidRPr="00BA2116" w:rsidRDefault="00F831A5" w:rsidP="0035477E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A2116">
              <w:rPr>
                <w:rFonts w:eastAsia="Calibri"/>
                <w:sz w:val="28"/>
                <w:szCs w:val="28"/>
              </w:rPr>
              <w:t xml:space="preserve">муниципального образования «Сафоновский </w:t>
            </w:r>
            <w:r>
              <w:rPr>
                <w:rFonts w:eastAsia="Calibri"/>
                <w:sz w:val="28"/>
                <w:szCs w:val="28"/>
              </w:rPr>
              <w:t>муниципальный округ</w:t>
            </w:r>
            <w:r w:rsidRPr="00BA2116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F831A5" w:rsidRPr="00BA2116" w:rsidRDefault="00F831A5" w:rsidP="0035477E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BA2116">
              <w:rPr>
                <w:rFonts w:eastAsia="Calibri"/>
                <w:sz w:val="28"/>
                <w:szCs w:val="28"/>
              </w:rPr>
              <w:t>Смоленской области</w:t>
            </w:r>
          </w:p>
          <w:p w:rsidR="00F831A5" w:rsidRPr="00BA2116" w:rsidRDefault="002C5A49" w:rsidP="0035477E">
            <w:pPr>
              <w:rPr>
                <w:rFonts w:eastAsia="Calibri"/>
                <w:sz w:val="28"/>
                <w:szCs w:val="28"/>
              </w:rPr>
            </w:pPr>
            <w:r w:rsidRPr="002C5A49">
              <w:rPr>
                <w:rFonts w:eastAsia="Calibri"/>
                <w:sz w:val="28"/>
                <w:szCs w:val="28"/>
              </w:rPr>
              <w:t>от 09.01.2025 № 12</w:t>
            </w:r>
            <w:bookmarkStart w:id="4" w:name="_GoBack"/>
            <w:bookmarkEnd w:id="4"/>
          </w:p>
        </w:tc>
      </w:tr>
    </w:tbl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Pr="00C360FC" w:rsidRDefault="00F831A5" w:rsidP="00F831A5">
      <w:pPr>
        <w:widowControl w:val="0"/>
        <w:jc w:val="center"/>
        <w:rPr>
          <w:rFonts w:eastAsia="Calibri"/>
          <w:sz w:val="28"/>
          <w:szCs w:val="28"/>
        </w:rPr>
      </w:pPr>
      <w:r w:rsidRPr="00C360FC">
        <w:rPr>
          <w:rFonts w:eastAsia="Calibri"/>
          <w:sz w:val="28"/>
          <w:szCs w:val="28"/>
        </w:rPr>
        <w:t>Муниципальная программа</w:t>
      </w:r>
    </w:p>
    <w:p w:rsidR="00F831A5" w:rsidRDefault="00F831A5" w:rsidP="00F831A5">
      <w:pPr>
        <w:widowControl w:val="0"/>
        <w:jc w:val="center"/>
        <w:rPr>
          <w:sz w:val="28"/>
          <w:szCs w:val="28"/>
        </w:rPr>
      </w:pPr>
      <w:r w:rsidRPr="00C360FC"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Обеспечение деятельности Администрации</w:t>
      </w:r>
    </w:p>
    <w:p w:rsidR="00F831A5" w:rsidRDefault="00F831A5" w:rsidP="00F831A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 содержание Аппарата Администрации</w:t>
      </w:r>
    </w:p>
    <w:p w:rsidR="00F831A5" w:rsidRDefault="00F831A5" w:rsidP="00F831A5">
      <w:pPr>
        <w:widowControl w:val="0"/>
        <w:jc w:val="center"/>
        <w:rPr>
          <w:sz w:val="28"/>
          <w:szCs w:val="28"/>
        </w:rPr>
      </w:pPr>
      <w:r w:rsidRPr="00FB448C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FB448C">
        <w:rPr>
          <w:sz w:val="28"/>
          <w:szCs w:val="28"/>
        </w:rPr>
        <w:t xml:space="preserve"> «Сафоновский</w:t>
      </w:r>
    </w:p>
    <w:p w:rsidR="00F831A5" w:rsidRDefault="00F831A5" w:rsidP="00F831A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Pr="00FB448C">
        <w:rPr>
          <w:sz w:val="28"/>
          <w:szCs w:val="28"/>
        </w:rPr>
        <w:t>»</w:t>
      </w:r>
    </w:p>
    <w:p w:rsidR="00F831A5" w:rsidRPr="00FB448C" w:rsidRDefault="00F831A5" w:rsidP="00F831A5">
      <w:pPr>
        <w:widowControl w:val="0"/>
        <w:jc w:val="center"/>
        <w:rPr>
          <w:sz w:val="28"/>
          <w:szCs w:val="28"/>
        </w:rPr>
      </w:pPr>
      <w:r w:rsidRPr="00FB448C">
        <w:rPr>
          <w:sz w:val="28"/>
          <w:szCs w:val="28"/>
        </w:rPr>
        <w:t>Смоленской области»</w:t>
      </w:r>
      <w:r>
        <w:rPr>
          <w:sz w:val="28"/>
          <w:szCs w:val="28"/>
        </w:rPr>
        <w:t xml:space="preserve"> на 2025-2030 </w:t>
      </w:r>
      <w:r w:rsidRPr="00FF069C">
        <w:rPr>
          <w:sz w:val="28"/>
          <w:szCs w:val="28"/>
        </w:rPr>
        <w:t>годы</w:t>
      </w:r>
    </w:p>
    <w:p w:rsidR="00F831A5" w:rsidRDefault="00F831A5" w:rsidP="00F831A5">
      <w:pPr>
        <w:widowControl w:val="0"/>
        <w:jc w:val="center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Pr="00C360FC" w:rsidRDefault="00F831A5" w:rsidP="00F831A5">
      <w:pPr>
        <w:widowControl w:val="0"/>
        <w:jc w:val="both"/>
        <w:rPr>
          <w:rFonts w:eastAsia="Calibri"/>
          <w:sz w:val="28"/>
          <w:szCs w:val="28"/>
        </w:rPr>
      </w:pPr>
    </w:p>
    <w:p w:rsidR="00F831A5" w:rsidRPr="00C360FC" w:rsidRDefault="00F831A5" w:rsidP="00F831A5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г. </w:t>
      </w:r>
      <w:r w:rsidRPr="00C360FC">
        <w:rPr>
          <w:rFonts w:eastAsia="Calibri"/>
          <w:sz w:val="28"/>
          <w:szCs w:val="28"/>
        </w:rPr>
        <w:t>Сафоново</w:t>
      </w:r>
    </w:p>
    <w:p w:rsidR="00F831A5" w:rsidRDefault="00F831A5" w:rsidP="00F831A5">
      <w:pPr>
        <w:widowControl w:val="0"/>
        <w:jc w:val="center"/>
        <w:rPr>
          <w:rFonts w:eastAsia="Calibri"/>
          <w:sz w:val="28"/>
          <w:szCs w:val="28"/>
        </w:rPr>
      </w:pPr>
      <w:r w:rsidRPr="00C360FC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25</w:t>
      </w:r>
    </w:p>
    <w:p w:rsidR="00F831A5" w:rsidRPr="007B2686" w:rsidRDefault="00F831A5" w:rsidP="00F831A5">
      <w:pPr>
        <w:widowControl w:val="0"/>
        <w:jc w:val="both"/>
        <w:rPr>
          <w:b/>
          <w:sz w:val="28"/>
          <w:szCs w:val="28"/>
        </w:rPr>
      </w:pPr>
    </w:p>
    <w:tbl>
      <w:tblPr>
        <w:tblW w:w="3963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3963"/>
      </w:tblGrid>
      <w:tr w:rsidR="00F831A5" w:rsidRPr="007B2686" w:rsidTr="0035477E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F831A5" w:rsidRPr="007B2686" w:rsidRDefault="00F831A5" w:rsidP="003547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lastRenderedPageBreak/>
        <w:t>МУНИЦИПАЛЬНАЯ ПРОГРАММА</w:t>
      </w:r>
    </w:p>
    <w:p w:rsidR="00F831A5" w:rsidRPr="006C3368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Обеспечение деятельности Администрации и содержание</w:t>
      </w:r>
      <w:r w:rsidRPr="006C3368">
        <w:rPr>
          <w:bCs/>
          <w:sz w:val="28"/>
          <w:szCs w:val="28"/>
        </w:rPr>
        <w:t xml:space="preserve"> </w:t>
      </w:r>
    </w:p>
    <w:p w:rsidR="00F831A5" w:rsidRDefault="00F831A5" w:rsidP="00F831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Аппарата Администрации </w:t>
      </w:r>
      <w:r w:rsidRPr="006C3368">
        <w:rPr>
          <w:bCs/>
          <w:sz w:val="28"/>
          <w:szCs w:val="28"/>
        </w:rPr>
        <w:t>муниципального образовани</w:t>
      </w:r>
      <w:r>
        <w:rPr>
          <w:bCs/>
          <w:sz w:val="28"/>
          <w:szCs w:val="28"/>
        </w:rPr>
        <w:t>я</w:t>
      </w:r>
      <w:r w:rsidRPr="006C3368">
        <w:rPr>
          <w:bCs/>
          <w:sz w:val="28"/>
          <w:szCs w:val="28"/>
        </w:rPr>
        <w:t xml:space="preserve"> </w:t>
      </w:r>
    </w:p>
    <w:p w:rsidR="00F831A5" w:rsidRPr="00685691" w:rsidRDefault="00F831A5" w:rsidP="00F831A5">
      <w:pPr>
        <w:jc w:val="center"/>
        <w:rPr>
          <w:bCs/>
          <w:sz w:val="28"/>
          <w:szCs w:val="28"/>
        </w:rPr>
      </w:pPr>
      <w:r w:rsidRPr="00685691">
        <w:rPr>
          <w:bCs/>
          <w:sz w:val="28"/>
          <w:szCs w:val="28"/>
          <w:u w:val="single"/>
        </w:rPr>
        <w:t>«Сафоновский</w:t>
      </w:r>
      <w:r>
        <w:rPr>
          <w:bCs/>
          <w:sz w:val="28"/>
          <w:szCs w:val="28"/>
          <w:u w:val="single"/>
        </w:rPr>
        <w:t xml:space="preserve"> </w:t>
      </w:r>
      <w:r w:rsidRPr="00AD6AFA">
        <w:rPr>
          <w:bCs/>
          <w:sz w:val="28"/>
          <w:szCs w:val="28"/>
          <w:u w:val="single"/>
        </w:rPr>
        <w:t>муниципальный округ</w:t>
      </w:r>
      <w:r w:rsidRPr="00685691">
        <w:rPr>
          <w:bCs/>
          <w:sz w:val="28"/>
          <w:szCs w:val="28"/>
          <w:u w:val="single"/>
        </w:rPr>
        <w:t xml:space="preserve">» </w:t>
      </w:r>
      <w:r w:rsidRPr="006C3368">
        <w:rPr>
          <w:bCs/>
          <w:sz w:val="28"/>
          <w:szCs w:val="28"/>
          <w:u w:val="single"/>
        </w:rPr>
        <w:t xml:space="preserve">Смоленской области» </w:t>
      </w:r>
      <w:r>
        <w:rPr>
          <w:bCs/>
          <w:sz w:val="28"/>
          <w:szCs w:val="28"/>
          <w:u w:val="single"/>
        </w:rPr>
        <w:t>на 2025-2030 годы</w:t>
      </w: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(далее – муниципальная программа)</w:t>
      </w:r>
    </w:p>
    <w:p w:rsidR="00F831A5" w:rsidRPr="003E4DCF" w:rsidRDefault="00F831A5" w:rsidP="00F831A5">
      <w:pPr>
        <w:jc w:val="both"/>
        <w:rPr>
          <w:sz w:val="28"/>
          <w:szCs w:val="28"/>
        </w:rPr>
      </w:pP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ПАСПОРТ</w:t>
      </w: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муниципальной программы</w:t>
      </w: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Основные положения</w:t>
      </w:r>
    </w:p>
    <w:p w:rsidR="00F831A5" w:rsidRPr="003E4DCF" w:rsidRDefault="00F831A5" w:rsidP="00F831A5">
      <w:pPr>
        <w:jc w:val="center"/>
        <w:rPr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F831A5" w:rsidRPr="003E4DCF" w:rsidTr="0035477E">
        <w:tc>
          <w:tcPr>
            <w:tcW w:w="3539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,</w:t>
            </w:r>
          </w:p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C79CD">
              <w:rPr>
                <w:sz w:val="24"/>
                <w:szCs w:val="24"/>
              </w:rPr>
              <w:t xml:space="preserve">аместитель Главы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AC79CD">
              <w:rPr>
                <w:sz w:val="24"/>
                <w:szCs w:val="24"/>
              </w:rPr>
              <w:t xml:space="preserve">» Смоленской области – </w:t>
            </w:r>
            <w:r>
              <w:rPr>
                <w:sz w:val="24"/>
                <w:szCs w:val="24"/>
              </w:rPr>
              <w:t>руководитель Аппарата</w:t>
            </w:r>
          </w:p>
        </w:tc>
      </w:tr>
      <w:tr w:rsidR="00F831A5" w:rsidRPr="003E4DCF" w:rsidTr="0035477E">
        <w:tc>
          <w:tcPr>
            <w:tcW w:w="3539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662" w:type="dxa"/>
          </w:tcPr>
          <w:p w:rsidR="00F831A5" w:rsidRPr="003E4DCF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2025 - 2030</w:t>
            </w:r>
            <w:r w:rsidRPr="003E4DCF">
              <w:rPr>
                <w:sz w:val="24"/>
                <w:szCs w:val="24"/>
              </w:rPr>
              <w:t xml:space="preserve"> годы</w:t>
            </w:r>
          </w:p>
        </w:tc>
      </w:tr>
      <w:tr w:rsidR="00F831A5" w:rsidRPr="003E4DCF" w:rsidTr="0035477E">
        <w:tc>
          <w:tcPr>
            <w:tcW w:w="3539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5942AA">
              <w:rPr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sz w:val="24"/>
                <w:szCs w:val="24"/>
              </w:rPr>
              <w:t>Администрации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5942AA">
              <w:rPr>
                <w:sz w:val="24"/>
                <w:szCs w:val="24"/>
              </w:rPr>
              <w:t>и создание оптимальных условий для развития и совершенствования муниципального управления</w:t>
            </w:r>
          </w:p>
        </w:tc>
      </w:tr>
      <w:tr w:rsidR="00F831A5" w:rsidRPr="003E4DCF" w:rsidTr="0035477E">
        <w:tc>
          <w:tcPr>
            <w:tcW w:w="3539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>22</w:t>
            </w:r>
            <w:r w:rsidRPr="00320F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320F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320F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320F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 xml:space="preserve">тыс. рублей, из них: 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17730">
              <w:rPr>
                <w:sz w:val="24"/>
                <w:szCs w:val="24"/>
              </w:rPr>
              <w:t xml:space="preserve"> год (всего) –</w:t>
            </w:r>
            <w:r>
              <w:rPr>
                <w:sz w:val="24"/>
                <w:szCs w:val="24"/>
              </w:rPr>
              <w:t xml:space="preserve"> 76</w:t>
            </w:r>
            <w:r>
              <w:rPr>
                <w:sz w:val="24"/>
                <w:szCs w:val="24"/>
                <w:lang w:val="en-US"/>
              </w:rPr>
              <w:t> </w:t>
            </w:r>
            <w:r w:rsidRPr="00320FB8">
              <w:rPr>
                <w:sz w:val="24"/>
                <w:szCs w:val="24"/>
              </w:rPr>
              <w:t>490</w:t>
            </w:r>
            <w:r w:rsidRPr="007E239A">
              <w:rPr>
                <w:sz w:val="24"/>
                <w:szCs w:val="24"/>
              </w:rPr>
              <w:t>.</w:t>
            </w:r>
            <w:r w:rsidRPr="00320F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рублей, из них: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color w:val="000000" w:themeColor="text1"/>
                <w:sz w:val="24"/>
                <w:szCs w:val="24"/>
              </w:rPr>
              <w:t xml:space="preserve">798.8 </w:t>
            </w:r>
            <w:r w:rsidRPr="007E239A">
              <w:rPr>
                <w:color w:val="000000" w:themeColor="text1"/>
                <w:sz w:val="24"/>
                <w:szCs w:val="24"/>
              </w:rPr>
              <w:t>тыс.</w:t>
            </w:r>
            <w:r w:rsidRPr="00D17730">
              <w:rPr>
                <w:sz w:val="24"/>
                <w:szCs w:val="24"/>
              </w:rPr>
              <w:t xml:space="preserve"> рублей;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областного бюджета – </w:t>
            </w:r>
            <w:r w:rsidRPr="007E239A">
              <w:rPr>
                <w:color w:val="000000" w:themeColor="text1"/>
                <w:sz w:val="24"/>
                <w:szCs w:val="24"/>
              </w:rPr>
              <w:t>1588.3</w:t>
            </w:r>
            <w:r w:rsidRPr="00D17730">
              <w:rPr>
                <w:sz w:val="24"/>
                <w:szCs w:val="24"/>
              </w:rPr>
              <w:t xml:space="preserve"> тыс. рублей;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средства местного бюджета 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239A">
              <w:rPr>
                <w:color w:val="000000" w:themeColor="text1"/>
                <w:sz w:val="24"/>
                <w:szCs w:val="24"/>
              </w:rPr>
              <w:t>74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320FB8">
              <w:rPr>
                <w:color w:val="000000" w:themeColor="text1"/>
                <w:sz w:val="24"/>
                <w:szCs w:val="24"/>
              </w:rPr>
              <w:t>103</w:t>
            </w:r>
            <w:r w:rsidRPr="007E239A">
              <w:rPr>
                <w:color w:val="000000" w:themeColor="text1"/>
                <w:sz w:val="24"/>
                <w:szCs w:val="24"/>
              </w:rPr>
              <w:t xml:space="preserve">.1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17730">
              <w:rPr>
                <w:sz w:val="24"/>
                <w:szCs w:val="24"/>
              </w:rPr>
              <w:t xml:space="preserve"> год (всего) – </w:t>
            </w:r>
            <w:r w:rsidRPr="007E239A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 </w:t>
            </w:r>
            <w:r w:rsidRPr="00320F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320FB8">
              <w:rPr>
                <w:sz w:val="24"/>
                <w:szCs w:val="24"/>
              </w:rPr>
              <w:t>7</w:t>
            </w:r>
            <w:r w:rsidRPr="007E239A">
              <w:rPr>
                <w:sz w:val="24"/>
                <w:szCs w:val="24"/>
              </w:rPr>
              <w:t>.</w:t>
            </w:r>
            <w:r w:rsidRPr="00320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рублей, из них: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color w:val="000000" w:themeColor="text1"/>
                <w:sz w:val="24"/>
                <w:szCs w:val="24"/>
              </w:rPr>
              <w:t>875.7</w:t>
            </w:r>
            <w:r w:rsidRPr="00D17730">
              <w:rPr>
                <w:sz w:val="24"/>
                <w:szCs w:val="24"/>
              </w:rPr>
              <w:t xml:space="preserve"> тыс. рублей;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color w:val="000000" w:themeColor="text1"/>
                <w:sz w:val="24"/>
                <w:szCs w:val="24"/>
              </w:rPr>
              <w:t xml:space="preserve">1588.3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местного бюджета – </w:t>
            </w:r>
            <w:r w:rsidRPr="007E239A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  <w:lang w:val="en-US"/>
              </w:rPr>
              <w:t> </w:t>
            </w:r>
            <w:r w:rsidRPr="000F0C1C">
              <w:rPr>
                <w:sz w:val="24"/>
                <w:szCs w:val="24"/>
              </w:rPr>
              <w:t>103</w:t>
            </w:r>
            <w:r w:rsidRPr="007E239A">
              <w:rPr>
                <w:sz w:val="24"/>
                <w:szCs w:val="24"/>
              </w:rPr>
              <w:t>.</w:t>
            </w:r>
            <w:r w:rsidRPr="00D57C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год (всего) – </w:t>
            </w:r>
            <w:r w:rsidRPr="007E239A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 </w:t>
            </w:r>
            <w:r w:rsidRPr="000F0C1C">
              <w:rPr>
                <w:sz w:val="24"/>
                <w:szCs w:val="24"/>
              </w:rPr>
              <w:t>598</w:t>
            </w:r>
            <w:r w:rsidRPr="007E239A">
              <w:rPr>
                <w:sz w:val="24"/>
                <w:szCs w:val="24"/>
              </w:rPr>
              <w:t>.</w:t>
            </w:r>
            <w:r w:rsidRPr="000F0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рублей, из них: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средства федерального бюджета –</w:t>
            </w:r>
            <w:r w:rsidRPr="000F0C1C">
              <w:rPr>
                <w:sz w:val="24"/>
                <w:szCs w:val="24"/>
              </w:rPr>
              <w:t>906</w:t>
            </w:r>
            <w:r w:rsidRPr="00D57CE2">
              <w:rPr>
                <w:sz w:val="24"/>
                <w:szCs w:val="24"/>
              </w:rPr>
              <w:t>.</w:t>
            </w:r>
            <w:r w:rsidRPr="000F0C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:rsidR="00F831A5" w:rsidRPr="00D17730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 xml:space="preserve">средства областного бюджета – </w:t>
            </w:r>
            <w:r w:rsidRPr="00D57CE2">
              <w:rPr>
                <w:sz w:val="24"/>
                <w:szCs w:val="24"/>
              </w:rPr>
              <w:t>1588.3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рублей;</w:t>
            </w:r>
          </w:p>
          <w:p w:rsidR="00F831A5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средства местного бюджета –</w:t>
            </w:r>
            <w:r w:rsidRPr="00D57CE2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  <w:lang w:val="en-US"/>
              </w:rPr>
              <w:t> </w:t>
            </w:r>
            <w:r w:rsidRPr="002E788C">
              <w:rPr>
                <w:sz w:val="24"/>
                <w:szCs w:val="24"/>
              </w:rPr>
              <w:t>103</w:t>
            </w:r>
            <w:r w:rsidRPr="00D57CE2">
              <w:rPr>
                <w:sz w:val="24"/>
                <w:szCs w:val="24"/>
              </w:rPr>
              <w:t>.</w:t>
            </w:r>
            <w:r w:rsidRPr="00134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17730">
              <w:rPr>
                <w:sz w:val="24"/>
                <w:szCs w:val="24"/>
              </w:rPr>
              <w:t>тыс. рублей</w:t>
            </w:r>
          </w:p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D177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8-2030 </w:t>
            </w:r>
            <w:r w:rsidRPr="00D17730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  <w:r w:rsidRPr="00D17730">
              <w:rPr>
                <w:sz w:val="24"/>
                <w:szCs w:val="24"/>
              </w:rPr>
              <w:t xml:space="preserve"> </w:t>
            </w:r>
            <w:r w:rsidRPr="007E239A">
              <w:rPr>
                <w:sz w:val="24"/>
                <w:szCs w:val="24"/>
              </w:rPr>
              <w:t>- финансирование</w:t>
            </w:r>
            <w:r w:rsidRPr="000A44F2">
              <w:rPr>
                <w:color w:val="000000" w:themeColor="text1"/>
                <w:sz w:val="24"/>
                <w:szCs w:val="24"/>
              </w:rPr>
              <w:t xml:space="preserve"> не определено</w:t>
            </w:r>
          </w:p>
        </w:tc>
      </w:tr>
    </w:tbl>
    <w:p w:rsidR="00F831A5" w:rsidRDefault="00F831A5" w:rsidP="00F831A5">
      <w:pPr>
        <w:rPr>
          <w:b/>
          <w:bCs/>
          <w:sz w:val="28"/>
          <w:szCs w:val="28"/>
        </w:rPr>
      </w:pPr>
    </w:p>
    <w:p w:rsidR="00F831A5" w:rsidRPr="0005174D" w:rsidRDefault="00F831A5" w:rsidP="00F831A5">
      <w:pPr>
        <w:jc w:val="center"/>
        <w:rPr>
          <w:b/>
          <w:bCs/>
          <w:sz w:val="28"/>
          <w:szCs w:val="28"/>
        </w:rPr>
      </w:pPr>
      <w:r w:rsidRPr="0005174D">
        <w:rPr>
          <w:b/>
          <w:bCs/>
          <w:sz w:val="28"/>
          <w:szCs w:val="28"/>
        </w:rPr>
        <w:t>Показатели муниципальной программы</w:t>
      </w:r>
    </w:p>
    <w:p w:rsidR="00F831A5" w:rsidRPr="003E4DCF" w:rsidRDefault="00F831A5" w:rsidP="00F831A5">
      <w:pPr>
        <w:jc w:val="center"/>
        <w:rPr>
          <w:b/>
          <w:bCs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838"/>
        <w:gridCol w:w="1564"/>
        <w:gridCol w:w="1276"/>
        <w:gridCol w:w="992"/>
        <w:gridCol w:w="884"/>
      </w:tblGrid>
      <w:tr w:rsidR="00F831A5" w:rsidRPr="003E4DCF" w:rsidTr="0035477E">
        <w:tc>
          <w:tcPr>
            <w:tcW w:w="817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4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4</w:t>
            </w:r>
            <w:r w:rsidRPr="003E4DC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F831A5" w:rsidRPr="003E4DCF" w:rsidTr="0035477E">
        <w:tc>
          <w:tcPr>
            <w:tcW w:w="817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E4DCF">
              <w:rPr>
                <w:sz w:val="24"/>
                <w:szCs w:val="24"/>
              </w:rPr>
              <w:t xml:space="preserve"> </w:t>
            </w:r>
          </w:p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84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</w:tr>
    </w:tbl>
    <w:p w:rsidR="00F831A5" w:rsidRPr="003E4DCF" w:rsidRDefault="00F831A5" w:rsidP="00F831A5">
      <w:pPr>
        <w:jc w:val="center"/>
        <w:rPr>
          <w:sz w:val="2"/>
          <w:szCs w:val="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560"/>
        <w:gridCol w:w="1319"/>
        <w:gridCol w:w="949"/>
        <w:gridCol w:w="878"/>
      </w:tblGrid>
      <w:tr w:rsidR="00F831A5" w:rsidRPr="003E4DCF" w:rsidTr="00EA585B">
        <w:trPr>
          <w:tblHeader/>
        </w:trPr>
        <w:tc>
          <w:tcPr>
            <w:tcW w:w="817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7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831A5" w:rsidRPr="003E4DCF" w:rsidRDefault="00F831A5" w:rsidP="0035477E">
            <w:pPr>
              <w:ind w:right="-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количество обращений граждан в Администрацию муниципального образования «</w:t>
            </w:r>
            <w:r w:rsidRPr="003E4DCF">
              <w:rPr>
                <w:sz w:val="24"/>
                <w:szCs w:val="24"/>
              </w:rPr>
              <w:t xml:space="preserve">Сафоновский </w:t>
            </w:r>
            <w:r>
              <w:rPr>
                <w:sz w:val="24"/>
                <w:szCs w:val="24"/>
              </w:rPr>
              <w:lastRenderedPageBreak/>
              <w:t>муниципальный округ</w:t>
            </w:r>
            <w:r w:rsidRPr="007042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7042EE">
              <w:rPr>
                <w:sz w:val="24"/>
                <w:szCs w:val="24"/>
              </w:rPr>
              <w:t>, рассмотренных с нарушением сроков, установленны</w:t>
            </w:r>
            <w:r>
              <w:rPr>
                <w:sz w:val="24"/>
                <w:szCs w:val="24"/>
              </w:rPr>
              <w:t>х действующим законодательством</w:t>
            </w:r>
          </w:p>
        </w:tc>
        <w:tc>
          <w:tcPr>
            <w:tcW w:w="1843" w:type="dxa"/>
          </w:tcPr>
          <w:p w:rsidR="00F831A5" w:rsidRPr="003E4DCF" w:rsidRDefault="00F831A5" w:rsidP="0035477E">
            <w:pPr>
              <w:ind w:left="-16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0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F831A5" w:rsidRPr="007042EE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количество муниципальных служащих, прошедших обучение по проф</w:t>
            </w:r>
            <w:r>
              <w:rPr>
                <w:sz w:val="24"/>
                <w:szCs w:val="24"/>
              </w:rPr>
              <w:t>ильным направлениям деятельности,</w:t>
            </w:r>
            <w:r w:rsidRPr="007042EE">
              <w:rPr>
                <w:sz w:val="24"/>
                <w:szCs w:val="24"/>
              </w:rPr>
              <w:t xml:space="preserve"> тематические сем</w:t>
            </w:r>
            <w:r>
              <w:rPr>
                <w:sz w:val="24"/>
                <w:szCs w:val="24"/>
              </w:rPr>
              <w:t>инары и конференции и др.</w:t>
            </w:r>
          </w:p>
        </w:tc>
        <w:tc>
          <w:tcPr>
            <w:tcW w:w="1843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B40A5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31A5" w:rsidRPr="003E4DCF" w:rsidTr="00EA585B">
        <w:trPr>
          <w:trHeight w:val="531"/>
        </w:trPr>
        <w:tc>
          <w:tcPr>
            <w:tcW w:w="817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831A5" w:rsidRPr="00A43C9E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удельный вес своевременно исполненных судебных актов и мировых соглашений, предусматривающих обращение взыскания на средства бюдже</w:t>
            </w:r>
            <w:r>
              <w:rPr>
                <w:sz w:val="24"/>
                <w:szCs w:val="24"/>
              </w:rPr>
              <w:t>та муниципального образования</w:t>
            </w:r>
          </w:p>
        </w:tc>
        <w:tc>
          <w:tcPr>
            <w:tcW w:w="1843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831A5" w:rsidRPr="003E4DCF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7F7242">
              <w:rPr>
                <w:sz w:val="24"/>
                <w:szCs w:val="24"/>
              </w:rPr>
              <w:t>оля массовых социально значимых государственных и муниципальных услуг в электронном виде, предоставляемых с использованием ЕПГУ</w:t>
            </w:r>
          </w:p>
        </w:tc>
        <w:tc>
          <w:tcPr>
            <w:tcW w:w="1843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1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7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831A5" w:rsidRPr="003E4DCF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исполненных архивным отделом запросов</w:t>
            </w:r>
          </w:p>
        </w:tc>
        <w:tc>
          <w:tcPr>
            <w:tcW w:w="1843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31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949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87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831A5" w:rsidRPr="003E4DCF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выплата пенсий за выслугу лет лицам, замещавшим муниципальные должности, должности муниципальной службы в </w:t>
            </w:r>
            <w:r>
              <w:rPr>
                <w:sz w:val="24"/>
                <w:szCs w:val="24"/>
              </w:rPr>
              <w:t>органах местного самоуправления</w:t>
            </w:r>
          </w:p>
        </w:tc>
        <w:tc>
          <w:tcPr>
            <w:tcW w:w="1843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AB40A5">
              <w:rPr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19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49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78" w:type="dxa"/>
          </w:tcPr>
          <w:p w:rsidR="00F831A5" w:rsidRPr="00CF36AD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 w:rsidRPr="002C6BDE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F831A5" w:rsidRPr="00F84684" w:rsidRDefault="00F831A5" w:rsidP="0035477E">
            <w:pPr>
              <w:rPr>
                <w:sz w:val="24"/>
                <w:szCs w:val="24"/>
              </w:rPr>
            </w:pPr>
            <w:r w:rsidRPr="00F84684">
              <w:rPr>
                <w:sz w:val="24"/>
                <w:szCs w:val="24"/>
              </w:rPr>
              <w:t xml:space="preserve">- выплаты гражданам, удостоенным Почетного звания «Почетный гражданин </w:t>
            </w:r>
          </w:p>
          <w:p w:rsidR="00F831A5" w:rsidRPr="00F84684" w:rsidRDefault="00F831A5" w:rsidP="0035477E">
            <w:pPr>
              <w:rPr>
                <w:sz w:val="24"/>
                <w:szCs w:val="24"/>
              </w:rPr>
            </w:pPr>
            <w:r w:rsidRPr="00F84684">
              <w:rPr>
                <w:sz w:val="24"/>
                <w:szCs w:val="24"/>
              </w:rPr>
              <w:t xml:space="preserve">Сафоновского района 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 w:rsidRPr="00F84684">
              <w:rPr>
                <w:sz w:val="24"/>
                <w:szCs w:val="24"/>
              </w:rPr>
              <w:t>Смоленской области»</w:t>
            </w:r>
          </w:p>
        </w:tc>
        <w:tc>
          <w:tcPr>
            <w:tcW w:w="1843" w:type="dxa"/>
          </w:tcPr>
          <w:p w:rsidR="00F831A5" w:rsidRPr="00AB40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60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 xml:space="preserve">- уровень материально-технической и </w:t>
            </w:r>
            <w:r w:rsidRPr="008A48F9">
              <w:rPr>
                <w:sz w:val="24"/>
                <w:szCs w:val="24"/>
              </w:rPr>
              <w:lastRenderedPageBreak/>
              <w:t>финансово-хозяйственной обеспеченности деятельности военно-учетного стола</w:t>
            </w:r>
          </w:p>
        </w:tc>
        <w:tc>
          <w:tcPr>
            <w:tcW w:w="1843" w:type="dxa"/>
          </w:tcPr>
          <w:p w:rsidR="00F831A5" w:rsidRPr="00AB40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необходимого уровня организации воинского учета и бронирования граждан, пребывающих в запасе, на территории муниципального образования «Сафоновский муниципальный округ» Смоленской области»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F831A5" w:rsidRPr="00AB40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843" w:type="dxa"/>
          </w:tcPr>
          <w:p w:rsidR="00F831A5" w:rsidRPr="00AB40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EA585B">
        <w:tc>
          <w:tcPr>
            <w:tcW w:w="817" w:type="dxa"/>
          </w:tcPr>
          <w:p w:rsidR="00F831A5" w:rsidRPr="002C6BDE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F831A5" w:rsidRPr="002C6BDE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степень информирования военнообязанных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</w:p>
        </w:tc>
        <w:tc>
          <w:tcPr>
            <w:tcW w:w="1843" w:type="dxa"/>
          </w:tcPr>
          <w:p w:rsidR="00F831A5" w:rsidRPr="00AB40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F831A5" w:rsidRPr="00CF36AD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831A5" w:rsidRDefault="00F831A5" w:rsidP="00F831A5">
      <w:pPr>
        <w:jc w:val="center"/>
        <w:rPr>
          <w:bCs/>
          <w:sz w:val="28"/>
          <w:szCs w:val="28"/>
        </w:rPr>
      </w:pP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Структура муниципальной программы</w:t>
      </w:r>
    </w:p>
    <w:p w:rsidR="00F831A5" w:rsidRPr="003E4DCF" w:rsidRDefault="00F831A5" w:rsidP="00F831A5">
      <w:pPr>
        <w:jc w:val="center"/>
        <w:rPr>
          <w:b/>
          <w:bCs/>
          <w:sz w:val="28"/>
          <w:szCs w:val="28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48"/>
        <w:gridCol w:w="4111"/>
        <w:gridCol w:w="2436"/>
      </w:tblGrid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111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36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F831A5" w:rsidRPr="003E4DCF" w:rsidRDefault="00F831A5" w:rsidP="00F831A5">
      <w:pPr>
        <w:jc w:val="center"/>
        <w:rPr>
          <w:sz w:val="2"/>
          <w:szCs w:val="2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48"/>
        <w:gridCol w:w="4111"/>
        <w:gridCol w:w="2436"/>
      </w:tblGrid>
      <w:tr w:rsidR="00F831A5" w:rsidRPr="003E4DCF" w:rsidTr="0035477E">
        <w:trPr>
          <w:tblHeader/>
        </w:trPr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4</w:t>
            </w:r>
          </w:p>
        </w:tc>
      </w:tr>
      <w:tr w:rsidR="00F831A5" w:rsidRPr="003E4DCF" w:rsidTr="0035477E">
        <w:tc>
          <w:tcPr>
            <w:tcW w:w="10199" w:type="dxa"/>
            <w:gridSpan w:val="4"/>
          </w:tcPr>
          <w:p w:rsidR="00F831A5" w:rsidRPr="00C06ADF" w:rsidRDefault="00F831A5" w:rsidP="0035477E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1. Комплекс процессных мероприятий</w:t>
            </w:r>
            <w:r w:rsidRPr="0083286B">
              <w:rPr>
                <w:sz w:val="24"/>
                <w:szCs w:val="24"/>
              </w:rPr>
              <w:t xml:space="preserve"> «Формирование благоприятных условий для обеспечения деятельности Администрации муниципального образования «Сафоновский муниципальный округ» Смоленской области для реализации муниципальной программы»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3"/>
          </w:tcPr>
          <w:p w:rsidR="00F831A5" w:rsidRPr="00F23FFC" w:rsidRDefault="00F831A5" w:rsidP="0035477E">
            <w:pPr>
              <w:jc w:val="both"/>
              <w:rPr>
                <w:sz w:val="24"/>
                <w:szCs w:val="24"/>
              </w:rPr>
            </w:pPr>
            <w:r w:rsidRPr="00F23FFC">
              <w:rPr>
                <w:sz w:val="24"/>
                <w:szCs w:val="24"/>
              </w:rPr>
              <w:t xml:space="preserve">Ответственный за выполнение комплекса процессных мероприятий - заместитель Главы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23FFC">
              <w:rPr>
                <w:sz w:val="24"/>
                <w:szCs w:val="24"/>
              </w:rPr>
              <w:t xml:space="preserve">» Смоленской области – </w:t>
            </w:r>
            <w:r>
              <w:rPr>
                <w:sz w:val="24"/>
                <w:szCs w:val="24"/>
              </w:rPr>
              <w:t>руководитель Аппарата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3A0524">
              <w:rPr>
                <w:sz w:val="24"/>
                <w:szCs w:val="24"/>
              </w:rPr>
              <w:t xml:space="preserve">Формирование </w:t>
            </w:r>
            <w:r w:rsidRPr="003A0524">
              <w:rPr>
                <w:sz w:val="24"/>
                <w:szCs w:val="24"/>
              </w:rPr>
              <w:lastRenderedPageBreak/>
              <w:t xml:space="preserve">благоприятных условий для обеспечения деятельности Администрации и содержание </w:t>
            </w:r>
            <w:r>
              <w:rPr>
                <w:sz w:val="24"/>
                <w:szCs w:val="24"/>
              </w:rPr>
              <w:t>А</w:t>
            </w:r>
            <w:r w:rsidRPr="003A0524">
              <w:rPr>
                <w:sz w:val="24"/>
                <w:szCs w:val="24"/>
              </w:rPr>
              <w:t xml:space="preserve">ппарата </w:t>
            </w:r>
            <w:r>
              <w:rPr>
                <w:sz w:val="24"/>
                <w:szCs w:val="24"/>
              </w:rPr>
              <w:t>Администрации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</w:p>
          <w:p w:rsidR="00F831A5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0524">
              <w:rPr>
                <w:sz w:val="24"/>
                <w:szCs w:val="24"/>
              </w:rPr>
              <w:t>для реализации</w:t>
            </w:r>
            <w:r>
              <w:rPr>
                <w:sz w:val="24"/>
                <w:szCs w:val="24"/>
              </w:rPr>
              <w:t xml:space="preserve"> </w:t>
            </w:r>
            <w:r w:rsidRPr="003A0524">
              <w:rPr>
                <w:sz w:val="24"/>
                <w:szCs w:val="24"/>
              </w:rPr>
              <w:t>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831A5" w:rsidRPr="003E4DCF" w:rsidRDefault="00F831A5" w:rsidP="003547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831A5" w:rsidRPr="0053651F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51F">
              <w:rPr>
                <w:sz w:val="24"/>
                <w:szCs w:val="24"/>
              </w:rPr>
              <w:lastRenderedPageBreak/>
              <w:t xml:space="preserve">- обеспечение повышения качества </w:t>
            </w:r>
            <w:r w:rsidRPr="0053651F">
              <w:rPr>
                <w:sz w:val="24"/>
                <w:szCs w:val="24"/>
              </w:rPr>
              <w:lastRenderedPageBreak/>
              <w:t>жизни населения;</w:t>
            </w:r>
          </w:p>
          <w:p w:rsidR="00F831A5" w:rsidRDefault="00F831A5" w:rsidP="0035477E">
            <w:pPr>
              <w:autoSpaceDE w:val="0"/>
              <w:autoSpaceDN w:val="0"/>
              <w:adjustRightInd w:val="0"/>
            </w:pPr>
            <w:r w:rsidRPr="0053651F">
              <w:rPr>
                <w:sz w:val="24"/>
                <w:szCs w:val="24"/>
              </w:rPr>
              <w:t>- повышение эффективности деятельности</w:t>
            </w:r>
            <w:r w:rsidRPr="00F477ED">
              <w:rPr>
                <w:sz w:val="24"/>
                <w:szCs w:val="24"/>
              </w:rPr>
              <w:t xml:space="preserve"> органов местного самоуправления на</w:t>
            </w:r>
            <w:r w:rsidRPr="0053651F">
              <w:rPr>
                <w:sz w:val="24"/>
                <w:szCs w:val="24"/>
              </w:rPr>
              <w:t xml:space="preserve"> территории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53651F">
              <w:rPr>
                <w:sz w:val="24"/>
                <w:szCs w:val="24"/>
              </w:rPr>
              <w:t>» Смоленской области;</w:t>
            </w:r>
            <w:r>
              <w:t xml:space="preserve"> </w:t>
            </w:r>
          </w:p>
          <w:p w:rsidR="00F831A5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51F">
              <w:rPr>
                <w:sz w:val="24"/>
                <w:szCs w:val="24"/>
              </w:rPr>
              <w:t>- эффективное использование средств, выделенных на обеспечение органов местного самоуправления;</w:t>
            </w:r>
          </w:p>
          <w:p w:rsidR="00F831A5" w:rsidRPr="0053651F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</w:t>
            </w:r>
            <w:r w:rsidRPr="0053651F">
              <w:rPr>
                <w:sz w:val="24"/>
                <w:szCs w:val="24"/>
              </w:rPr>
              <w:t>- формирование эффективного кадрового потенциала и кадрового резерва муниципальных служащих, совершенствование их знаний и умений;</w:t>
            </w:r>
          </w:p>
          <w:p w:rsidR="00F831A5" w:rsidRDefault="00F831A5" w:rsidP="0035477E">
            <w:pPr>
              <w:autoSpaceDE w:val="0"/>
              <w:autoSpaceDN w:val="0"/>
              <w:adjustRightInd w:val="0"/>
              <w:ind w:right="-144"/>
            </w:pPr>
            <w:r w:rsidRPr="0053651F">
              <w:rPr>
                <w:sz w:val="24"/>
                <w:szCs w:val="24"/>
              </w:rPr>
              <w:t>- совершенствование и создание нор</w:t>
            </w:r>
            <w:r>
              <w:rPr>
                <w:sz w:val="24"/>
                <w:szCs w:val="24"/>
              </w:rPr>
              <w:t xml:space="preserve">мативно-правовой и методической </w:t>
            </w:r>
            <w:r w:rsidRPr="0053651F">
              <w:rPr>
                <w:sz w:val="24"/>
                <w:szCs w:val="24"/>
              </w:rPr>
              <w:t>базы</w:t>
            </w:r>
            <w:r>
              <w:rPr>
                <w:sz w:val="24"/>
                <w:szCs w:val="24"/>
              </w:rPr>
              <w:t xml:space="preserve">, </w:t>
            </w:r>
            <w:r w:rsidRPr="0053651F">
              <w:rPr>
                <w:sz w:val="24"/>
                <w:szCs w:val="24"/>
              </w:rPr>
              <w:t xml:space="preserve">обеспечивающей </w:t>
            </w:r>
            <w:r>
              <w:rPr>
                <w:sz w:val="24"/>
                <w:szCs w:val="24"/>
              </w:rPr>
              <w:t>дальнейшее</w:t>
            </w:r>
            <w:r w:rsidRPr="0053651F">
              <w:rPr>
                <w:sz w:val="24"/>
                <w:szCs w:val="24"/>
              </w:rPr>
              <w:t xml:space="preserve"> развитие и эффективную деятельность работы Администрации муниципального образования;</w:t>
            </w:r>
            <w:r>
              <w:t xml:space="preserve"> </w:t>
            </w:r>
          </w:p>
          <w:p w:rsidR="00F831A5" w:rsidRPr="0053651F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51F">
              <w:rPr>
                <w:sz w:val="24"/>
                <w:szCs w:val="24"/>
              </w:rPr>
              <w:t>- обеспечение в кратчайшие сроки исполнения тематических и социально-правовых запросов, связанных с обеспечением конституционных прав и социальной защищенностью граждан;</w:t>
            </w:r>
          </w:p>
          <w:p w:rsidR="00F831A5" w:rsidRPr="0053651F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51F">
              <w:rPr>
                <w:sz w:val="24"/>
                <w:szCs w:val="24"/>
              </w:rPr>
              <w:t>- увеличение количества принятых запросов на предоставление государственных и муниципальных услуг, межведомственных запросов, развитие электронного документооборота;</w:t>
            </w:r>
          </w:p>
          <w:p w:rsidR="00F831A5" w:rsidRPr="0053651F" w:rsidRDefault="00F831A5" w:rsidP="0035477E">
            <w:pPr>
              <w:autoSpaceDE w:val="0"/>
              <w:autoSpaceDN w:val="0"/>
              <w:adjustRightInd w:val="0"/>
              <w:ind w:left="-95"/>
              <w:rPr>
                <w:sz w:val="24"/>
                <w:szCs w:val="24"/>
              </w:rPr>
            </w:pPr>
            <w:r w:rsidRPr="0053651F">
              <w:rPr>
                <w:sz w:val="24"/>
                <w:szCs w:val="24"/>
              </w:rPr>
              <w:t>- совершенствование организации архивного дела, эффективное использование информации, расширение доступа к ней граждан и юридических лиц, эффективное использование архивных документов;</w:t>
            </w:r>
          </w:p>
          <w:p w:rsidR="00F831A5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51F">
              <w:rPr>
                <w:sz w:val="24"/>
                <w:szCs w:val="24"/>
              </w:rPr>
              <w:t>- рассмотрение дел об административных правонарушениях;</w:t>
            </w:r>
          </w:p>
          <w:p w:rsidR="00F831A5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</w:t>
            </w:r>
            <w:r w:rsidRPr="00077708">
              <w:rPr>
                <w:sz w:val="24"/>
                <w:szCs w:val="24"/>
              </w:rPr>
              <w:t xml:space="preserve">- совершенствование системы контроля исполнения документов (служебной корреспонденции, поручений главы, обращений граждан), предполагающей сокращение сроков исполнения документов, повышение уровня доступности к проектам нормативных правовых актов Администрации муниципального </w:t>
            </w:r>
            <w:r w:rsidRPr="00077708">
              <w:rPr>
                <w:sz w:val="24"/>
                <w:szCs w:val="24"/>
              </w:rPr>
              <w:lastRenderedPageBreak/>
              <w:t>образования</w:t>
            </w:r>
            <w:r>
              <w:rPr>
                <w:sz w:val="24"/>
                <w:szCs w:val="24"/>
              </w:rPr>
              <w:t>;</w:t>
            </w:r>
          </w:p>
          <w:p w:rsidR="00F831A5" w:rsidRPr="00345D0B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D0B">
              <w:rPr>
                <w:sz w:val="24"/>
                <w:szCs w:val="24"/>
              </w:rPr>
              <w:t>- сбор, хранение и обработка сведений в документах первичного воинского учёта в соответствии с законодательством Российской Федерации в области персональных данных и Положением о воинском учёте;</w:t>
            </w:r>
          </w:p>
          <w:p w:rsidR="00F831A5" w:rsidRPr="00345D0B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D0B">
              <w:rPr>
                <w:sz w:val="24"/>
                <w:szCs w:val="24"/>
              </w:rPr>
              <w:t>- организация и обеспечение постановки на воинский учёт, снятия с него и внесения изменений в документы граждан при их переезде на новое место жительства или место пребывания, либо выезде из Российской Федерации на срок более шести месяцев или въезде в Российскую Федерацию;</w:t>
            </w:r>
          </w:p>
          <w:p w:rsidR="00F831A5" w:rsidRPr="00345D0B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D0B">
              <w:rPr>
                <w:sz w:val="24"/>
                <w:szCs w:val="24"/>
              </w:rPr>
              <w:t>- сбор информации о прохождении гражданами медицинского обследования при первоначальной постановке на воинский учёт, призыве или поступлении на военную службу по контракту, поступлении в мобилизационный людской резерв и другие случаи;</w:t>
            </w:r>
          </w:p>
          <w:p w:rsidR="00F831A5" w:rsidRPr="00345D0B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D0B">
              <w:rPr>
                <w:sz w:val="24"/>
                <w:szCs w:val="24"/>
              </w:rPr>
              <w:t xml:space="preserve">- сверка не реже одного раза в год документов первичного воинского учёта с документами воинского учёта соответствующих военных комиссариатов муниципальных образований и организаций. </w:t>
            </w:r>
          </w:p>
          <w:p w:rsidR="00F831A5" w:rsidRPr="00345D0B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D0B">
              <w:rPr>
                <w:sz w:val="24"/>
                <w:szCs w:val="24"/>
              </w:rPr>
              <w:t>- своевременное внесение изменений в сведения, содержащиеся в документах первичного воинского учёта, и сообщение о них в военные комиссариаты в двухнедельный срок;</w:t>
            </w:r>
          </w:p>
          <w:p w:rsidR="00F831A5" w:rsidRPr="00345D0B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D0B">
              <w:rPr>
                <w:sz w:val="24"/>
                <w:szCs w:val="24"/>
              </w:rPr>
              <w:t>- разъяснение должностным лицам организаций и гражданам их обязанностей по воинскому учёту, мобилизационной подготовке и мобилизации, установленных законодательством Российской Федерации, контроль за их исполнением, а также информирование об ответственности за неисполнение указанных обязанностей;</w:t>
            </w:r>
          </w:p>
          <w:p w:rsidR="00F831A5" w:rsidRPr="003E4DCF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D0B">
              <w:rPr>
                <w:sz w:val="24"/>
                <w:szCs w:val="24"/>
              </w:rPr>
              <w:t xml:space="preserve">- представление в двухнедельный срок в соответствующие военные комиссариаты муниципальных образований сведений о случаях неисполнения должностными лицами </w:t>
            </w:r>
            <w:r w:rsidRPr="00345D0B">
              <w:rPr>
                <w:sz w:val="24"/>
                <w:szCs w:val="24"/>
              </w:rPr>
              <w:lastRenderedPageBreak/>
              <w:t>организаций и гражданами обязанностей по воинскому учёту, мобилизационной подготовке и мобилизации.</w:t>
            </w:r>
          </w:p>
        </w:tc>
        <w:tc>
          <w:tcPr>
            <w:tcW w:w="2436" w:type="dxa"/>
          </w:tcPr>
          <w:p w:rsidR="00F831A5" w:rsidRDefault="00F831A5" w:rsidP="00354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</w:t>
            </w:r>
            <w:r w:rsidRPr="007042EE">
              <w:rPr>
                <w:sz w:val="24"/>
                <w:szCs w:val="24"/>
              </w:rPr>
              <w:t xml:space="preserve">количество </w:t>
            </w:r>
            <w:r w:rsidRPr="007042EE">
              <w:rPr>
                <w:sz w:val="24"/>
                <w:szCs w:val="24"/>
              </w:rPr>
              <w:lastRenderedPageBreak/>
              <w:t xml:space="preserve">обращений граждан в </w:t>
            </w:r>
            <w:r>
              <w:rPr>
                <w:sz w:val="24"/>
                <w:szCs w:val="24"/>
              </w:rPr>
              <w:t>Администрацию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  <w:r w:rsidRPr="007042EE">
              <w:rPr>
                <w:sz w:val="24"/>
                <w:szCs w:val="24"/>
              </w:rPr>
              <w:t>, рассмотренных с нарушением сроков, установленны</w:t>
            </w:r>
            <w:r>
              <w:rPr>
                <w:sz w:val="24"/>
                <w:szCs w:val="24"/>
              </w:rPr>
              <w:t>х действующим законодательством</w:t>
            </w:r>
            <w:r w:rsidRPr="003E4DCF">
              <w:rPr>
                <w:sz w:val="24"/>
                <w:szCs w:val="24"/>
              </w:rPr>
              <w:t xml:space="preserve"> 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7042EE">
              <w:rPr>
                <w:sz w:val="24"/>
                <w:szCs w:val="24"/>
              </w:rPr>
              <w:t>количество муниципальных служащих, прошедших обучение по проф</w:t>
            </w:r>
            <w:r>
              <w:rPr>
                <w:sz w:val="24"/>
                <w:szCs w:val="24"/>
              </w:rPr>
              <w:t>ильным направлениям деятельности,</w:t>
            </w:r>
            <w:r w:rsidRPr="007042EE">
              <w:rPr>
                <w:sz w:val="24"/>
                <w:szCs w:val="24"/>
              </w:rPr>
              <w:t xml:space="preserve"> тематические сем</w:t>
            </w:r>
            <w:r>
              <w:rPr>
                <w:sz w:val="24"/>
                <w:szCs w:val="24"/>
              </w:rPr>
              <w:t>инары и конференции и др.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7042EE">
              <w:rPr>
                <w:sz w:val="24"/>
                <w:szCs w:val="24"/>
              </w:rPr>
              <w:t>удельный вес своевременно исполненных судебных актов и мировых соглашений, предусматривающих обращение взыскания на средства бюдже</w:t>
            </w:r>
            <w:r>
              <w:rPr>
                <w:sz w:val="24"/>
                <w:szCs w:val="24"/>
              </w:rPr>
              <w:t>та муниципального образования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</w:t>
            </w:r>
            <w:r w:rsidRPr="003D1671">
              <w:rPr>
                <w:sz w:val="24"/>
                <w:szCs w:val="24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исполненных архивным отделом запросов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42EE">
              <w:rPr>
                <w:sz w:val="24"/>
                <w:szCs w:val="24"/>
              </w:rPr>
              <w:t xml:space="preserve"> выплата пенсий за выслугу лет лицам, замещавшим </w:t>
            </w:r>
            <w:r w:rsidRPr="007042EE">
              <w:rPr>
                <w:sz w:val="24"/>
                <w:szCs w:val="24"/>
              </w:rPr>
              <w:lastRenderedPageBreak/>
              <w:t xml:space="preserve">муниципальные должности, должности муниципальной службы в </w:t>
            </w:r>
            <w:r>
              <w:rPr>
                <w:sz w:val="24"/>
                <w:szCs w:val="24"/>
              </w:rPr>
              <w:t>органах местного самоуправления</w:t>
            </w:r>
          </w:p>
          <w:p w:rsidR="00F831A5" w:rsidRPr="008A48F9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уровень материально-технической и финансово-хозяйственной обеспеченности деятельности военно-учетного стола;</w:t>
            </w:r>
          </w:p>
          <w:p w:rsidR="00F831A5" w:rsidRPr="008A48F9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необходимого уровня организации воинского учета и бронирования граждан, пребывающих в запасе, на территории муниципального образования «Сафоновский муниципальный округ» Смоленской области» на территориях, где отсутствуют военные комиссариаты;</w:t>
            </w:r>
          </w:p>
          <w:p w:rsidR="00F831A5" w:rsidRPr="008A48F9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сохранности сведений, составляющих государственную тайну, в ходе разработки и проведения мероприятий по мобилизационной подготовке;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 xml:space="preserve">- степень информирования военнообязанных граждан необходимыми сведениями по постановке на </w:t>
            </w:r>
            <w:r w:rsidRPr="008A48F9">
              <w:rPr>
                <w:sz w:val="24"/>
                <w:szCs w:val="24"/>
              </w:rPr>
              <w:lastRenderedPageBreak/>
              <w:t>воинский учет граждан, обязанных состоять на воинском учете, и снятие с воинского учета граждан.</w:t>
            </w:r>
          </w:p>
          <w:p w:rsidR="00F831A5" w:rsidRPr="003E4DCF" w:rsidRDefault="00F831A5" w:rsidP="0035477E">
            <w:pPr>
              <w:rPr>
                <w:sz w:val="24"/>
                <w:szCs w:val="24"/>
              </w:rPr>
            </w:pPr>
          </w:p>
        </w:tc>
      </w:tr>
      <w:tr w:rsidR="00F831A5" w:rsidRPr="003E4DCF" w:rsidTr="0035477E">
        <w:tc>
          <w:tcPr>
            <w:tcW w:w="10199" w:type="dxa"/>
            <w:gridSpan w:val="4"/>
          </w:tcPr>
          <w:p w:rsidR="00F831A5" w:rsidRPr="00A55889" w:rsidRDefault="00F831A5" w:rsidP="0035477E">
            <w:pPr>
              <w:jc w:val="center"/>
              <w:rPr>
                <w:bCs/>
                <w:sz w:val="24"/>
                <w:szCs w:val="24"/>
              </w:rPr>
            </w:pPr>
            <w:r w:rsidRPr="00A55889">
              <w:rPr>
                <w:sz w:val="24"/>
                <w:szCs w:val="24"/>
              </w:rPr>
              <w:lastRenderedPageBreak/>
              <w:t xml:space="preserve">2. Комплекс процессных мероприятий </w:t>
            </w:r>
            <w:r>
              <w:rPr>
                <w:bCs/>
                <w:sz w:val="24"/>
                <w:szCs w:val="24"/>
              </w:rPr>
              <w:t>«</w:t>
            </w:r>
            <w:r w:rsidRPr="00A55889">
              <w:rPr>
                <w:bCs/>
                <w:sz w:val="24"/>
                <w:szCs w:val="24"/>
              </w:rPr>
              <w:t>Оказание мер социальной поддержки отдельным категориям граждан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3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F23FFC">
              <w:rPr>
                <w:sz w:val="24"/>
                <w:szCs w:val="24"/>
              </w:rPr>
              <w:t xml:space="preserve">Ответственный за выполнение комплекса процессных мероприятий - заместитель Главы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23FFC">
              <w:rPr>
                <w:sz w:val="24"/>
                <w:szCs w:val="24"/>
              </w:rPr>
              <w:t xml:space="preserve">» Смоленской области – </w:t>
            </w:r>
            <w:r w:rsidRPr="00871EB4">
              <w:rPr>
                <w:sz w:val="24"/>
                <w:szCs w:val="24"/>
              </w:rPr>
              <w:t>руководитель Аппарата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831A5" w:rsidRPr="00F23FFC" w:rsidRDefault="00F831A5" w:rsidP="0035477E">
            <w:pPr>
              <w:rPr>
                <w:sz w:val="24"/>
                <w:szCs w:val="24"/>
              </w:rPr>
            </w:pPr>
            <w:r w:rsidRPr="00A55889">
              <w:rPr>
                <w:bCs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831A5" w:rsidRDefault="00F831A5" w:rsidP="0035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651F">
              <w:rPr>
                <w:sz w:val="24"/>
                <w:szCs w:val="24"/>
              </w:rPr>
              <w:t>эффективное использование средств, выделенных на</w:t>
            </w:r>
          </w:p>
          <w:p w:rsidR="00F831A5" w:rsidRPr="00F23FFC" w:rsidRDefault="00F831A5" w:rsidP="003547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A55889">
              <w:rPr>
                <w:bCs/>
                <w:sz w:val="24"/>
                <w:szCs w:val="24"/>
              </w:rPr>
              <w:t>казание мер социальной поддержки отдельным категориям граждан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F831A5" w:rsidRPr="00F22EE8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F22EE8">
              <w:rPr>
                <w:sz w:val="24"/>
                <w:szCs w:val="24"/>
              </w:rPr>
              <w:t>ыплаты гражданам</w:t>
            </w:r>
            <w:r>
              <w:rPr>
                <w:sz w:val="24"/>
                <w:szCs w:val="24"/>
              </w:rPr>
              <w:t>, удостоенным Почетного звания «</w:t>
            </w:r>
            <w:r w:rsidRPr="00F22EE8">
              <w:rPr>
                <w:sz w:val="24"/>
                <w:szCs w:val="24"/>
              </w:rPr>
              <w:t xml:space="preserve">Почетный гражданин </w:t>
            </w:r>
          </w:p>
          <w:p w:rsidR="00F831A5" w:rsidRPr="00F22EE8" w:rsidRDefault="00F831A5" w:rsidP="0035477E">
            <w:pPr>
              <w:rPr>
                <w:sz w:val="24"/>
                <w:szCs w:val="24"/>
              </w:rPr>
            </w:pPr>
            <w:r w:rsidRPr="00F22EE8">
              <w:rPr>
                <w:sz w:val="24"/>
                <w:szCs w:val="24"/>
              </w:rPr>
              <w:t xml:space="preserve">Сафоновского района </w:t>
            </w:r>
          </w:p>
          <w:p w:rsidR="00F831A5" w:rsidRPr="00F23FFC" w:rsidRDefault="00F831A5" w:rsidP="0035477E">
            <w:pPr>
              <w:rPr>
                <w:sz w:val="24"/>
                <w:szCs w:val="24"/>
              </w:rPr>
            </w:pPr>
            <w:r w:rsidRPr="00F22EE8">
              <w:rPr>
                <w:sz w:val="24"/>
                <w:szCs w:val="24"/>
              </w:rPr>
              <w:t>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F831A5" w:rsidRDefault="00F831A5" w:rsidP="00F831A5">
      <w:pPr>
        <w:rPr>
          <w:bCs/>
          <w:sz w:val="28"/>
          <w:szCs w:val="28"/>
        </w:rPr>
      </w:pP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Финансовое обеспечение муниципальной программы</w:t>
      </w:r>
    </w:p>
    <w:p w:rsidR="00F831A5" w:rsidRPr="003E4DCF" w:rsidRDefault="00F831A5" w:rsidP="00F831A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F831A5" w:rsidRPr="003E4DCF" w:rsidTr="0035477E">
        <w:tc>
          <w:tcPr>
            <w:tcW w:w="4673" w:type="dxa"/>
            <w:vMerge w:val="restart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831A5" w:rsidRPr="003E4DCF" w:rsidTr="0035477E">
        <w:tc>
          <w:tcPr>
            <w:tcW w:w="4673" w:type="dxa"/>
            <w:vMerge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6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</w:tr>
      <w:tr w:rsidR="00F831A5" w:rsidRPr="003E4DCF" w:rsidTr="0035477E">
        <w:tc>
          <w:tcPr>
            <w:tcW w:w="4673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 xml:space="preserve">В целом по муниципальной программе, </w:t>
            </w:r>
            <w:r w:rsidRPr="003E4DC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:rsidR="00F831A5" w:rsidRPr="00AA316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229 655,6</w:t>
            </w:r>
          </w:p>
        </w:tc>
        <w:tc>
          <w:tcPr>
            <w:tcW w:w="1276" w:type="dxa"/>
          </w:tcPr>
          <w:p w:rsidR="00F831A5" w:rsidRPr="00AA316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76 490,2</w:t>
            </w:r>
          </w:p>
        </w:tc>
        <w:tc>
          <w:tcPr>
            <w:tcW w:w="1416" w:type="dxa"/>
          </w:tcPr>
          <w:p w:rsidR="00F831A5" w:rsidRPr="00AA316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76 567,1</w:t>
            </w:r>
          </w:p>
        </w:tc>
        <w:tc>
          <w:tcPr>
            <w:tcW w:w="1356" w:type="dxa"/>
          </w:tcPr>
          <w:p w:rsidR="00F831A5" w:rsidRPr="00AA316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76 598,3</w:t>
            </w:r>
          </w:p>
        </w:tc>
      </w:tr>
      <w:tr w:rsidR="00F831A5" w:rsidRPr="003E4DCF" w:rsidTr="0035477E">
        <w:tc>
          <w:tcPr>
            <w:tcW w:w="4673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E93B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2 581,4</w:t>
            </w:r>
          </w:p>
        </w:tc>
        <w:tc>
          <w:tcPr>
            <w:tcW w:w="127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798,8</w:t>
            </w:r>
          </w:p>
        </w:tc>
        <w:tc>
          <w:tcPr>
            <w:tcW w:w="141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875,7</w:t>
            </w:r>
          </w:p>
        </w:tc>
        <w:tc>
          <w:tcPr>
            <w:tcW w:w="135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906,9</w:t>
            </w:r>
          </w:p>
        </w:tc>
      </w:tr>
      <w:tr w:rsidR="00F831A5" w:rsidRPr="003E4DCF" w:rsidTr="0035477E">
        <w:tc>
          <w:tcPr>
            <w:tcW w:w="4673" w:type="dxa"/>
          </w:tcPr>
          <w:p w:rsidR="00F831A5" w:rsidRPr="00E93BCA" w:rsidRDefault="00F831A5" w:rsidP="0035477E">
            <w:pPr>
              <w:jc w:val="both"/>
              <w:rPr>
                <w:sz w:val="24"/>
                <w:szCs w:val="24"/>
              </w:rPr>
            </w:pPr>
            <w:r w:rsidRPr="00E93BC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1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4 764,9</w:t>
            </w:r>
          </w:p>
        </w:tc>
        <w:tc>
          <w:tcPr>
            <w:tcW w:w="127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1 588,3</w:t>
            </w:r>
          </w:p>
        </w:tc>
        <w:tc>
          <w:tcPr>
            <w:tcW w:w="141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1 588,3</w:t>
            </w:r>
          </w:p>
        </w:tc>
        <w:tc>
          <w:tcPr>
            <w:tcW w:w="135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1 588,3</w:t>
            </w:r>
          </w:p>
        </w:tc>
      </w:tr>
      <w:tr w:rsidR="00F831A5" w:rsidRPr="003E4DCF" w:rsidTr="0035477E">
        <w:tc>
          <w:tcPr>
            <w:tcW w:w="4673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  <w:r w:rsidRPr="00FC70D0">
              <w:rPr>
                <w:sz w:val="24"/>
                <w:szCs w:val="24"/>
              </w:rPr>
              <w:t xml:space="preserve"> муниципального образования «</w:t>
            </w:r>
            <w:r w:rsidRPr="00F23FFC">
              <w:rPr>
                <w:sz w:val="24"/>
                <w:szCs w:val="24"/>
              </w:rPr>
              <w:t xml:space="preserve">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C70D0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71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222 309,3</w:t>
            </w:r>
          </w:p>
        </w:tc>
        <w:tc>
          <w:tcPr>
            <w:tcW w:w="127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74 103,1</w:t>
            </w:r>
          </w:p>
        </w:tc>
        <w:tc>
          <w:tcPr>
            <w:tcW w:w="141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74 103,1</w:t>
            </w:r>
          </w:p>
        </w:tc>
        <w:tc>
          <w:tcPr>
            <w:tcW w:w="1356" w:type="dxa"/>
          </w:tcPr>
          <w:p w:rsidR="00F831A5" w:rsidRPr="00AA3165" w:rsidRDefault="00F831A5" w:rsidP="00354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74 103,1</w:t>
            </w:r>
          </w:p>
        </w:tc>
      </w:tr>
    </w:tbl>
    <w:p w:rsidR="00F831A5" w:rsidRDefault="00F831A5" w:rsidP="00F831A5">
      <w:pPr>
        <w:rPr>
          <w:sz w:val="28"/>
          <w:szCs w:val="28"/>
        </w:rPr>
      </w:pPr>
    </w:p>
    <w:p w:rsidR="00F831A5" w:rsidRDefault="00F831A5" w:rsidP="00F831A5">
      <w:pPr>
        <w:rPr>
          <w:sz w:val="28"/>
          <w:szCs w:val="28"/>
        </w:rPr>
      </w:pPr>
    </w:p>
    <w:p w:rsidR="00F831A5" w:rsidRDefault="00F831A5" w:rsidP="00F831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31A5" w:rsidRPr="003E4DCF" w:rsidRDefault="00F831A5" w:rsidP="00F831A5">
      <w:pPr>
        <w:jc w:val="right"/>
        <w:rPr>
          <w:sz w:val="28"/>
          <w:szCs w:val="28"/>
        </w:rPr>
      </w:pPr>
      <w:r w:rsidRPr="003E4DC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№1</w:t>
      </w:r>
    </w:p>
    <w:p w:rsidR="00F831A5" w:rsidRPr="003E4DCF" w:rsidRDefault="00F831A5" w:rsidP="00F831A5">
      <w:pPr>
        <w:jc w:val="right"/>
        <w:rPr>
          <w:sz w:val="28"/>
          <w:szCs w:val="28"/>
        </w:rPr>
      </w:pPr>
      <w:r w:rsidRPr="003E4DCF">
        <w:rPr>
          <w:sz w:val="28"/>
          <w:szCs w:val="28"/>
        </w:rPr>
        <w:t xml:space="preserve">к паспорту </w:t>
      </w:r>
      <w:r>
        <w:rPr>
          <w:sz w:val="28"/>
          <w:szCs w:val="28"/>
        </w:rPr>
        <w:t>муниципаль</w:t>
      </w:r>
      <w:r w:rsidRPr="003E4DCF">
        <w:rPr>
          <w:sz w:val="28"/>
          <w:szCs w:val="28"/>
        </w:rPr>
        <w:t>ной программы</w:t>
      </w:r>
    </w:p>
    <w:p w:rsidR="00F831A5" w:rsidRDefault="00F831A5" w:rsidP="00F831A5">
      <w:pPr>
        <w:rPr>
          <w:sz w:val="28"/>
          <w:szCs w:val="28"/>
        </w:rPr>
      </w:pPr>
    </w:p>
    <w:p w:rsidR="00F831A5" w:rsidRPr="003E4DCF" w:rsidRDefault="00F831A5" w:rsidP="00F831A5">
      <w:pPr>
        <w:rPr>
          <w:sz w:val="28"/>
          <w:szCs w:val="28"/>
        </w:rPr>
      </w:pPr>
    </w:p>
    <w:p w:rsidR="00F831A5" w:rsidRPr="00F477ED" w:rsidRDefault="00F831A5" w:rsidP="00F831A5">
      <w:pPr>
        <w:jc w:val="center"/>
        <w:rPr>
          <w:bCs/>
          <w:sz w:val="28"/>
          <w:szCs w:val="28"/>
        </w:rPr>
      </w:pPr>
      <w:r w:rsidRPr="00F477ED">
        <w:rPr>
          <w:bCs/>
          <w:sz w:val="28"/>
          <w:szCs w:val="28"/>
        </w:rPr>
        <w:t>СВЕДЕНИЯ</w:t>
      </w:r>
    </w:p>
    <w:p w:rsidR="00F831A5" w:rsidRPr="00F477ED" w:rsidRDefault="00F831A5" w:rsidP="00F831A5">
      <w:pPr>
        <w:jc w:val="center"/>
        <w:rPr>
          <w:bCs/>
          <w:sz w:val="28"/>
          <w:szCs w:val="28"/>
        </w:rPr>
      </w:pPr>
      <w:r w:rsidRPr="00F477ED">
        <w:rPr>
          <w:bCs/>
          <w:sz w:val="28"/>
          <w:szCs w:val="28"/>
        </w:rPr>
        <w:t>о показателях муниципальной программы</w:t>
      </w:r>
    </w:p>
    <w:p w:rsidR="00F831A5" w:rsidRPr="003E4DCF" w:rsidRDefault="00F831A5" w:rsidP="00F831A5">
      <w:pPr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98"/>
        <w:gridCol w:w="6099"/>
      </w:tblGrid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bookmarkStart w:id="5" w:name="_Hlk96359646"/>
            <w:r w:rsidRPr="003E4DCF">
              <w:rPr>
                <w:sz w:val="24"/>
                <w:szCs w:val="24"/>
              </w:rPr>
              <w:t>№ п/п</w:t>
            </w:r>
          </w:p>
        </w:tc>
        <w:tc>
          <w:tcPr>
            <w:tcW w:w="3398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1.</w:t>
            </w:r>
          </w:p>
        </w:tc>
        <w:tc>
          <w:tcPr>
            <w:tcW w:w="3398" w:type="dxa"/>
          </w:tcPr>
          <w:p w:rsidR="00F831A5" w:rsidRPr="003E4DCF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61B4">
              <w:rPr>
                <w:sz w:val="24"/>
                <w:szCs w:val="24"/>
              </w:rPr>
              <w:t xml:space="preserve"> количество обращений граждан в </w:t>
            </w:r>
            <w:r>
              <w:rPr>
                <w:sz w:val="24"/>
                <w:szCs w:val="24"/>
              </w:rPr>
              <w:t>Администрацию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  <w:r w:rsidRPr="009961B4">
              <w:rPr>
                <w:sz w:val="24"/>
                <w:szCs w:val="24"/>
              </w:rPr>
              <w:t>, рассмотренных с нарушением сроков, установленных действующим законодательством</w:t>
            </w:r>
          </w:p>
        </w:tc>
        <w:tc>
          <w:tcPr>
            <w:tcW w:w="6099" w:type="dxa"/>
          </w:tcPr>
          <w:p w:rsidR="00F831A5" w:rsidRPr="00227129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227129">
              <w:rPr>
                <w:spacing w:val="-2"/>
                <w:sz w:val="24"/>
                <w:szCs w:val="24"/>
              </w:rPr>
              <w:t>Федеральны</w:t>
            </w:r>
            <w:r>
              <w:rPr>
                <w:spacing w:val="-2"/>
                <w:sz w:val="24"/>
                <w:szCs w:val="24"/>
              </w:rPr>
              <w:t>й</w:t>
            </w:r>
            <w:r w:rsidRPr="00227129">
              <w:rPr>
                <w:spacing w:val="-2"/>
                <w:sz w:val="24"/>
                <w:szCs w:val="24"/>
              </w:rPr>
              <w:t xml:space="preserve"> закон от 2 мая 2006 года № 59-ФЗ </w:t>
            </w:r>
            <w:r>
              <w:rPr>
                <w:spacing w:val="-2"/>
                <w:sz w:val="24"/>
                <w:szCs w:val="24"/>
              </w:rPr>
              <w:br/>
            </w:r>
            <w:r w:rsidRPr="00227129">
              <w:rPr>
                <w:spacing w:val="-2"/>
                <w:sz w:val="24"/>
                <w:szCs w:val="24"/>
              </w:rPr>
              <w:t xml:space="preserve">«О порядке рассмотрения обращений граждан Российской Федерации» </w:t>
            </w:r>
          </w:p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F831A5" w:rsidRPr="009961B4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61B4">
              <w:rPr>
                <w:sz w:val="24"/>
                <w:szCs w:val="24"/>
              </w:rPr>
              <w:t xml:space="preserve"> количество муниципальных служащих, прошедших обучение по профильным направлениям деятельности, тематические семинары и конференции и др.</w:t>
            </w:r>
          </w:p>
        </w:tc>
        <w:tc>
          <w:tcPr>
            <w:tcW w:w="6099" w:type="dxa"/>
          </w:tcPr>
          <w:p w:rsidR="00F831A5" w:rsidRPr="00CF36AD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CF36AD">
              <w:rPr>
                <w:rFonts w:eastAsia="Calibri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8" w:type="dxa"/>
          </w:tcPr>
          <w:p w:rsidR="00F831A5" w:rsidRPr="009961B4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61B4">
              <w:rPr>
                <w:sz w:val="24"/>
                <w:szCs w:val="24"/>
              </w:rPr>
              <w:t xml:space="preserve"> удельный вес своевременно исполненных судебных актов и мировых соглашений, предусматривающих обращение взыскания на средства бюджета муниципального образования</w:t>
            </w:r>
          </w:p>
        </w:tc>
        <w:tc>
          <w:tcPr>
            <w:tcW w:w="6099" w:type="dxa"/>
          </w:tcPr>
          <w:p w:rsidR="00F831A5" w:rsidRPr="003E4DCF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1B0CFA">
              <w:rPr>
                <w:spacing w:val="-2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98" w:type="dxa"/>
          </w:tcPr>
          <w:p w:rsidR="00F831A5" w:rsidRPr="009961B4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61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7F7242">
              <w:rPr>
                <w:sz w:val="24"/>
                <w:szCs w:val="24"/>
              </w:rPr>
              <w:t>оля массовых социально значимых государственных и муниципальных услуг в электронном виде, предоставляемых с использованием ЕПГУ</w:t>
            </w:r>
          </w:p>
        </w:tc>
        <w:tc>
          <w:tcPr>
            <w:tcW w:w="6099" w:type="dxa"/>
          </w:tcPr>
          <w:p w:rsidR="00F831A5" w:rsidRPr="003D1671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3D1671">
              <w:rPr>
                <w:spacing w:val="-2"/>
                <w:sz w:val="24"/>
                <w:szCs w:val="24"/>
              </w:rPr>
              <w:t xml:space="preserve">Приказ Министерства цифрового развития, связи и массовых коммуникаций РФ от 28 февраля 2022 г. </w:t>
            </w:r>
            <w:r>
              <w:rPr>
                <w:spacing w:val="-2"/>
                <w:sz w:val="24"/>
                <w:szCs w:val="24"/>
              </w:rPr>
              <w:t>№</w:t>
            </w:r>
            <w:r w:rsidRPr="003D1671">
              <w:rPr>
                <w:spacing w:val="-2"/>
                <w:sz w:val="24"/>
                <w:szCs w:val="24"/>
              </w:rPr>
              <w:t xml:space="preserve"> 143</w:t>
            </w:r>
          </w:p>
          <w:p w:rsidR="00F831A5" w:rsidRPr="003E4DCF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3D1671">
              <w:rPr>
                <w:spacing w:val="-2"/>
                <w:sz w:val="24"/>
                <w:szCs w:val="24"/>
              </w:rPr>
              <w:t xml:space="preserve">Об утверждении методик расчета показателей федеральных проектов национальной программы </w:t>
            </w:r>
            <w:r>
              <w:rPr>
                <w:spacing w:val="-2"/>
                <w:sz w:val="24"/>
                <w:szCs w:val="24"/>
              </w:rPr>
              <w:t>«</w:t>
            </w:r>
            <w:r w:rsidRPr="003D1671">
              <w:rPr>
                <w:spacing w:val="-2"/>
                <w:sz w:val="24"/>
                <w:szCs w:val="24"/>
              </w:rPr>
              <w:t>Цифровая экономика Российской Федерации</w:t>
            </w:r>
            <w:r>
              <w:rPr>
                <w:spacing w:val="-2"/>
                <w:sz w:val="24"/>
                <w:szCs w:val="24"/>
              </w:rPr>
              <w:t>»</w:t>
            </w:r>
            <w:r w:rsidRPr="003D1671">
              <w:rPr>
                <w:spacing w:val="-2"/>
                <w:sz w:val="24"/>
                <w:szCs w:val="24"/>
              </w:rPr>
              <w:t xml:space="preserve"> и признании утратившими силу некоторых приказов Министерства цифрового развития, связи и массовых коммуникаций Российской Федерации об утверждении методик расчета показателей федеральных проектов национальной программы </w:t>
            </w:r>
            <w:r>
              <w:rPr>
                <w:spacing w:val="-2"/>
                <w:sz w:val="24"/>
                <w:szCs w:val="24"/>
              </w:rPr>
              <w:t>«</w:t>
            </w:r>
            <w:r w:rsidRPr="003D1671">
              <w:rPr>
                <w:spacing w:val="-2"/>
                <w:sz w:val="24"/>
                <w:szCs w:val="24"/>
              </w:rPr>
              <w:t>Цифровая экономика Российской Федерации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98" w:type="dxa"/>
          </w:tcPr>
          <w:p w:rsidR="00F831A5" w:rsidRPr="009961B4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53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53CE1">
              <w:rPr>
                <w:sz w:val="24"/>
                <w:szCs w:val="24"/>
              </w:rPr>
              <w:t>оличество исполненных архивным отделом запросов</w:t>
            </w:r>
          </w:p>
        </w:tc>
        <w:tc>
          <w:tcPr>
            <w:tcW w:w="6099" w:type="dxa"/>
          </w:tcPr>
          <w:p w:rsidR="00F831A5" w:rsidRPr="003E4DCF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DE46F0">
              <w:rPr>
                <w:spacing w:val="-2"/>
                <w:sz w:val="24"/>
                <w:szCs w:val="24"/>
              </w:rPr>
              <w:t xml:space="preserve">Приказ Росархива от 02.03.2020 </w:t>
            </w:r>
            <w:r>
              <w:rPr>
                <w:spacing w:val="-2"/>
                <w:sz w:val="24"/>
                <w:szCs w:val="24"/>
              </w:rPr>
              <w:t xml:space="preserve">№ </w:t>
            </w:r>
            <w:r w:rsidRPr="00DE46F0">
              <w:rPr>
                <w:spacing w:val="-2"/>
                <w:sz w:val="24"/>
                <w:szCs w:val="24"/>
              </w:rPr>
              <w:t>24</w:t>
            </w:r>
            <w:r w:rsidRPr="00DE46F0">
              <w:rPr>
                <w:spacing w:val="-2"/>
                <w:sz w:val="24"/>
                <w:szCs w:val="24"/>
              </w:rPr>
              <w:br/>
            </w:r>
            <w:r>
              <w:rPr>
                <w:spacing w:val="-2"/>
                <w:sz w:val="24"/>
                <w:szCs w:val="24"/>
              </w:rPr>
              <w:t>«</w:t>
            </w:r>
            <w:r w:rsidRPr="00DE46F0">
              <w:rPr>
                <w:spacing w:val="-2"/>
                <w:sz w:val="24"/>
                <w:szCs w:val="24"/>
              </w:rPr>
      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</w:t>
            </w:r>
            <w:r>
              <w:rPr>
                <w:spacing w:val="-2"/>
                <w:sz w:val="24"/>
                <w:szCs w:val="24"/>
              </w:rPr>
              <w:t>лиотеках, научных организациях»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398" w:type="dxa"/>
          </w:tcPr>
          <w:p w:rsidR="00F831A5" w:rsidRPr="009961B4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53CE1">
              <w:rPr>
                <w:sz w:val="24"/>
                <w:szCs w:val="24"/>
              </w:rPr>
              <w:t xml:space="preserve"> выплата пенсий за выслугу лет лицам, замещавшим муниципальные должности, должности муниципальной службы в органа</w:t>
            </w:r>
            <w:r>
              <w:rPr>
                <w:sz w:val="24"/>
                <w:szCs w:val="24"/>
              </w:rPr>
              <w:t>х местного самоуправления</w:t>
            </w:r>
          </w:p>
        </w:tc>
        <w:tc>
          <w:tcPr>
            <w:tcW w:w="6099" w:type="dxa"/>
          </w:tcPr>
          <w:p w:rsidR="00F831A5" w:rsidRPr="00D13BD1" w:rsidRDefault="00F831A5" w:rsidP="0035477E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D13BD1">
              <w:rPr>
                <w:color w:val="000000" w:themeColor="text1"/>
                <w:spacing w:val="-2"/>
                <w:sz w:val="24"/>
                <w:szCs w:val="24"/>
              </w:rPr>
              <w:t xml:space="preserve">Закон Смоленской области от 29.11.2007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№</w:t>
            </w:r>
            <w:r w:rsidRPr="00D13BD1">
              <w:rPr>
                <w:color w:val="000000" w:themeColor="text1"/>
                <w:spacing w:val="-2"/>
                <w:sz w:val="24"/>
                <w:szCs w:val="24"/>
              </w:rPr>
              <w:t xml:space="preserve"> 121-з (ред. от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28.09.2023</w:t>
            </w:r>
            <w:r w:rsidRPr="00D13BD1">
              <w:rPr>
                <w:color w:val="000000" w:themeColor="text1"/>
                <w:spacing w:val="-2"/>
                <w:sz w:val="24"/>
                <w:szCs w:val="24"/>
              </w:rPr>
              <w:t xml:space="preserve">)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«</w:t>
            </w:r>
            <w:r w:rsidRPr="00D13BD1">
              <w:rPr>
                <w:color w:val="000000" w:themeColor="text1"/>
                <w:spacing w:val="-2"/>
                <w:sz w:val="24"/>
                <w:szCs w:val="24"/>
              </w:rPr>
      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»</w:t>
            </w:r>
            <w:r w:rsidRPr="00D13BD1">
              <w:rPr>
                <w:color w:val="000000" w:themeColor="text1"/>
                <w:spacing w:val="-2"/>
                <w:sz w:val="24"/>
                <w:szCs w:val="24"/>
              </w:rPr>
              <w:t xml:space="preserve"> (принят Смоленской областной Думой 28.11.2007)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98" w:type="dxa"/>
          </w:tcPr>
          <w:p w:rsidR="00F831A5" w:rsidRPr="00127F18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127F18">
              <w:rPr>
                <w:sz w:val="24"/>
                <w:szCs w:val="24"/>
              </w:rPr>
              <w:t xml:space="preserve">ыплаты гражданам, удостоенным Почетного звания </w:t>
            </w:r>
            <w:r>
              <w:rPr>
                <w:sz w:val="24"/>
                <w:szCs w:val="24"/>
              </w:rPr>
              <w:t>«</w:t>
            </w:r>
            <w:r w:rsidRPr="00127F18">
              <w:rPr>
                <w:sz w:val="24"/>
                <w:szCs w:val="24"/>
              </w:rPr>
              <w:t xml:space="preserve">Почетный гражданин </w:t>
            </w:r>
          </w:p>
          <w:p w:rsidR="00F831A5" w:rsidRPr="00127F18" w:rsidRDefault="00F831A5" w:rsidP="0035477E">
            <w:pPr>
              <w:rPr>
                <w:sz w:val="24"/>
                <w:szCs w:val="24"/>
              </w:rPr>
            </w:pPr>
            <w:r w:rsidRPr="00127F18">
              <w:rPr>
                <w:sz w:val="24"/>
                <w:szCs w:val="24"/>
              </w:rPr>
              <w:t xml:space="preserve">Сафоновского района </w:t>
            </w:r>
          </w:p>
          <w:p w:rsidR="00F831A5" w:rsidRDefault="00F831A5" w:rsidP="0035477E">
            <w:pPr>
              <w:rPr>
                <w:sz w:val="24"/>
                <w:szCs w:val="24"/>
              </w:rPr>
            </w:pPr>
            <w:r w:rsidRPr="00127F18">
              <w:rPr>
                <w:sz w:val="24"/>
                <w:szCs w:val="24"/>
              </w:rPr>
              <w:t>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99" w:type="dxa"/>
          </w:tcPr>
          <w:p w:rsidR="00F831A5" w:rsidRPr="003E4DCF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Положение о почетном звании «Почетный гражданин Сафоновского района Смоленской области», утвержденным решением Сафоновского районного Совета депутатов от 26.04.2017 № 18/12; Постановление от 30.06.2017 № 829 «Об утверждении порядка пользования ежемесячной пожизненной выплатой гражданами, удостоенными Почетного звания «</w:t>
            </w:r>
            <w:r w:rsidRPr="00EA1AD9">
              <w:rPr>
                <w:spacing w:val="-2"/>
                <w:sz w:val="24"/>
                <w:szCs w:val="24"/>
              </w:rPr>
              <w:t>Почетный гражданин Сафоновского района Смоленской области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98" w:type="dxa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уровень материально-технической и финансово-хозяйственной обеспеченности деятельности военно-учетного стола</w:t>
            </w:r>
          </w:p>
        </w:tc>
        <w:tc>
          <w:tcPr>
            <w:tcW w:w="6099" w:type="dxa"/>
          </w:tcPr>
          <w:p w:rsidR="00F831A5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1B0CFA">
              <w:rPr>
                <w:spacing w:val="-2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98" w:type="dxa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необходимого уровня организации воинского учета и бронирования граждан, пребывающих в запасе, на территории муниципального образования «Сафоновский муниципальный округ» Смоленской области» на территориях, где отсутствуют военные комиссариаты</w:t>
            </w:r>
          </w:p>
        </w:tc>
        <w:tc>
          <w:tcPr>
            <w:tcW w:w="6099" w:type="dxa"/>
          </w:tcPr>
          <w:p w:rsidR="00F831A5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1B0CFA">
              <w:rPr>
                <w:spacing w:val="-2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6099" w:type="dxa"/>
          </w:tcPr>
          <w:p w:rsidR="00F831A5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B352D9">
              <w:rPr>
                <w:spacing w:val="-2"/>
                <w:sz w:val="24"/>
                <w:szCs w:val="24"/>
              </w:rPr>
              <w:t xml:space="preserve">Федеральный закон от 26.02.1997 </w:t>
            </w:r>
            <w:r>
              <w:rPr>
                <w:spacing w:val="-2"/>
                <w:sz w:val="24"/>
                <w:szCs w:val="24"/>
              </w:rPr>
              <w:t>№</w:t>
            </w:r>
            <w:r w:rsidRPr="00B352D9">
              <w:rPr>
                <w:spacing w:val="-2"/>
                <w:sz w:val="24"/>
                <w:szCs w:val="24"/>
              </w:rPr>
              <w:t xml:space="preserve"> 31-ФЗ</w:t>
            </w:r>
            <w:r>
              <w:rPr>
                <w:spacing w:val="-2"/>
                <w:sz w:val="24"/>
                <w:szCs w:val="24"/>
              </w:rPr>
              <w:t xml:space="preserve"> «</w:t>
            </w:r>
            <w:r w:rsidRPr="00B352D9">
              <w:rPr>
                <w:spacing w:val="-2"/>
                <w:sz w:val="24"/>
                <w:szCs w:val="24"/>
              </w:rPr>
              <w:t>О мобилизационной подготовке и мобилизации в Российской Федерации</w:t>
            </w:r>
            <w:r>
              <w:rPr>
                <w:spacing w:val="-2"/>
                <w:sz w:val="24"/>
                <w:szCs w:val="24"/>
              </w:rPr>
              <w:t>»</w:t>
            </w:r>
            <w:r w:rsidRPr="00B352D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98" w:type="dxa"/>
          </w:tcPr>
          <w:p w:rsidR="00F831A5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степень информирования военнообязанных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</w:p>
        </w:tc>
        <w:tc>
          <w:tcPr>
            <w:tcW w:w="6099" w:type="dxa"/>
          </w:tcPr>
          <w:p w:rsidR="00F831A5" w:rsidRDefault="00F831A5" w:rsidP="0035477E">
            <w:pPr>
              <w:jc w:val="both"/>
              <w:rPr>
                <w:spacing w:val="-2"/>
                <w:sz w:val="24"/>
                <w:szCs w:val="24"/>
              </w:rPr>
            </w:pPr>
            <w:r w:rsidRPr="00B352D9">
              <w:rPr>
                <w:spacing w:val="-2"/>
                <w:sz w:val="24"/>
                <w:szCs w:val="24"/>
              </w:rPr>
              <w:t xml:space="preserve">Постановление Правительства Российской Федерации от 27.11.2006 </w:t>
            </w:r>
            <w:r>
              <w:rPr>
                <w:spacing w:val="-2"/>
                <w:sz w:val="24"/>
                <w:szCs w:val="24"/>
              </w:rPr>
              <w:t>№</w:t>
            </w:r>
            <w:r w:rsidRPr="00B352D9">
              <w:rPr>
                <w:spacing w:val="-2"/>
                <w:sz w:val="24"/>
                <w:szCs w:val="24"/>
              </w:rPr>
              <w:t xml:space="preserve"> 719 </w:t>
            </w:r>
            <w:r>
              <w:rPr>
                <w:spacing w:val="-2"/>
                <w:sz w:val="24"/>
                <w:szCs w:val="24"/>
              </w:rPr>
              <w:t>«</w:t>
            </w:r>
            <w:r w:rsidRPr="00B352D9">
              <w:rPr>
                <w:spacing w:val="-2"/>
                <w:sz w:val="24"/>
                <w:szCs w:val="24"/>
              </w:rPr>
              <w:t>Об утверждении Положения о воинском учете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bookmarkEnd w:id="5"/>
    </w:tbl>
    <w:p w:rsidR="00F831A5" w:rsidRPr="003E4DCF" w:rsidRDefault="00F831A5" w:rsidP="00F831A5">
      <w:pPr>
        <w:jc w:val="center"/>
        <w:rPr>
          <w:sz w:val="28"/>
          <w:szCs w:val="28"/>
        </w:rPr>
      </w:pPr>
    </w:p>
    <w:p w:rsidR="00F831A5" w:rsidRPr="003E4DCF" w:rsidRDefault="00F831A5" w:rsidP="00F831A5">
      <w:pPr>
        <w:ind w:left="360"/>
        <w:jc w:val="center"/>
        <w:rPr>
          <w:bCs/>
          <w:sz w:val="28"/>
          <w:szCs w:val="28"/>
        </w:rPr>
      </w:pPr>
      <w:r w:rsidRPr="007A006A">
        <w:rPr>
          <w:bCs/>
          <w:sz w:val="28"/>
          <w:szCs w:val="28"/>
        </w:rPr>
        <w:t xml:space="preserve">1. Стратегические приоритеты в сфере реализации </w:t>
      </w:r>
      <w:r w:rsidRPr="007A006A">
        <w:rPr>
          <w:bCs/>
          <w:sz w:val="28"/>
          <w:szCs w:val="28"/>
        </w:rPr>
        <w:br/>
        <w:t>муниципальной программы</w:t>
      </w:r>
    </w:p>
    <w:p w:rsidR="00F831A5" w:rsidRPr="003E4DCF" w:rsidRDefault="00F831A5" w:rsidP="00F831A5">
      <w:pPr>
        <w:jc w:val="center"/>
        <w:rPr>
          <w:b/>
          <w:bCs/>
          <w:sz w:val="28"/>
          <w:szCs w:val="28"/>
        </w:rPr>
      </w:pPr>
    </w:p>
    <w:p w:rsidR="00F831A5" w:rsidRPr="00B471FE" w:rsidRDefault="00F831A5" w:rsidP="00F83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471FE">
        <w:rPr>
          <w:sz w:val="28"/>
          <w:szCs w:val="28"/>
        </w:rPr>
        <w:t>Приоритеты муниципальной политики совершенствования муниципального управления определены следующими нормативно-правовыми документами: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Бюджетным кодексом Российской Федерации;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lastRenderedPageBreak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Российской Федерации от 22.10.2004 № 125-ФЗ</w:t>
      </w:r>
      <w:r>
        <w:rPr>
          <w:sz w:val="28"/>
          <w:szCs w:val="28"/>
        </w:rPr>
        <w:t xml:space="preserve"> </w:t>
      </w:r>
      <w:r w:rsidRPr="00B471FE">
        <w:rPr>
          <w:sz w:val="28"/>
          <w:szCs w:val="28"/>
        </w:rPr>
        <w:t>«Об архивном деле в Российской Федерации»;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29.07.1998 № 135-ФЗ «Об оценочной деятельности в Российской Федерации»;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21.12.2001 № 178-ФЗ «Об оценочной деятельности в Российской Федерации»;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26.07.2006 № 135-ФЗ «О защите конкуренции»;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15.11.1997 №143-ФЗ «Об актах гражданского состояния»;</w:t>
      </w:r>
    </w:p>
    <w:p w:rsidR="00F831A5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Федеральным законом от 21 июля 2007 № 185-ФЗ «О Фонде содействия реформированию жилищно-коммунального хозяйства»</w:t>
      </w:r>
      <w:r>
        <w:rPr>
          <w:sz w:val="28"/>
          <w:szCs w:val="28"/>
        </w:rPr>
        <w:t>;</w:t>
      </w:r>
    </w:p>
    <w:p w:rsidR="00F831A5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Федеральным законом</w:t>
      </w:r>
      <w:r w:rsidRPr="00166A4E">
        <w:rPr>
          <w:sz w:val="28"/>
          <w:szCs w:val="28"/>
        </w:rPr>
        <w:t xml:space="preserve"> от 28.03.1998 </w:t>
      </w:r>
      <w:r>
        <w:rPr>
          <w:sz w:val="28"/>
          <w:szCs w:val="28"/>
        </w:rPr>
        <w:t>№</w:t>
      </w:r>
      <w:r w:rsidRPr="00166A4E">
        <w:rPr>
          <w:sz w:val="28"/>
          <w:szCs w:val="28"/>
        </w:rPr>
        <w:t xml:space="preserve"> 53-ФЗ </w:t>
      </w:r>
      <w:r>
        <w:rPr>
          <w:sz w:val="28"/>
          <w:szCs w:val="28"/>
        </w:rPr>
        <w:t>«</w:t>
      </w:r>
      <w:r w:rsidRPr="00166A4E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».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</w:p>
    <w:p w:rsidR="00F831A5" w:rsidRPr="00F477ED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 xml:space="preserve">Целью муниципальной программы является повышение эффективности деятельности </w:t>
      </w:r>
      <w:r w:rsidRPr="00F477ED">
        <w:rPr>
          <w:sz w:val="28"/>
          <w:szCs w:val="28"/>
        </w:rPr>
        <w:t>Администрации муниципального образования и создание оптимальных условий для развития и совершенствования муниципального управления.</w:t>
      </w:r>
    </w:p>
    <w:p w:rsidR="00F831A5" w:rsidRPr="00F477ED" w:rsidRDefault="00F831A5" w:rsidP="00F831A5">
      <w:pPr>
        <w:ind w:firstLine="708"/>
        <w:jc w:val="both"/>
        <w:rPr>
          <w:sz w:val="28"/>
          <w:szCs w:val="28"/>
        </w:rPr>
      </w:pPr>
      <w:r w:rsidRPr="00F477ED">
        <w:rPr>
          <w:sz w:val="28"/>
          <w:szCs w:val="28"/>
        </w:rPr>
        <w:t>Для достижения указанной цели необходимо решить ряд взаимосвязанных задач: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F477ED">
        <w:rPr>
          <w:sz w:val="28"/>
          <w:szCs w:val="28"/>
        </w:rPr>
        <w:t>- исполнение полномочий по решению вопросов местного значения в соответствии с федеральными законами, законами Смоленской области и иными муниципальными правовыми актами. Исполнение отдельных государственных полномочий, переданных законами Смоленской области, полномочий, переданных поселениями Сафоновского района в со</w:t>
      </w:r>
      <w:r w:rsidRPr="00B471FE">
        <w:rPr>
          <w:sz w:val="28"/>
          <w:szCs w:val="28"/>
        </w:rPr>
        <w:t>ответств</w:t>
      </w:r>
      <w:r>
        <w:rPr>
          <w:sz w:val="28"/>
          <w:szCs w:val="28"/>
        </w:rPr>
        <w:t>ии с заключенными соглашениями.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обеспечение реализации прав граждан, проживающих на территории муниципального образования, на осуществление местного самоуправления.</w:t>
      </w:r>
    </w:p>
    <w:p w:rsidR="00F831A5" w:rsidRPr="00546E66" w:rsidRDefault="00F831A5" w:rsidP="00F831A5">
      <w:pPr>
        <w:jc w:val="both"/>
        <w:rPr>
          <w:sz w:val="28"/>
          <w:szCs w:val="28"/>
        </w:rPr>
      </w:pPr>
      <w:r w:rsidRPr="00B471FE">
        <w:rPr>
          <w:sz w:val="28"/>
          <w:szCs w:val="28"/>
        </w:rPr>
        <w:t>Реализация муниципальной программы рассчитана на 20</w:t>
      </w:r>
      <w:r w:rsidRPr="00EE6C59">
        <w:rPr>
          <w:sz w:val="28"/>
          <w:szCs w:val="28"/>
        </w:rPr>
        <w:t>2</w:t>
      </w:r>
      <w:r>
        <w:rPr>
          <w:sz w:val="28"/>
          <w:szCs w:val="28"/>
        </w:rPr>
        <w:t>5-2030</w:t>
      </w:r>
      <w:r w:rsidRPr="00B471FE">
        <w:rPr>
          <w:sz w:val="28"/>
          <w:szCs w:val="28"/>
        </w:rPr>
        <w:t xml:space="preserve"> годы. </w:t>
      </w:r>
    </w:p>
    <w:p w:rsidR="00F831A5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 xml:space="preserve">Состав целевых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Сведения о показателях муниципальной пр</w:t>
      </w:r>
      <w:r>
        <w:rPr>
          <w:sz w:val="28"/>
          <w:szCs w:val="28"/>
        </w:rPr>
        <w:t xml:space="preserve">ограммы </w:t>
      </w:r>
      <w:r w:rsidRPr="00B471FE">
        <w:rPr>
          <w:sz w:val="28"/>
          <w:szCs w:val="28"/>
        </w:rPr>
        <w:t xml:space="preserve">и их значениях приведены в </w:t>
      </w:r>
      <w:r w:rsidRPr="00F22EE8">
        <w:rPr>
          <w:sz w:val="28"/>
          <w:szCs w:val="28"/>
        </w:rPr>
        <w:t>приложении № 1</w:t>
      </w:r>
      <w:r w:rsidRPr="00B471FE">
        <w:rPr>
          <w:sz w:val="28"/>
          <w:szCs w:val="28"/>
        </w:rPr>
        <w:t xml:space="preserve"> к муниципальной программе.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lastRenderedPageBreak/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значения).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Реализация муниципальной программы позволит: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обеспечить повышение качества жизни населения;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достич</w:t>
      </w:r>
      <w:r>
        <w:rPr>
          <w:sz w:val="28"/>
          <w:szCs w:val="28"/>
        </w:rPr>
        <w:t>ь значений целевых показателей</w:t>
      </w:r>
      <w:r w:rsidRPr="00B471FE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B471FE">
        <w:rPr>
          <w:sz w:val="28"/>
          <w:szCs w:val="28"/>
        </w:rPr>
        <w:t>.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повысить эффективность деятельности органов местного самоуправления на территории муниципального образования;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сформировать эффективный кадровый потенциал и кадровый резерв муниципальных служащих, совершенствовать их знания и умения;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продолжить совершенствование и создание нормативно-правовой и методической базы, обеспечивающей дальнейшее развитие и эффективную деятельность работы администрации района;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обеспечить в кратчайшие сроки исполнения тематических и социально-правовых запросов, связанных с обеспечением конституционных прав и социальной защищенностью граждан;</w:t>
      </w:r>
    </w:p>
    <w:p w:rsidR="00F831A5" w:rsidRPr="00B471FE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- увеличить количество принятых запросов на предоставление государственных и муниципальных услуг, межведомственных запросов, развивать электронный документооборот.</w:t>
      </w:r>
    </w:p>
    <w:p w:rsidR="00F831A5" w:rsidRDefault="00F831A5" w:rsidP="00F831A5">
      <w:pPr>
        <w:ind w:firstLine="708"/>
        <w:jc w:val="both"/>
        <w:rPr>
          <w:sz w:val="28"/>
          <w:szCs w:val="28"/>
        </w:rPr>
      </w:pPr>
      <w:r w:rsidRPr="00B471FE">
        <w:rPr>
          <w:sz w:val="28"/>
          <w:szCs w:val="28"/>
        </w:rPr>
        <w:t>В результате реализаци</w:t>
      </w:r>
      <w:r>
        <w:rPr>
          <w:sz w:val="28"/>
          <w:szCs w:val="28"/>
        </w:rPr>
        <w:t>и муниципальной программы к 2030</w:t>
      </w:r>
      <w:r w:rsidRPr="00B471FE">
        <w:rPr>
          <w:sz w:val="28"/>
          <w:szCs w:val="28"/>
        </w:rPr>
        <w:t xml:space="preserve"> году будет достигнута положительная динамика по показателям эффективности деятельности </w:t>
      </w:r>
      <w:r w:rsidRPr="004557DF">
        <w:rPr>
          <w:sz w:val="28"/>
          <w:szCs w:val="28"/>
        </w:rPr>
        <w:t>Администрации 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>.</w:t>
      </w:r>
    </w:p>
    <w:p w:rsidR="00F831A5" w:rsidRDefault="00F831A5" w:rsidP="00F831A5">
      <w:pPr>
        <w:jc w:val="both"/>
        <w:rPr>
          <w:bCs/>
          <w:color w:val="FF0000"/>
          <w:sz w:val="28"/>
          <w:szCs w:val="28"/>
        </w:rPr>
      </w:pPr>
    </w:p>
    <w:p w:rsidR="00F831A5" w:rsidRPr="003E4DCF" w:rsidRDefault="00F831A5" w:rsidP="00F831A5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                                     </w:t>
      </w:r>
      <w:r w:rsidRPr="003E4DCF">
        <w:rPr>
          <w:bCs/>
          <w:sz w:val="28"/>
          <w:szCs w:val="28"/>
        </w:rPr>
        <w:t>2. ПАСПОРТА</w:t>
      </w: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комплексов процессных мероприятий</w:t>
      </w:r>
    </w:p>
    <w:p w:rsidR="00F831A5" w:rsidRDefault="00F831A5" w:rsidP="00F831A5">
      <w:pPr>
        <w:rPr>
          <w:bCs/>
          <w:sz w:val="28"/>
          <w:szCs w:val="28"/>
        </w:rPr>
      </w:pP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E4DCF">
        <w:rPr>
          <w:bCs/>
          <w:sz w:val="28"/>
          <w:szCs w:val="28"/>
        </w:rPr>
        <w:t>ПАСПОРТ</w:t>
      </w: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комплекса процессных мероприятий</w:t>
      </w:r>
      <w:r w:rsidRPr="0083286B">
        <w:rPr>
          <w:bCs/>
          <w:sz w:val="28"/>
          <w:szCs w:val="28"/>
        </w:rPr>
        <w:t xml:space="preserve"> </w:t>
      </w:r>
      <w:r w:rsidRPr="0083286B">
        <w:rPr>
          <w:sz w:val="28"/>
          <w:szCs w:val="28"/>
        </w:rPr>
        <w:t>«Формирование благоприятных условий для обеспечения деятельности Администрации муниципального образования «Сафоновский муниципальный округ» Смоленской области для реализации муниципальной программы</w:t>
      </w:r>
      <w:r w:rsidRPr="0083286B">
        <w:rPr>
          <w:sz w:val="24"/>
          <w:szCs w:val="24"/>
        </w:rPr>
        <w:t>»</w:t>
      </w:r>
    </w:p>
    <w:p w:rsidR="00F831A5" w:rsidRPr="003E4DCF" w:rsidRDefault="00F831A5" w:rsidP="00F831A5">
      <w:pPr>
        <w:jc w:val="center"/>
        <w:rPr>
          <w:bCs/>
          <w:sz w:val="16"/>
          <w:szCs w:val="16"/>
        </w:rPr>
      </w:pP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Общие положения</w:t>
      </w:r>
    </w:p>
    <w:p w:rsidR="00F831A5" w:rsidRPr="003E4DCF" w:rsidRDefault="00F831A5" w:rsidP="00F831A5">
      <w:pPr>
        <w:jc w:val="center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F831A5" w:rsidRPr="003E4DCF" w:rsidTr="0035477E">
        <w:tc>
          <w:tcPr>
            <w:tcW w:w="4106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</w:tcPr>
          <w:p w:rsidR="00F831A5" w:rsidRPr="003E4DCF" w:rsidRDefault="00F831A5" w:rsidP="0035477E">
            <w:pPr>
              <w:jc w:val="both"/>
              <w:rPr>
                <w:sz w:val="24"/>
                <w:szCs w:val="24"/>
              </w:rPr>
            </w:pPr>
            <w:r w:rsidRPr="00F23FFC">
              <w:rPr>
                <w:sz w:val="24"/>
                <w:szCs w:val="24"/>
              </w:rPr>
              <w:t xml:space="preserve">Ответственный за выполнение комплекса процессных мероприятий - заместитель Главы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23FFC">
              <w:rPr>
                <w:sz w:val="24"/>
                <w:szCs w:val="24"/>
              </w:rPr>
              <w:t xml:space="preserve">» Смоленской области – </w:t>
            </w:r>
            <w:r w:rsidRPr="00871EB4">
              <w:rPr>
                <w:sz w:val="24"/>
                <w:szCs w:val="24"/>
              </w:rPr>
              <w:t>руководитель Аппарата</w:t>
            </w:r>
          </w:p>
        </w:tc>
      </w:tr>
      <w:tr w:rsidR="00F831A5" w:rsidRPr="003E4DCF" w:rsidTr="0035477E">
        <w:tc>
          <w:tcPr>
            <w:tcW w:w="4106" w:type="dxa"/>
          </w:tcPr>
          <w:p w:rsidR="00F831A5" w:rsidRPr="00F477ED" w:rsidRDefault="00F831A5" w:rsidP="0035477E">
            <w:pPr>
              <w:jc w:val="both"/>
              <w:rPr>
                <w:sz w:val="24"/>
                <w:szCs w:val="24"/>
              </w:rPr>
            </w:pPr>
            <w:r w:rsidRPr="00F477ED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095" w:type="dxa"/>
          </w:tcPr>
          <w:p w:rsidR="00F831A5" w:rsidRPr="00F477ED" w:rsidRDefault="00F831A5" w:rsidP="0035477E">
            <w:pPr>
              <w:rPr>
                <w:bCs/>
                <w:sz w:val="24"/>
                <w:szCs w:val="24"/>
              </w:rPr>
            </w:pPr>
            <w:r w:rsidRPr="00F477ED">
              <w:rPr>
                <w:sz w:val="24"/>
                <w:szCs w:val="24"/>
              </w:rPr>
              <w:t>муниципальная программа «</w:t>
            </w:r>
            <w:r w:rsidRPr="00F477ED">
              <w:rPr>
                <w:bCs/>
                <w:sz w:val="24"/>
                <w:szCs w:val="24"/>
              </w:rPr>
              <w:t xml:space="preserve">Обеспечение деятельности Администрации и содержание </w:t>
            </w:r>
            <w:r>
              <w:rPr>
                <w:bCs/>
                <w:sz w:val="24"/>
                <w:szCs w:val="24"/>
              </w:rPr>
              <w:t>А</w:t>
            </w:r>
            <w:r w:rsidRPr="00F477ED">
              <w:rPr>
                <w:bCs/>
                <w:sz w:val="24"/>
                <w:szCs w:val="24"/>
              </w:rPr>
              <w:t>ппарата Администрации муниципального образования «Сафоновский муниципальный округ» Смоленской области» на 2025-2030</w:t>
            </w:r>
            <w:r>
              <w:rPr>
                <w:bCs/>
                <w:sz w:val="24"/>
                <w:szCs w:val="24"/>
              </w:rPr>
              <w:t xml:space="preserve"> годы</w:t>
            </w:r>
          </w:p>
        </w:tc>
      </w:tr>
    </w:tbl>
    <w:p w:rsidR="00F831A5" w:rsidRDefault="00F831A5" w:rsidP="00F831A5">
      <w:pPr>
        <w:rPr>
          <w:sz w:val="28"/>
          <w:szCs w:val="28"/>
        </w:rPr>
      </w:pPr>
    </w:p>
    <w:p w:rsidR="00F831A5" w:rsidRDefault="00F831A5" w:rsidP="00F831A5">
      <w:pPr>
        <w:rPr>
          <w:sz w:val="28"/>
          <w:szCs w:val="28"/>
        </w:rPr>
      </w:pPr>
    </w:p>
    <w:p w:rsidR="00F831A5" w:rsidRPr="003E4DCF" w:rsidRDefault="00F831A5" w:rsidP="00F831A5">
      <w:pPr>
        <w:rPr>
          <w:sz w:val="28"/>
          <w:szCs w:val="28"/>
        </w:rPr>
      </w:pPr>
    </w:p>
    <w:p w:rsidR="00F831A5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Показатели реализации к</w:t>
      </w:r>
      <w:r>
        <w:rPr>
          <w:bCs/>
          <w:sz w:val="28"/>
          <w:szCs w:val="28"/>
        </w:rPr>
        <w:t>омплекса процессных мероприятий</w:t>
      </w:r>
    </w:p>
    <w:p w:rsidR="00F831A5" w:rsidRPr="00905711" w:rsidRDefault="00F831A5" w:rsidP="00F831A5">
      <w:pPr>
        <w:jc w:val="center"/>
        <w:rPr>
          <w:bCs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F831A5" w:rsidRPr="003E4DCF" w:rsidTr="0035477E">
        <w:tc>
          <w:tcPr>
            <w:tcW w:w="704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4</w:t>
            </w:r>
            <w:r w:rsidRPr="003E4DC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831A5" w:rsidRPr="003E4DCF" w:rsidTr="0035477E">
        <w:tc>
          <w:tcPr>
            <w:tcW w:w="704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</w:tr>
    </w:tbl>
    <w:p w:rsidR="00F831A5" w:rsidRPr="003E4DCF" w:rsidRDefault="00F831A5" w:rsidP="00F831A5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F831A5" w:rsidRPr="003E4DCF" w:rsidTr="0035477E">
        <w:trPr>
          <w:tblHeader/>
        </w:trPr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7</w:t>
            </w:r>
          </w:p>
        </w:tc>
      </w:tr>
      <w:tr w:rsidR="00F831A5" w:rsidRPr="00DA65F5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831A5" w:rsidRPr="003E4DCF" w:rsidRDefault="00F831A5" w:rsidP="0035477E">
            <w:pPr>
              <w:rPr>
                <w:sz w:val="24"/>
                <w:szCs w:val="24"/>
              </w:rPr>
            </w:pPr>
            <w:r w:rsidRPr="00DA65F5">
              <w:rPr>
                <w:sz w:val="24"/>
                <w:szCs w:val="24"/>
              </w:rPr>
              <w:t xml:space="preserve">- количество обращений граждан в </w:t>
            </w:r>
            <w:r>
              <w:rPr>
                <w:sz w:val="24"/>
                <w:szCs w:val="24"/>
              </w:rPr>
              <w:t>Администрацию</w:t>
            </w:r>
            <w:r w:rsidRPr="003E4DCF">
              <w:rPr>
                <w:sz w:val="24"/>
                <w:szCs w:val="24"/>
              </w:rPr>
              <w:t xml:space="preserve">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E4DCF">
              <w:rPr>
                <w:sz w:val="24"/>
                <w:szCs w:val="24"/>
              </w:rPr>
              <w:t>» Смоленской области</w:t>
            </w:r>
            <w:r w:rsidRPr="00DA65F5">
              <w:rPr>
                <w:sz w:val="24"/>
                <w:szCs w:val="24"/>
              </w:rPr>
              <w:t>, рассмотренных с нарушением сроков, установленных действующим законодательством</w:t>
            </w:r>
          </w:p>
        </w:tc>
        <w:tc>
          <w:tcPr>
            <w:tcW w:w="155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:rsidR="00F831A5" w:rsidRPr="002B0B86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F831A5" w:rsidRPr="002B0B86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31A5" w:rsidRPr="002B0B86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31A5" w:rsidRPr="002B0B86" w:rsidRDefault="00F831A5" w:rsidP="0035477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31A5" w:rsidRPr="00DA65F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A65F5">
              <w:rPr>
                <w:sz w:val="24"/>
                <w:szCs w:val="24"/>
              </w:rPr>
              <w:t>количество муниципальных служащих, прошедших обучение по профильным направлениям деятельности</w:t>
            </w:r>
            <w:r>
              <w:rPr>
                <w:sz w:val="24"/>
                <w:szCs w:val="24"/>
              </w:rPr>
              <w:t>:</w:t>
            </w:r>
            <w:r w:rsidRPr="00DA65F5">
              <w:rPr>
                <w:sz w:val="24"/>
                <w:szCs w:val="24"/>
              </w:rPr>
              <w:t xml:space="preserve"> тематические семинары и конференции и др.</w:t>
            </w:r>
          </w:p>
        </w:tc>
        <w:tc>
          <w:tcPr>
            <w:tcW w:w="155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81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31A5" w:rsidRPr="00DA65F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A65F5">
              <w:rPr>
                <w:sz w:val="24"/>
                <w:szCs w:val="24"/>
              </w:rPr>
              <w:t>удельный вес своевременно исполненных судебных актов и мировых соглашений, предусматривающих обращение взыскания на средства бюдже</w:t>
            </w:r>
            <w:r>
              <w:rPr>
                <w:sz w:val="24"/>
                <w:szCs w:val="24"/>
              </w:rPr>
              <w:t xml:space="preserve">та муниципального образования; </w:t>
            </w:r>
          </w:p>
        </w:tc>
        <w:tc>
          <w:tcPr>
            <w:tcW w:w="155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831A5" w:rsidRPr="00DA65F5" w:rsidRDefault="00F831A5" w:rsidP="0035477E">
            <w:pPr>
              <w:rPr>
                <w:sz w:val="24"/>
                <w:szCs w:val="24"/>
              </w:rPr>
            </w:pPr>
            <w:r w:rsidRPr="00DA65F5">
              <w:rPr>
                <w:sz w:val="24"/>
                <w:szCs w:val="24"/>
              </w:rPr>
              <w:t xml:space="preserve">- </w:t>
            </w:r>
            <w:r w:rsidRPr="003D1671">
              <w:rPr>
                <w:sz w:val="24"/>
                <w:szCs w:val="24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</w:t>
            </w:r>
          </w:p>
        </w:tc>
        <w:tc>
          <w:tcPr>
            <w:tcW w:w="155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7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831A5" w:rsidRPr="00DA65F5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исполненных архивным </w:t>
            </w:r>
            <w:r w:rsidRPr="00CD3903">
              <w:rPr>
                <w:sz w:val="24"/>
                <w:szCs w:val="24"/>
              </w:rPr>
              <w:t>отделом запросов</w:t>
            </w:r>
          </w:p>
        </w:tc>
        <w:tc>
          <w:tcPr>
            <w:tcW w:w="155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17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831A5" w:rsidRPr="00DA65F5" w:rsidRDefault="00F831A5" w:rsidP="0035477E">
            <w:pPr>
              <w:rPr>
                <w:sz w:val="24"/>
                <w:szCs w:val="24"/>
              </w:rPr>
            </w:pPr>
            <w:r w:rsidRPr="0028281B">
              <w:rPr>
                <w:sz w:val="24"/>
                <w:szCs w:val="24"/>
              </w:rPr>
              <w:t xml:space="preserve">- выплата пенсий за выслугу лет лицам, замещавшим муниципальные должности, должности </w:t>
            </w:r>
            <w:r w:rsidRPr="0028281B">
              <w:rPr>
                <w:sz w:val="24"/>
                <w:szCs w:val="24"/>
              </w:rPr>
              <w:lastRenderedPageBreak/>
              <w:t>муниципальной службы в органах местного самоуправления</w:t>
            </w:r>
          </w:p>
        </w:tc>
        <w:tc>
          <w:tcPr>
            <w:tcW w:w="1559" w:type="dxa"/>
          </w:tcPr>
          <w:p w:rsidR="00F831A5" w:rsidRPr="003E4DCF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81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17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831A5" w:rsidRPr="00CF36AD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831A5" w:rsidRPr="00CF36AD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F831A5" w:rsidRPr="0028281B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уровень материально-технической и финансово-хозяйственной обеспеченности деятельности военно-учетного стола</w:t>
            </w:r>
          </w:p>
        </w:tc>
        <w:tc>
          <w:tcPr>
            <w:tcW w:w="1559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F831A5" w:rsidRPr="0028281B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необходимого уровня организации воинского учета и бронирования граждан, пребывающих в запасе, на территории муниципального образования «Сафоновский муниципальный округ» Смоленской области»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F831A5" w:rsidRPr="0028281B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559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1A5" w:rsidRPr="003E4DCF" w:rsidTr="0035477E">
        <w:tc>
          <w:tcPr>
            <w:tcW w:w="70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F831A5" w:rsidRPr="0028281B" w:rsidRDefault="00F831A5" w:rsidP="0035477E">
            <w:p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- степень информирования военнообязанных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</w:p>
        </w:tc>
        <w:tc>
          <w:tcPr>
            <w:tcW w:w="1559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 w:rsidRPr="00AE6A72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31A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831A5" w:rsidRDefault="00F831A5" w:rsidP="00F831A5">
      <w:pPr>
        <w:rPr>
          <w:bCs/>
          <w:sz w:val="28"/>
          <w:szCs w:val="28"/>
        </w:rPr>
      </w:pPr>
    </w:p>
    <w:p w:rsidR="00F831A5" w:rsidRPr="005C0915" w:rsidRDefault="00F831A5" w:rsidP="00F831A5">
      <w:pPr>
        <w:jc w:val="center"/>
        <w:rPr>
          <w:bCs/>
          <w:sz w:val="28"/>
          <w:szCs w:val="28"/>
        </w:rPr>
      </w:pPr>
      <w:r w:rsidRPr="005C0915">
        <w:rPr>
          <w:bCs/>
          <w:sz w:val="28"/>
          <w:szCs w:val="28"/>
        </w:rPr>
        <w:t>ПАСПОРТ</w:t>
      </w:r>
    </w:p>
    <w:p w:rsidR="00F831A5" w:rsidRPr="005C0915" w:rsidRDefault="00F831A5" w:rsidP="00F831A5">
      <w:pPr>
        <w:jc w:val="center"/>
        <w:rPr>
          <w:bCs/>
          <w:sz w:val="28"/>
          <w:szCs w:val="28"/>
        </w:rPr>
      </w:pPr>
      <w:r w:rsidRPr="005C0915">
        <w:rPr>
          <w:bCs/>
          <w:sz w:val="28"/>
          <w:szCs w:val="28"/>
        </w:rPr>
        <w:t>комплекса процессных мероприятий «Оказание мер социальной поддержки отдельным категориям граждан»</w:t>
      </w:r>
    </w:p>
    <w:p w:rsidR="00F831A5" w:rsidRDefault="00F831A5" w:rsidP="00F831A5">
      <w:pPr>
        <w:rPr>
          <w:bCs/>
          <w:sz w:val="28"/>
          <w:szCs w:val="28"/>
        </w:rPr>
      </w:pPr>
    </w:p>
    <w:p w:rsidR="00F831A5" w:rsidRPr="005C0915" w:rsidRDefault="00F831A5" w:rsidP="00F831A5">
      <w:pPr>
        <w:jc w:val="center"/>
        <w:rPr>
          <w:bCs/>
          <w:sz w:val="28"/>
          <w:szCs w:val="28"/>
        </w:rPr>
      </w:pPr>
      <w:r w:rsidRPr="005C0915">
        <w:rPr>
          <w:bCs/>
          <w:sz w:val="28"/>
          <w:szCs w:val="28"/>
        </w:rPr>
        <w:t>Общие положения</w:t>
      </w:r>
    </w:p>
    <w:p w:rsidR="00F831A5" w:rsidRPr="005C0915" w:rsidRDefault="00F831A5" w:rsidP="00F831A5">
      <w:pPr>
        <w:jc w:val="center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F831A5" w:rsidRPr="005C0915" w:rsidTr="0035477E">
        <w:tc>
          <w:tcPr>
            <w:tcW w:w="4106" w:type="dxa"/>
          </w:tcPr>
          <w:p w:rsidR="00F831A5" w:rsidRPr="005C0915" w:rsidRDefault="00F831A5" w:rsidP="0035477E">
            <w:pPr>
              <w:jc w:val="both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</w:tcPr>
          <w:p w:rsidR="00F831A5" w:rsidRPr="005C0915" w:rsidRDefault="00F831A5" w:rsidP="0035477E">
            <w:pPr>
              <w:jc w:val="both"/>
              <w:rPr>
                <w:sz w:val="24"/>
                <w:szCs w:val="24"/>
              </w:rPr>
            </w:pPr>
            <w:r w:rsidRPr="00F23FFC">
              <w:rPr>
                <w:sz w:val="24"/>
                <w:szCs w:val="24"/>
              </w:rPr>
              <w:t xml:space="preserve">заместитель Главы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23FFC">
              <w:rPr>
                <w:sz w:val="24"/>
                <w:szCs w:val="24"/>
              </w:rPr>
              <w:t xml:space="preserve">» Смоленской области – </w:t>
            </w:r>
            <w:r w:rsidRPr="00871EB4">
              <w:rPr>
                <w:sz w:val="24"/>
                <w:szCs w:val="24"/>
              </w:rPr>
              <w:t>руководитель Аппарата</w:t>
            </w:r>
          </w:p>
        </w:tc>
      </w:tr>
      <w:tr w:rsidR="00F831A5" w:rsidRPr="005C0915" w:rsidTr="0035477E">
        <w:tc>
          <w:tcPr>
            <w:tcW w:w="4106" w:type="dxa"/>
          </w:tcPr>
          <w:p w:rsidR="00F831A5" w:rsidRPr="005C0915" w:rsidRDefault="00F831A5" w:rsidP="0035477E">
            <w:pPr>
              <w:jc w:val="both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095" w:type="dxa"/>
          </w:tcPr>
          <w:p w:rsidR="00F831A5" w:rsidRPr="004557DF" w:rsidRDefault="00F831A5" w:rsidP="0035477E">
            <w:pPr>
              <w:jc w:val="both"/>
              <w:rPr>
                <w:color w:val="FF0000"/>
                <w:sz w:val="24"/>
                <w:szCs w:val="24"/>
              </w:rPr>
            </w:pPr>
            <w:r w:rsidRPr="00F477ED">
              <w:rPr>
                <w:sz w:val="24"/>
                <w:szCs w:val="24"/>
              </w:rPr>
              <w:t>муниципальная программа «</w:t>
            </w:r>
            <w:r w:rsidRPr="00F477ED">
              <w:rPr>
                <w:bCs/>
                <w:sz w:val="24"/>
                <w:szCs w:val="24"/>
              </w:rPr>
              <w:t xml:space="preserve">Обеспечение деятельности Администрации и содержание </w:t>
            </w:r>
            <w:r>
              <w:rPr>
                <w:bCs/>
                <w:sz w:val="24"/>
                <w:szCs w:val="24"/>
              </w:rPr>
              <w:t>А</w:t>
            </w:r>
            <w:r w:rsidRPr="00F477ED">
              <w:rPr>
                <w:bCs/>
                <w:sz w:val="24"/>
                <w:szCs w:val="24"/>
              </w:rPr>
              <w:t xml:space="preserve">ппарата Администрации </w:t>
            </w:r>
            <w:r w:rsidRPr="00F477ED">
              <w:rPr>
                <w:bCs/>
                <w:sz w:val="24"/>
                <w:szCs w:val="24"/>
              </w:rPr>
              <w:lastRenderedPageBreak/>
              <w:t>муниципального образования «Сафоновский муниципальный округ» Смоленской области» на 2025-2030</w:t>
            </w:r>
            <w:r>
              <w:rPr>
                <w:bCs/>
                <w:sz w:val="24"/>
                <w:szCs w:val="24"/>
              </w:rPr>
              <w:t xml:space="preserve"> годы</w:t>
            </w:r>
          </w:p>
        </w:tc>
      </w:tr>
    </w:tbl>
    <w:p w:rsidR="00F831A5" w:rsidRDefault="00F831A5" w:rsidP="00F831A5">
      <w:pPr>
        <w:rPr>
          <w:bCs/>
          <w:sz w:val="28"/>
          <w:szCs w:val="28"/>
        </w:rPr>
      </w:pPr>
    </w:p>
    <w:p w:rsidR="00F831A5" w:rsidRDefault="00F831A5" w:rsidP="00F831A5">
      <w:pPr>
        <w:jc w:val="center"/>
        <w:rPr>
          <w:bCs/>
          <w:sz w:val="28"/>
          <w:szCs w:val="28"/>
        </w:rPr>
      </w:pPr>
      <w:r w:rsidRPr="005C0915">
        <w:rPr>
          <w:bCs/>
          <w:sz w:val="28"/>
          <w:szCs w:val="28"/>
        </w:rPr>
        <w:t>Показатели реализации к</w:t>
      </w:r>
      <w:r>
        <w:rPr>
          <w:bCs/>
          <w:sz w:val="28"/>
          <w:szCs w:val="28"/>
        </w:rPr>
        <w:t>омплекса процессных мероприятий</w:t>
      </w:r>
    </w:p>
    <w:p w:rsidR="00F831A5" w:rsidRPr="00C8644D" w:rsidRDefault="00F831A5" w:rsidP="00F831A5">
      <w:pPr>
        <w:jc w:val="center"/>
        <w:rPr>
          <w:bCs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F831A5" w:rsidRPr="005C0915" w:rsidTr="0035477E">
        <w:tc>
          <w:tcPr>
            <w:tcW w:w="704" w:type="dxa"/>
            <w:vMerge w:val="restart"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4</w:t>
            </w:r>
            <w:r w:rsidRPr="005C091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831A5" w:rsidRPr="005C0915" w:rsidTr="0035477E">
        <w:tc>
          <w:tcPr>
            <w:tcW w:w="704" w:type="dxa"/>
            <w:vMerge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C09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C09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5C0915">
              <w:rPr>
                <w:sz w:val="24"/>
                <w:szCs w:val="24"/>
              </w:rPr>
              <w:t xml:space="preserve"> год</w:t>
            </w:r>
          </w:p>
        </w:tc>
      </w:tr>
    </w:tbl>
    <w:p w:rsidR="00F831A5" w:rsidRPr="005C0915" w:rsidRDefault="00F831A5" w:rsidP="00F831A5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F831A5" w:rsidRPr="005C0915" w:rsidTr="0035477E">
        <w:trPr>
          <w:tblHeader/>
        </w:trPr>
        <w:tc>
          <w:tcPr>
            <w:tcW w:w="704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7</w:t>
            </w:r>
          </w:p>
        </w:tc>
      </w:tr>
      <w:tr w:rsidR="00F831A5" w:rsidRPr="005C0915" w:rsidTr="0035477E">
        <w:trPr>
          <w:trHeight w:val="1528"/>
        </w:trPr>
        <w:tc>
          <w:tcPr>
            <w:tcW w:w="704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31A5" w:rsidRPr="00127F18" w:rsidRDefault="00F831A5" w:rsidP="0035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127F18">
              <w:rPr>
                <w:sz w:val="24"/>
                <w:szCs w:val="24"/>
              </w:rPr>
              <w:t xml:space="preserve">ыплаты гражданам, удостоенным Почетного звания </w:t>
            </w:r>
            <w:r>
              <w:rPr>
                <w:sz w:val="24"/>
                <w:szCs w:val="24"/>
              </w:rPr>
              <w:t>«</w:t>
            </w:r>
            <w:r w:rsidRPr="00127F18">
              <w:rPr>
                <w:sz w:val="24"/>
                <w:szCs w:val="24"/>
              </w:rPr>
              <w:t xml:space="preserve">Почетный гражданин </w:t>
            </w:r>
          </w:p>
          <w:p w:rsidR="00F831A5" w:rsidRPr="00127F18" w:rsidRDefault="00F831A5" w:rsidP="0035477E">
            <w:pPr>
              <w:rPr>
                <w:sz w:val="24"/>
                <w:szCs w:val="24"/>
              </w:rPr>
            </w:pPr>
            <w:r w:rsidRPr="00127F18">
              <w:rPr>
                <w:sz w:val="24"/>
                <w:szCs w:val="24"/>
              </w:rPr>
              <w:t xml:space="preserve">Сафоновского района </w:t>
            </w:r>
          </w:p>
          <w:p w:rsidR="00F831A5" w:rsidRPr="005C0915" w:rsidRDefault="00F831A5" w:rsidP="0035477E">
            <w:pPr>
              <w:jc w:val="both"/>
              <w:rPr>
                <w:sz w:val="24"/>
                <w:szCs w:val="24"/>
              </w:rPr>
            </w:pPr>
            <w:r w:rsidRPr="00127F18">
              <w:rPr>
                <w:sz w:val="24"/>
                <w:szCs w:val="24"/>
              </w:rPr>
              <w:t>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 w:rsidRPr="005C0915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:rsidR="00F831A5" w:rsidRPr="005C091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F831A5" w:rsidRPr="005C091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31A5" w:rsidRPr="005C0915" w:rsidRDefault="00F831A5" w:rsidP="003547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31A5" w:rsidRPr="005C0915" w:rsidRDefault="00F831A5" w:rsidP="0035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831A5" w:rsidRDefault="00F831A5" w:rsidP="00F831A5">
      <w:pPr>
        <w:rPr>
          <w:bCs/>
          <w:sz w:val="28"/>
          <w:szCs w:val="28"/>
        </w:rPr>
      </w:pPr>
    </w:p>
    <w:p w:rsidR="00F831A5" w:rsidRPr="003E4DCF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3. СВЕДЕНИЯ</w:t>
      </w:r>
    </w:p>
    <w:p w:rsidR="00F831A5" w:rsidRPr="00D40320" w:rsidRDefault="00F831A5" w:rsidP="00F831A5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 xml:space="preserve">о финансировании структурных элементов муниципальной программы </w:t>
      </w:r>
      <w:r w:rsidRPr="00D40320">
        <w:rPr>
          <w:sz w:val="28"/>
          <w:szCs w:val="28"/>
        </w:rPr>
        <w:t>«</w:t>
      </w:r>
      <w:r w:rsidRPr="00D40320">
        <w:rPr>
          <w:bCs/>
          <w:sz w:val="28"/>
          <w:szCs w:val="28"/>
        </w:rPr>
        <w:t xml:space="preserve">Обеспечение деятельности Администрации и содержание </w:t>
      </w:r>
      <w:r>
        <w:rPr>
          <w:bCs/>
          <w:sz w:val="28"/>
          <w:szCs w:val="28"/>
        </w:rPr>
        <w:t>А</w:t>
      </w:r>
      <w:r w:rsidRPr="00D40320">
        <w:rPr>
          <w:bCs/>
          <w:sz w:val="28"/>
          <w:szCs w:val="28"/>
        </w:rPr>
        <w:t>ппарата Администрации муниципального образования «Сафоновский</w:t>
      </w:r>
      <w:r>
        <w:rPr>
          <w:bCs/>
          <w:sz w:val="28"/>
          <w:szCs w:val="28"/>
        </w:rPr>
        <w:t xml:space="preserve"> муниципальный округ</w:t>
      </w:r>
      <w:r w:rsidRPr="00D40320">
        <w:rPr>
          <w:bCs/>
          <w:sz w:val="28"/>
          <w:szCs w:val="28"/>
        </w:rPr>
        <w:t>» Смоленской области»</w:t>
      </w:r>
      <w:r>
        <w:rPr>
          <w:bCs/>
          <w:sz w:val="28"/>
          <w:szCs w:val="28"/>
        </w:rPr>
        <w:t xml:space="preserve"> на 2025-2030 годы</w:t>
      </w:r>
    </w:p>
    <w:p w:rsidR="00F831A5" w:rsidRPr="003E4DCF" w:rsidRDefault="00F831A5" w:rsidP="00F831A5">
      <w:pPr>
        <w:jc w:val="center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065"/>
        <w:gridCol w:w="1710"/>
        <w:gridCol w:w="1701"/>
        <w:gridCol w:w="1134"/>
        <w:gridCol w:w="992"/>
        <w:gridCol w:w="1134"/>
        <w:gridCol w:w="992"/>
      </w:tblGrid>
      <w:tr w:rsidR="00F831A5" w:rsidRPr="003E4DCF" w:rsidTr="0035477E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№ п/п</w:t>
            </w:r>
          </w:p>
        </w:tc>
        <w:tc>
          <w:tcPr>
            <w:tcW w:w="2065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Наименование</w:t>
            </w:r>
          </w:p>
        </w:tc>
        <w:tc>
          <w:tcPr>
            <w:tcW w:w="1710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Участник муниципальной программы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Источник финансового обеспечения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831A5" w:rsidRPr="003E4DCF" w:rsidTr="0035477E">
        <w:trPr>
          <w:tblHeader/>
        </w:trPr>
        <w:tc>
          <w:tcPr>
            <w:tcW w:w="586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</w:p>
        </w:tc>
        <w:tc>
          <w:tcPr>
            <w:tcW w:w="2065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</w:p>
        </w:tc>
        <w:tc>
          <w:tcPr>
            <w:tcW w:w="1710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202</w:t>
            </w:r>
            <w:r>
              <w:t>5</w:t>
            </w:r>
            <w:r w:rsidRPr="003E4DCF"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202</w:t>
            </w:r>
            <w:r>
              <w:t>6</w:t>
            </w:r>
            <w:r w:rsidRPr="003E4DCF"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F831A5" w:rsidRPr="003E4DCF" w:rsidRDefault="00F831A5" w:rsidP="0035477E">
            <w:pPr>
              <w:jc w:val="center"/>
            </w:pPr>
            <w:r w:rsidRPr="003E4DCF">
              <w:t>202</w:t>
            </w:r>
            <w:r>
              <w:t>7</w:t>
            </w:r>
            <w:r w:rsidRPr="003E4DCF">
              <w:t xml:space="preserve"> год</w:t>
            </w:r>
          </w:p>
        </w:tc>
      </w:tr>
    </w:tbl>
    <w:p w:rsidR="00F831A5" w:rsidRPr="003E4DCF" w:rsidRDefault="00F831A5" w:rsidP="00F831A5">
      <w:pPr>
        <w:jc w:val="center"/>
        <w:rPr>
          <w:sz w:val="2"/>
          <w:szCs w:val="2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7"/>
        <w:gridCol w:w="1701"/>
        <w:gridCol w:w="1701"/>
        <w:gridCol w:w="1134"/>
        <w:gridCol w:w="992"/>
        <w:gridCol w:w="1134"/>
        <w:gridCol w:w="975"/>
      </w:tblGrid>
      <w:tr w:rsidR="00F831A5" w:rsidRPr="003E4DCF" w:rsidTr="0035477E">
        <w:trPr>
          <w:tblHeader/>
        </w:trPr>
        <w:tc>
          <w:tcPr>
            <w:tcW w:w="563" w:type="dxa"/>
          </w:tcPr>
          <w:p w:rsidR="00F831A5" w:rsidRPr="003E4DCF" w:rsidRDefault="00F831A5" w:rsidP="0035477E">
            <w:pPr>
              <w:jc w:val="center"/>
            </w:pPr>
            <w:r w:rsidRPr="003E4DCF">
              <w:t>1</w:t>
            </w:r>
          </w:p>
        </w:tc>
        <w:tc>
          <w:tcPr>
            <w:tcW w:w="2097" w:type="dxa"/>
          </w:tcPr>
          <w:p w:rsidR="00F831A5" w:rsidRPr="003E4DCF" w:rsidRDefault="00F831A5" w:rsidP="0035477E">
            <w:pPr>
              <w:jc w:val="center"/>
            </w:pPr>
            <w:r w:rsidRPr="003E4DCF">
              <w:t>2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center"/>
            </w:pPr>
            <w:r w:rsidRPr="003E4DCF">
              <w:t>3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center"/>
            </w:pPr>
            <w:r w:rsidRPr="003E4DCF">
              <w:t>4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</w:pPr>
            <w:r w:rsidRPr="003E4DCF">
              <w:t>5</w:t>
            </w:r>
          </w:p>
        </w:tc>
        <w:tc>
          <w:tcPr>
            <w:tcW w:w="992" w:type="dxa"/>
          </w:tcPr>
          <w:p w:rsidR="00F831A5" w:rsidRPr="003E4DCF" w:rsidRDefault="00F831A5" w:rsidP="0035477E">
            <w:pPr>
              <w:jc w:val="center"/>
            </w:pPr>
            <w:r w:rsidRPr="003E4DCF">
              <w:t>6</w:t>
            </w:r>
          </w:p>
        </w:tc>
        <w:tc>
          <w:tcPr>
            <w:tcW w:w="1134" w:type="dxa"/>
          </w:tcPr>
          <w:p w:rsidR="00F831A5" w:rsidRPr="003E4DCF" w:rsidRDefault="00F831A5" w:rsidP="0035477E">
            <w:pPr>
              <w:jc w:val="center"/>
            </w:pPr>
            <w:r w:rsidRPr="003E4DCF">
              <w:t>7</w:t>
            </w:r>
          </w:p>
        </w:tc>
        <w:tc>
          <w:tcPr>
            <w:tcW w:w="975" w:type="dxa"/>
          </w:tcPr>
          <w:p w:rsidR="00F831A5" w:rsidRPr="003E4DCF" w:rsidRDefault="00F831A5" w:rsidP="0035477E">
            <w:pPr>
              <w:jc w:val="center"/>
            </w:pPr>
            <w:r w:rsidRPr="003E4DCF">
              <w:t>8</w:t>
            </w:r>
          </w:p>
        </w:tc>
      </w:tr>
      <w:tr w:rsidR="00F831A5" w:rsidRPr="003E4DCF" w:rsidTr="0035477E">
        <w:tc>
          <w:tcPr>
            <w:tcW w:w="10297" w:type="dxa"/>
            <w:gridSpan w:val="8"/>
          </w:tcPr>
          <w:p w:rsidR="00F831A5" w:rsidRPr="003E4DCF" w:rsidRDefault="00F831A5" w:rsidP="0035477E">
            <w:pPr>
              <w:jc w:val="center"/>
            </w:pPr>
            <w:r w:rsidRPr="003E4DCF">
              <w:t>1. Комплекс процессн</w:t>
            </w:r>
            <w:r w:rsidRPr="0083286B">
              <w:t>ых мероприятий «Формирование благоприятных условий для обеспечения деятельности Администрации муниципального образования «Сафоновский муниципальный округ» Смоленской области для реализации муниципальной программы»</w:t>
            </w:r>
          </w:p>
        </w:tc>
      </w:tr>
      <w:tr w:rsidR="00F831A5" w:rsidRPr="003E4DCF" w:rsidTr="0035477E">
        <w:tc>
          <w:tcPr>
            <w:tcW w:w="563" w:type="dxa"/>
          </w:tcPr>
          <w:p w:rsidR="00F831A5" w:rsidRPr="003E4DCF" w:rsidRDefault="00F831A5" w:rsidP="0035477E">
            <w:pPr>
              <w:jc w:val="center"/>
            </w:pPr>
            <w:r w:rsidRPr="003E4DCF">
              <w:t>1.1.</w:t>
            </w:r>
          </w:p>
        </w:tc>
        <w:tc>
          <w:tcPr>
            <w:tcW w:w="2097" w:type="dxa"/>
          </w:tcPr>
          <w:p w:rsidR="00F831A5" w:rsidRPr="003E4DCF" w:rsidRDefault="00F831A5" w:rsidP="0035477E">
            <w:r w:rsidRPr="009D0021">
              <w:t>Расходы на финансовое обеспечение выполнения функций органов местного самоуправления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both"/>
            </w:pPr>
            <w:r w:rsidRPr="00472760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472760">
              <w:t>» Смоленской области</w:t>
            </w:r>
            <w:r w:rsidRPr="003E4DCF">
              <w:t xml:space="preserve"> </w:t>
            </w:r>
          </w:p>
        </w:tc>
        <w:tc>
          <w:tcPr>
            <w:tcW w:w="1701" w:type="dxa"/>
          </w:tcPr>
          <w:p w:rsidR="00F831A5" w:rsidRPr="00472760" w:rsidRDefault="00F831A5" w:rsidP="0035477E">
            <w:r w:rsidRPr="00472760"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472760">
              <w:t>» Смоленской области</w:t>
            </w:r>
          </w:p>
        </w:tc>
        <w:tc>
          <w:tcPr>
            <w:tcW w:w="1134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192 064,5</w:t>
            </w:r>
          </w:p>
        </w:tc>
        <w:tc>
          <w:tcPr>
            <w:tcW w:w="992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64 021,5</w:t>
            </w:r>
          </w:p>
        </w:tc>
        <w:tc>
          <w:tcPr>
            <w:tcW w:w="1134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64 021,5</w:t>
            </w:r>
          </w:p>
        </w:tc>
        <w:tc>
          <w:tcPr>
            <w:tcW w:w="975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64 021,5</w:t>
            </w:r>
          </w:p>
        </w:tc>
      </w:tr>
      <w:tr w:rsidR="00F831A5" w:rsidRPr="003E4DCF" w:rsidTr="0035477E">
        <w:tc>
          <w:tcPr>
            <w:tcW w:w="563" w:type="dxa"/>
          </w:tcPr>
          <w:p w:rsidR="00F831A5" w:rsidRPr="003E4DCF" w:rsidRDefault="00F831A5" w:rsidP="0035477E">
            <w:pPr>
              <w:jc w:val="center"/>
            </w:pPr>
            <w:r>
              <w:t>1.2</w:t>
            </w:r>
          </w:p>
        </w:tc>
        <w:tc>
          <w:tcPr>
            <w:tcW w:w="2097" w:type="dxa"/>
          </w:tcPr>
          <w:p w:rsidR="00F831A5" w:rsidRPr="003E4DCF" w:rsidRDefault="00F831A5" w:rsidP="0035477E">
            <w:r w:rsidRPr="008157F7">
              <w:t>Расходы на 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701" w:type="dxa"/>
          </w:tcPr>
          <w:p w:rsidR="00F831A5" w:rsidRPr="00914A01" w:rsidRDefault="00F831A5" w:rsidP="0035477E">
            <w:pPr>
              <w:jc w:val="both"/>
              <w:rPr>
                <w:highlight w:val="yellow"/>
              </w:rPr>
            </w:pPr>
            <w:r w:rsidRPr="009D0021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9D0021">
              <w:t>» Смоленской области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831A5" w:rsidRPr="003E4DCF" w:rsidTr="0035477E">
        <w:tc>
          <w:tcPr>
            <w:tcW w:w="563" w:type="dxa"/>
          </w:tcPr>
          <w:p w:rsidR="00F831A5" w:rsidRPr="003E4DCF" w:rsidRDefault="00F831A5" w:rsidP="0035477E">
            <w:pPr>
              <w:jc w:val="center"/>
            </w:pPr>
            <w:r>
              <w:t>1.3</w:t>
            </w:r>
          </w:p>
        </w:tc>
        <w:tc>
          <w:tcPr>
            <w:tcW w:w="2097" w:type="dxa"/>
          </w:tcPr>
          <w:p w:rsidR="00F831A5" w:rsidRPr="003E4DCF" w:rsidRDefault="00F831A5" w:rsidP="0035477E">
            <w:r w:rsidRPr="006B0889">
              <w:t xml:space="preserve">Расходы на реализацию </w:t>
            </w:r>
            <w:r w:rsidRPr="006B0889">
              <w:lastRenderedPageBreak/>
              <w:t>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</w:tcPr>
          <w:p w:rsidR="00F831A5" w:rsidRPr="00914A01" w:rsidRDefault="00F831A5" w:rsidP="0035477E">
            <w:pPr>
              <w:jc w:val="both"/>
              <w:rPr>
                <w:highlight w:val="yellow"/>
              </w:rPr>
            </w:pPr>
            <w:r w:rsidRPr="006B0889">
              <w:lastRenderedPageBreak/>
              <w:t xml:space="preserve">Администрация муниципального </w:t>
            </w:r>
            <w:r w:rsidRPr="006B0889">
              <w:lastRenderedPageBreak/>
              <w:t xml:space="preserve">образования «Сафоновский </w:t>
            </w:r>
            <w:r>
              <w:t>муниципальный округ</w:t>
            </w:r>
            <w:r w:rsidRPr="006B0889">
              <w:t>» Смоленской области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1 613,1</w:t>
            </w:r>
          </w:p>
        </w:tc>
        <w:tc>
          <w:tcPr>
            <w:tcW w:w="992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537,7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537,7</w:t>
            </w:r>
          </w:p>
        </w:tc>
        <w:tc>
          <w:tcPr>
            <w:tcW w:w="975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537,7</w:t>
            </w:r>
          </w:p>
        </w:tc>
      </w:tr>
      <w:tr w:rsidR="00F831A5" w:rsidRPr="003E4DCF" w:rsidTr="0035477E">
        <w:tc>
          <w:tcPr>
            <w:tcW w:w="563" w:type="dxa"/>
          </w:tcPr>
          <w:p w:rsidR="00F831A5" w:rsidRDefault="00F831A5" w:rsidP="0035477E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097" w:type="dxa"/>
          </w:tcPr>
          <w:p w:rsidR="00F831A5" w:rsidRPr="003E4DCF" w:rsidRDefault="00F831A5" w:rsidP="0035477E">
            <w:r w:rsidRPr="006B0889">
              <w:t>Расходы на реализацию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:rsidR="00F831A5" w:rsidRPr="00914A01" w:rsidRDefault="00F831A5" w:rsidP="0035477E">
            <w:pPr>
              <w:jc w:val="both"/>
              <w:rPr>
                <w:highlight w:val="yellow"/>
              </w:rPr>
            </w:pPr>
            <w:r w:rsidRPr="006B0889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6B0889">
              <w:t>» Смоленской области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both"/>
            </w:pPr>
            <w:r>
              <w:t>Областной бюджет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3 151,8</w:t>
            </w:r>
          </w:p>
        </w:tc>
        <w:tc>
          <w:tcPr>
            <w:tcW w:w="992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1 050,6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1 050,6</w:t>
            </w:r>
          </w:p>
        </w:tc>
        <w:tc>
          <w:tcPr>
            <w:tcW w:w="975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1 050,6</w:t>
            </w:r>
          </w:p>
        </w:tc>
      </w:tr>
      <w:tr w:rsidR="00F831A5" w:rsidRPr="003E4DCF" w:rsidTr="0035477E">
        <w:tc>
          <w:tcPr>
            <w:tcW w:w="563" w:type="dxa"/>
          </w:tcPr>
          <w:p w:rsidR="00F831A5" w:rsidRDefault="00F831A5" w:rsidP="0035477E">
            <w:pPr>
              <w:jc w:val="center"/>
            </w:pPr>
            <w:r>
              <w:t>1.5</w:t>
            </w:r>
          </w:p>
        </w:tc>
        <w:tc>
          <w:tcPr>
            <w:tcW w:w="2097" w:type="dxa"/>
          </w:tcPr>
          <w:p w:rsidR="00F831A5" w:rsidRPr="006B0889" w:rsidRDefault="00F831A5" w:rsidP="0035477E">
            <w:r w:rsidRPr="008157F7">
              <w:t xml:space="preserve"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самоуправления, в соответствии с областным законом от 29.11.2007 № 121-з </w:t>
            </w:r>
            <w:r>
              <w:t>«</w:t>
            </w:r>
            <w:r w:rsidRPr="008157F7">
              <w:t>О пенсии за выслугу лет лицам,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>
              <w:t>»</w:t>
            </w:r>
          </w:p>
        </w:tc>
        <w:tc>
          <w:tcPr>
            <w:tcW w:w="1701" w:type="dxa"/>
          </w:tcPr>
          <w:p w:rsidR="00F831A5" w:rsidRPr="006B0889" w:rsidRDefault="00F831A5" w:rsidP="0035477E">
            <w:pPr>
              <w:jc w:val="both"/>
            </w:pPr>
            <w:r w:rsidRPr="009D0021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9D0021">
              <w:t>» Смоленской области</w:t>
            </w:r>
          </w:p>
        </w:tc>
        <w:tc>
          <w:tcPr>
            <w:tcW w:w="1701" w:type="dxa"/>
          </w:tcPr>
          <w:p w:rsidR="00F831A5" w:rsidRDefault="00F831A5" w:rsidP="0035477E">
            <w:pPr>
              <w:jc w:val="both"/>
            </w:pPr>
            <w:r w:rsidRPr="009D0021"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9D0021">
              <w:t>» Смоленской области</w:t>
            </w:r>
          </w:p>
        </w:tc>
        <w:tc>
          <w:tcPr>
            <w:tcW w:w="1134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29 116,8</w:t>
            </w:r>
          </w:p>
        </w:tc>
        <w:tc>
          <w:tcPr>
            <w:tcW w:w="992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9 705,6</w:t>
            </w:r>
          </w:p>
        </w:tc>
        <w:tc>
          <w:tcPr>
            <w:tcW w:w="1134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9 705,6</w:t>
            </w:r>
          </w:p>
        </w:tc>
        <w:tc>
          <w:tcPr>
            <w:tcW w:w="975" w:type="dxa"/>
          </w:tcPr>
          <w:p w:rsidR="00F831A5" w:rsidRPr="006A6CA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9 705,6</w:t>
            </w:r>
          </w:p>
        </w:tc>
      </w:tr>
      <w:tr w:rsidR="00F831A5" w:rsidRPr="003E4DCF" w:rsidTr="0035477E">
        <w:trPr>
          <w:trHeight w:val="1868"/>
        </w:trPr>
        <w:tc>
          <w:tcPr>
            <w:tcW w:w="563" w:type="dxa"/>
          </w:tcPr>
          <w:p w:rsidR="00F831A5" w:rsidRDefault="00F831A5" w:rsidP="0035477E">
            <w:pPr>
              <w:jc w:val="center"/>
            </w:pPr>
            <w:r>
              <w:t>1.6</w:t>
            </w:r>
          </w:p>
        </w:tc>
        <w:tc>
          <w:tcPr>
            <w:tcW w:w="2097" w:type="dxa"/>
          </w:tcPr>
          <w:p w:rsidR="00F831A5" w:rsidRPr="008157F7" w:rsidRDefault="00F831A5" w:rsidP="0035477E">
            <w:r w:rsidRPr="0005497B">
              <w:t>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F831A5" w:rsidRPr="009D0021" w:rsidRDefault="00F831A5" w:rsidP="0035477E">
            <w:pPr>
              <w:jc w:val="both"/>
            </w:pPr>
            <w:r w:rsidRPr="0005497B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701" w:type="dxa"/>
          </w:tcPr>
          <w:p w:rsidR="00F831A5" w:rsidRPr="009D0021" w:rsidRDefault="00F831A5" w:rsidP="0035477E">
            <w:pPr>
              <w:jc w:val="both"/>
            </w:pPr>
            <w:r w:rsidRPr="0005497B"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340,0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831A5" w:rsidRPr="00D91DD2" w:rsidRDefault="00F831A5" w:rsidP="0035477E">
            <w:pPr>
              <w:ind w:right="-1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340,0</w:t>
            </w:r>
          </w:p>
        </w:tc>
      </w:tr>
      <w:tr w:rsidR="00F831A5" w:rsidRPr="003E4DCF" w:rsidTr="0035477E">
        <w:trPr>
          <w:trHeight w:val="1868"/>
        </w:trPr>
        <w:tc>
          <w:tcPr>
            <w:tcW w:w="563" w:type="dxa"/>
          </w:tcPr>
          <w:p w:rsidR="00F831A5" w:rsidRDefault="00F831A5" w:rsidP="0035477E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2097" w:type="dxa"/>
          </w:tcPr>
          <w:p w:rsidR="00F831A5" w:rsidRPr="0005497B" w:rsidRDefault="00F831A5" w:rsidP="0035477E">
            <w:r w:rsidRPr="00B352D9">
              <w:t>Расходы на осуществление первичного воинского учета</w:t>
            </w:r>
          </w:p>
        </w:tc>
        <w:tc>
          <w:tcPr>
            <w:tcW w:w="1701" w:type="dxa"/>
          </w:tcPr>
          <w:p w:rsidR="00F831A5" w:rsidRPr="0005497B" w:rsidRDefault="00F831A5" w:rsidP="0035477E">
            <w:pPr>
              <w:jc w:val="both"/>
            </w:pPr>
            <w:r w:rsidRPr="0005497B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701" w:type="dxa"/>
          </w:tcPr>
          <w:p w:rsidR="00F831A5" w:rsidRPr="0005497B" w:rsidRDefault="00F831A5" w:rsidP="0035477E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F831A5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2 </w:t>
            </w:r>
            <w:r>
              <w:rPr>
                <w:color w:val="000000" w:themeColor="text1"/>
              </w:rPr>
              <w:t>581,4</w:t>
            </w:r>
          </w:p>
        </w:tc>
        <w:tc>
          <w:tcPr>
            <w:tcW w:w="992" w:type="dxa"/>
          </w:tcPr>
          <w:p w:rsidR="00F831A5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798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134" w:type="dxa"/>
          </w:tcPr>
          <w:p w:rsidR="00F831A5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875,7</w:t>
            </w:r>
          </w:p>
        </w:tc>
        <w:tc>
          <w:tcPr>
            <w:tcW w:w="975" w:type="dxa"/>
          </w:tcPr>
          <w:p w:rsidR="00F831A5" w:rsidRDefault="00F831A5" w:rsidP="0035477E">
            <w:pPr>
              <w:ind w:right="-1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906,9</w:t>
            </w:r>
          </w:p>
        </w:tc>
      </w:tr>
      <w:tr w:rsidR="00F831A5" w:rsidRPr="00345D0B" w:rsidTr="0035477E">
        <w:trPr>
          <w:trHeight w:val="446"/>
        </w:trPr>
        <w:tc>
          <w:tcPr>
            <w:tcW w:w="6062" w:type="dxa"/>
            <w:gridSpan w:val="4"/>
          </w:tcPr>
          <w:p w:rsidR="00F831A5" w:rsidRPr="00FF069C" w:rsidRDefault="00F831A5" w:rsidP="0035477E">
            <w:pPr>
              <w:ind w:right="-125"/>
            </w:pPr>
            <w:r w:rsidRPr="00FF069C"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831A5" w:rsidRPr="00FF069C" w:rsidRDefault="00F831A5" w:rsidP="0035477E">
            <w:pPr>
              <w:jc w:val="center"/>
              <w:rPr>
                <w:color w:val="000000" w:themeColor="text1"/>
              </w:rPr>
            </w:pPr>
            <w:r w:rsidRPr="00345D0B">
              <w:rPr>
                <w:color w:val="000000" w:themeColor="text1"/>
              </w:rPr>
              <w:t>229 547,6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1A5" w:rsidRPr="00FF069C" w:rsidRDefault="00F831A5" w:rsidP="0035477E">
            <w:pPr>
              <w:jc w:val="center"/>
              <w:rPr>
                <w:color w:val="000000" w:themeColor="text1"/>
              </w:rPr>
            </w:pPr>
            <w:r w:rsidRPr="00345D0B">
              <w:rPr>
                <w:color w:val="000000" w:themeColor="text1"/>
              </w:rPr>
              <w:t>76 454,2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1A5" w:rsidRPr="00FF069C" w:rsidRDefault="00F831A5" w:rsidP="0035477E">
            <w:pPr>
              <w:jc w:val="center"/>
              <w:rPr>
                <w:color w:val="000000" w:themeColor="text1"/>
              </w:rPr>
            </w:pPr>
            <w:r w:rsidRPr="00345D0B">
              <w:rPr>
                <w:color w:val="000000" w:themeColor="text1"/>
              </w:rPr>
              <w:t>76 531,1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1A5" w:rsidRPr="00FF069C" w:rsidRDefault="00F831A5" w:rsidP="0035477E">
            <w:pPr>
              <w:jc w:val="center"/>
              <w:rPr>
                <w:color w:val="000000" w:themeColor="text1"/>
              </w:rPr>
            </w:pPr>
            <w:r w:rsidRPr="00345D0B">
              <w:rPr>
                <w:color w:val="000000" w:themeColor="text1"/>
              </w:rPr>
              <w:t>76 562,3</w:t>
            </w:r>
          </w:p>
        </w:tc>
      </w:tr>
      <w:tr w:rsidR="00F831A5" w:rsidRPr="003E4DCF" w:rsidTr="0035477E">
        <w:trPr>
          <w:trHeight w:val="513"/>
        </w:trPr>
        <w:tc>
          <w:tcPr>
            <w:tcW w:w="10297" w:type="dxa"/>
            <w:gridSpan w:val="8"/>
          </w:tcPr>
          <w:p w:rsidR="00F831A5" w:rsidRDefault="00F831A5" w:rsidP="0035477E">
            <w:pPr>
              <w:ind w:right="-125"/>
            </w:pPr>
            <w:bookmarkStart w:id="6" w:name="_Hlk185167916"/>
            <w:r w:rsidRPr="008622EB">
              <w:t xml:space="preserve">       </w:t>
            </w:r>
          </w:p>
          <w:p w:rsidR="00F831A5" w:rsidRPr="008622EB" w:rsidRDefault="00F831A5" w:rsidP="0035477E">
            <w:pPr>
              <w:ind w:right="-125"/>
            </w:pPr>
            <w:r>
              <w:t xml:space="preserve">         2</w:t>
            </w:r>
            <w:r w:rsidRPr="008622EB">
              <w:t xml:space="preserve">. Комплекс процессных мероприятий </w:t>
            </w:r>
            <w:r>
              <w:t>«</w:t>
            </w:r>
            <w:r w:rsidRPr="008622EB">
              <w:t xml:space="preserve">Оказание мер социальной поддержки отдельным </w:t>
            </w:r>
            <w:r>
              <w:t>категориям</w:t>
            </w:r>
            <w:r w:rsidRPr="008622EB">
              <w:t xml:space="preserve"> граждан</w:t>
            </w:r>
            <w:r>
              <w:t>»</w:t>
            </w:r>
          </w:p>
          <w:p w:rsidR="00F831A5" w:rsidRDefault="00F831A5" w:rsidP="0035477E">
            <w:pPr>
              <w:ind w:right="-125"/>
            </w:pPr>
          </w:p>
        </w:tc>
      </w:tr>
      <w:tr w:rsidR="00F831A5" w:rsidRPr="003E4DCF" w:rsidTr="0035477E">
        <w:trPr>
          <w:trHeight w:val="2056"/>
        </w:trPr>
        <w:tc>
          <w:tcPr>
            <w:tcW w:w="563" w:type="dxa"/>
          </w:tcPr>
          <w:p w:rsidR="00F831A5" w:rsidRDefault="00F831A5" w:rsidP="0035477E">
            <w:pPr>
              <w:jc w:val="center"/>
            </w:pPr>
            <w:r>
              <w:t>2.1</w:t>
            </w:r>
          </w:p>
        </w:tc>
        <w:tc>
          <w:tcPr>
            <w:tcW w:w="2097" w:type="dxa"/>
          </w:tcPr>
          <w:p w:rsidR="00F831A5" w:rsidRPr="003E4DCF" w:rsidRDefault="00F831A5" w:rsidP="0035477E">
            <w:pPr>
              <w:ind w:right="33"/>
              <w:jc w:val="both"/>
            </w:pPr>
            <w:r>
              <w:t>В</w:t>
            </w:r>
            <w:r w:rsidRPr="00F84684">
              <w:t>ыплаты гражданам, удостоенным Почетного звания «Почетный гражданин</w:t>
            </w:r>
            <w:r>
              <w:t xml:space="preserve"> </w:t>
            </w:r>
            <w:r w:rsidRPr="00F84684">
              <w:t>Сафоновского района</w:t>
            </w:r>
            <w:r>
              <w:t xml:space="preserve"> </w:t>
            </w:r>
            <w:r w:rsidRPr="00F84684">
              <w:t>Смоленской области»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center"/>
            </w:pPr>
            <w:r w:rsidRPr="0005497B">
              <w:t xml:space="preserve">Администрация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701" w:type="dxa"/>
          </w:tcPr>
          <w:p w:rsidR="00F831A5" w:rsidRPr="003E4DCF" w:rsidRDefault="00F831A5" w:rsidP="0035477E">
            <w:pPr>
              <w:jc w:val="both"/>
            </w:pPr>
            <w:r w:rsidRPr="0005497B">
              <w:t xml:space="preserve">бюджет муниципального образования «Сафоновский </w:t>
            </w:r>
            <w:r>
              <w:t>муниципальный округ</w:t>
            </w:r>
            <w:r w:rsidRPr="0005497B">
              <w:t>» Смоленской области</w:t>
            </w:r>
          </w:p>
        </w:tc>
        <w:tc>
          <w:tcPr>
            <w:tcW w:w="1134" w:type="dxa"/>
          </w:tcPr>
          <w:p w:rsidR="00F831A5" w:rsidRPr="00BF73D3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992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</w:t>
            </w:r>
          </w:p>
        </w:tc>
        <w:tc>
          <w:tcPr>
            <w:tcW w:w="1134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</w:t>
            </w:r>
          </w:p>
        </w:tc>
        <w:tc>
          <w:tcPr>
            <w:tcW w:w="975" w:type="dxa"/>
          </w:tcPr>
          <w:p w:rsidR="00F831A5" w:rsidRPr="00D91DD2" w:rsidRDefault="00F831A5" w:rsidP="003547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</w:t>
            </w:r>
          </w:p>
        </w:tc>
      </w:tr>
      <w:tr w:rsidR="00F831A5" w:rsidRPr="003E4DCF" w:rsidTr="0035477E">
        <w:trPr>
          <w:trHeight w:val="405"/>
        </w:trPr>
        <w:tc>
          <w:tcPr>
            <w:tcW w:w="6062" w:type="dxa"/>
            <w:gridSpan w:val="4"/>
          </w:tcPr>
          <w:p w:rsidR="00F831A5" w:rsidRPr="00FF069C" w:rsidRDefault="00F831A5" w:rsidP="0035477E">
            <w:pPr>
              <w:jc w:val="both"/>
            </w:pPr>
            <w:r w:rsidRPr="00FF069C"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F831A5" w:rsidRPr="00FF069C" w:rsidRDefault="00F831A5" w:rsidP="0035477E">
            <w:pPr>
              <w:jc w:val="center"/>
            </w:pPr>
            <w:r w:rsidRPr="00FF069C">
              <w:t>108,0</w:t>
            </w:r>
          </w:p>
        </w:tc>
        <w:tc>
          <w:tcPr>
            <w:tcW w:w="992" w:type="dxa"/>
          </w:tcPr>
          <w:p w:rsidR="00F831A5" w:rsidRPr="00FF069C" w:rsidRDefault="00F831A5" w:rsidP="0035477E">
            <w:pPr>
              <w:jc w:val="center"/>
            </w:pPr>
            <w:r w:rsidRPr="00FF069C">
              <w:t>36,0</w:t>
            </w:r>
          </w:p>
        </w:tc>
        <w:tc>
          <w:tcPr>
            <w:tcW w:w="1134" w:type="dxa"/>
          </w:tcPr>
          <w:p w:rsidR="00F831A5" w:rsidRPr="00FF069C" w:rsidRDefault="00F831A5" w:rsidP="0035477E">
            <w:pPr>
              <w:jc w:val="center"/>
            </w:pPr>
            <w:r w:rsidRPr="00FF069C">
              <w:t>36,0</w:t>
            </w:r>
          </w:p>
        </w:tc>
        <w:tc>
          <w:tcPr>
            <w:tcW w:w="975" w:type="dxa"/>
          </w:tcPr>
          <w:p w:rsidR="00F831A5" w:rsidRPr="00FF069C" w:rsidRDefault="00F831A5" w:rsidP="0035477E">
            <w:pPr>
              <w:jc w:val="center"/>
            </w:pPr>
            <w:r w:rsidRPr="00FF069C">
              <w:t>36,0</w:t>
            </w:r>
          </w:p>
        </w:tc>
      </w:tr>
      <w:bookmarkEnd w:id="6"/>
      <w:tr w:rsidR="00F831A5" w:rsidRPr="003E4DCF" w:rsidTr="0035477E">
        <w:trPr>
          <w:trHeight w:val="407"/>
        </w:trPr>
        <w:tc>
          <w:tcPr>
            <w:tcW w:w="6062" w:type="dxa"/>
            <w:gridSpan w:val="4"/>
          </w:tcPr>
          <w:p w:rsidR="00F831A5" w:rsidRPr="00FF069C" w:rsidRDefault="00F831A5" w:rsidP="0035477E">
            <w:pPr>
              <w:jc w:val="both"/>
            </w:pPr>
            <w:r w:rsidRPr="00FF069C">
              <w:t>Всего по муниципальной программе</w:t>
            </w:r>
          </w:p>
        </w:tc>
        <w:tc>
          <w:tcPr>
            <w:tcW w:w="1134" w:type="dxa"/>
          </w:tcPr>
          <w:p w:rsidR="00F831A5" w:rsidRPr="00FF069C" w:rsidRDefault="00F831A5" w:rsidP="0035477E">
            <w:pPr>
              <w:jc w:val="center"/>
            </w:pPr>
            <w:r w:rsidRPr="00FF069C">
              <w:t>229 655,6</w:t>
            </w:r>
          </w:p>
        </w:tc>
        <w:tc>
          <w:tcPr>
            <w:tcW w:w="992" w:type="dxa"/>
          </w:tcPr>
          <w:p w:rsidR="00F831A5" w:rsidRPr="00FF069C" w:rsidRDefault="00F831A5" w:rsidP="0035477E">
            <w:pPr>
              <w:jc w:val="center"/>
            </w:pPr>
            <w:r w:rsidRPr="00FF069C">
              <w:t>76 490,2</w:t>
            </w:r>
          </w:p>
        </w:tc>
        <w:tc>
          <w:tcPr>
            <w:tcW w:w="1134" w:type="dxa"/>
          </w:tcPr>
          <w:p w:rsidR="00F831A5" w:rsidRPr="00FF069C" w:rsidRDefault="00F831A5" w:rsidP="0035477E">
            <w:pPr>
              <w:jc w:val="center"/>
            </w:pPr>
            <w:r w:rsidRPr="00FF069C">
              <w:t>76 567,1</w:t>
            </w:r>
          </w:p>
        </w:tc>
        <w:tc>
          <w:tcPr>
            <w:tcW w:w="975" w:type="dxa"/>
          </w:tcPr>
          <w:p w:rsidR="00F831A5" w:rsidRPr="00FF069C" w:rsidRDefault="00F831A5" w:rsidP="0035477E">
            <w:pPr>
              <w:jc w:val="center"/>
            </w:pPr>
            <w:r w:rsidRPr="00FF069C">
              <w:t>76 598,3</w:t>
            </w:r>
          </w:p>
        </w:tc>
      </w:tr>
    </w:tbl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F831A5" w:rsidRDefault="00F831A5" w:rsidP="00F831A5">
      <w:pPr>
        <w:widowControl w:val="0"/>
        <w:jc w:val="both"/>
        <w:rPr>
          <w:sz w:val="16"/>
          <w:szCs w:val="16"/>
        </w:rPr>
      </w:pPr>
    </w:p>
    <w:p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5pt;height:11.75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1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9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3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8"/>
  </w:num>
  <w:num w:numId="5">
    <w:abstractNumId w:val="7"/>
  </w:num>
  <w:num w:numId="6">
    <w:abstractNumId w:val="16"/>
  </w:num>
  <w:num w:numId="7">
    <w:abstractNumId w:val="10"/>
  </w:num>
  <w:num w:numId="8">
    <w:abstractNumId w:val="20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6"/>
  </w:num>
  <w:num w:numId="13">
    <w:abstractNumId w:val="22"/>
  </w:num>
  <w:num w:numId="14">
    <w:abstractNumId w:val="24"/>
  </w:num>
  <w:num w:numId="15">
    <w:abstractNumId w:val="15"/>
  </w:num>
  <w:num w:numId="16">
    <w:abstractNumId w:val="8"/>
  </w:num>
  <w:num w:numId="17">
    <w:abstractNumId w:val="26"/>
  </w:num>
  <w:num w:numId="18">
    <w:abstractNumId w:val="17"/>
  </w:num>
  <w:num w:numId="19">
    <w:abstractNumId w:val="13"/>
  </w:num>
  <w:num w:numId="20">
    <w:abstractNumId w:val="11"/>
  </w:num>
  <w:num w:numId="21">
    <w:abstractNumId w:val="9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5"/>
  </w:num>
  <w:num w:numId="27">
    <w:abstractNumId w:val="12"/>
  </w:num>
  <w:num w:numId="28">
    <w:abstractNumId w:val="21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1945CA"/>
    <w:rsid w:val="002005E4"/>
    <w:rsid w:val="002124DD"/>
    <w:rsid w:val="0024650F"/>
    <w:rsid w:val="00255AEB"/>
    <w:rsid w:val="002571F9"/>
    <w:rsid w:val="002A3A87"/>
    <w:rsid w:val="002C5A49"/>
    <w:rsid w:val="0031589D"/>
    <w:rsid w:val="003A0287"/>
    <w:rsid w:val="003B3A9A"/>
    <w:rsid w:val="003B5191"/>
    <w:rsid w:val="0040204D"/>
    <w:rsid w:val="00442F14"/>
    <w:rsid w:val="00525858"/>
    <w:rsid w:val="005511D5"/>
    <w:rsid w:val="00572DC7"/>
    <w:rsid w:val="005C40A3"/>
    <w:rsid w:val="005E6C78"/>
    <w:rsid w:val="00810EFB"/>
    <w:rsid w:val="008132D0"/>
    <w:rsid w:val="00913E2A"/>
    <w:rsid w:val="00944FE2"/>
    <w:rsid w:val="00987BEE"/>
    <w:rsid w:val="00A606B1"/>
    <w:rsid w:val="00AC238A"/>
    <w:rsid w:val="00B063D9"/>
    <w:rsid w:val="00BD2C86"/>
    <w:rsid w:val="00BE7AA6"/>
    <w:rsid w:val="00C251AC"/>
    <w:rsid w:val="00CB3288"/>
    <w:rsid w:val="00CE728A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EA585B"/>
    <w:rsid w:val="00F05FAD"/>
    <w:rsid w:val="00F426C0"/>
    <w:rsid w:val="00F7388A"/>
    <w:rsid w:val="00F831A5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A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link w:val="21"/>
    <w:uiPriority w:val="99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uiPriority w:val="9"/>
    <w:semiHidden/>
    <w:rsid w:val="00F831A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31A5"/>
    <w:rPr>
      <w:b/>
      <w:sz w:val="44"/>
    </w:rPr>
  </w:style>
  <w:style w:type="table" w:styleId="a8">
    <w:name w:val="Table Grid"/>
    <w:basedOn w:val="a1"/>
    <w:uiPriority w:val="59"/>
    <w:rsid w:val="00F831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F831A5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F831A5"/>
    <w:rPr>
      <w:sz w:val="28"/>
      <w:szCs w:val="28"/>
      <w:lang w:eastAsia="ar-SA"/>
    </w:rPr>
  </w:style>
  <w:style w:type="paragraph" w:customStyle="1" w:styleId="western">
    <w:name w:val="western"/>
    <w:basedOn w:val="a"/>
    <w:rsid w:val="00F831A5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831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31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831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31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F831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F831A5"/>
    <w:rPr>
      <w:sz w:val="28"/>
      <w:szCs w:val="24"/>
    </w:rPr>
  </w:style>
  <w:style w:type="paragraph" w:styleId="22">
    <w:name w:val="Body Text 2"/>
    <w:basedOn w:val="a"/>
    <w:link w:val="23"/>
    <w:uiPriority w:val="99"/>
    <w:unhideWhenUsed/>
    <w:rsid w:val="00F831A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F831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31A5"/>
  </w:style>
  <w:style w:type="character" w:customStyle="1" w:styleId="21">
    <w:name w:val="Основной текст с отступом 2 Знак"/>
    <w:basedOn w:val="a0"/>
    <w:link w:val="20"/>
    <w:uiPriority w:val="99"/>
    <w:rsid w:val="00F831A5"/>
    <w:rPr>
      <w:sz w:val="28"/>
      <w:szCs w:val="24"/>
    </w:rPr>
  </w:style>
  <w:style w:type="paragraph" w:styleId="af">
    <w:name w:val="caption"/>
    <w:basedOn w:val="a"/>
    <w:next w:val="a"/>
    <w:uiPriority w:val="99"/>
    <w:qFormat/>
    <w:rsid w:val="00F831A5"/>
    <w:pPr>
      <w:autoSpaceDE w:val="0"/>
      <w:autoSpaceDN w:val="0"/>
      <w:spacing w:before="240" w:after="60"/>
      <w:ind w:right="936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831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F831A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unhideWhenUsed/>
    <w:rsid w:val="00F831A5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unhideWhenUsed/>
    <w:rsid w:val="00F831A5"/>
    <w:pPr>
      <w:spacing w:after="200"/>
    </w:pPr>
    <w:rPr>
      <w:rFonts w:ascii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F831A5"/>
    <w:rPr>
      <w:rFonts w:ascii="Calibri" w:hAnsi="Calibri"/>
      <w:lang w:eastAsia="en-US"/>
    </w:rPr>
  </w:style>
  <w:style w:type="paragraph" w:customStyle="1" w:styleId="ConsNormal">
    <w:name w:val="ConsNormal"/>
    <w:rsid w:val="00F831A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8"/>
    <w:uiPriority w:val="39"/>
    <w:locked/>
    <w:rsid w:val="00F831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F831A5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styleId="af3">
    <w:name w:val="Hyperlink"/>
    <w:basedOn w:val="a0"/>
    <w:uiPriority w:val="99"/>
    <w:rsid w:val="00F831A5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F831A5"/>
    <w:pPr>
      <w:ind w:left="720"/>
      <w:contextualSpacing/>
    </w:pPr>
    <w:rPr>
      <w:sz w:val="24"/>
      <w:szCs w:val="24"/>
    </w:rPr>
  </w:style>
  <w:style w:type="paragraph" w:styleId="af5">
    <w:name w:val="annotation subject"/>
    <w:basedOn w:val="af1"/>
    <w:next w:val="af1"/>
    <w:link w:val="af6"/>
    <w:uiPriority w:val="99"/>
    <w:rsid w:val="00F831A5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basedOn w:val="af2"/>
    <w:link w:val="af5"/>
    <w:uiPriority w:val="99"/>
    <w:rsid w:val="00F831A5"/>
    <w:rPr>
      <w:rFonts w:ascii="Calibri" w:hAnsi="Calibri"/>
      <w:b/>
      <w:bCs/>
      <w:lang w:eastAsia="en-US"/>
    </w:rPr>
  </w:style>
  <w:style w:type="character" w:styleId="af7">
    <w:name w:val="FollowedHyperlink"/>
    <w:basedOn w:val="a0"/>
    <w:uiPriority w:val="99"/>
    <w:rsid w:val="00F831A5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F831A5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F831A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F831A5"/>
    <w:rPr>
      <w:rFonts w:cs="Times New Roman"/>
      <w:i/>
      <w:iCs/>
    </w:rPr>
  </w:style>
  <w:style w:type="table" w:customStyle="1" w:styleId="24">
    <w:name w:val="Сетка таблицы2"/>
    <w:basedOn w:val="a1"/>
    <w:next w:val="a8"/>
    <w:uiPriority w:val="59"/>
    <w:rsid w:val="00F831A5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8"/>
    <w:uiPriority w:val="59"/>
    <w:rsid w:val="00F831A5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F831A5"/>
    <w:rPr>
      <w:rFonts w:ascii="Calibri" w:hAnsi="Calibri" w:cs="Calibri"/>
      <w:sz w:val="22"/>
    </w:rPr>
  </w:style>
  <w:style w:type="table" w:customStyle="1" w:styleId="110">
    <w:name w:val="Сетка таблицы11"/>
    <w:basedOn w:val="a1"/>
    <w:next w:val="a8"/>
    <w:uiPriority w:val="39"/>
    <w:rsid w:val="00F831A5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rsid w:val="00F831A5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831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A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link w:val="21"/>
    <w:uiPriority w:val="99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character" w:customStyle="1" w:styleId="30">
    <w:name w:val="Заголовок 3 Знак"/>
    <w:basedOn w:val="a0"/>
    <w:link w:val="3"/>
    <w:uiPriority w:val="9"/>
    <w:semiHidden/>
    <w:rsid w:val="00F831A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31A5"/>
    <w:rPr>
      <w:b/>
      <w:sz w:val="44"/>
    </w:rPr>
  </w:style>
  <w:style w:type="table" w:styleId="a8">
    <w:name w:val="Table Grid"/>
    <w:basedOn w:val="a1"/>
    <w:uiPriority w:val="59"/>
    <w:rsid w:val="00F831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F831A5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F831A5"/>
    <w:rPr>
      <w:sz w:val="28"/>
      <w:szCs w:val="28"/>
      <w:lang w:eastAsia="ar-SA"/>
    </w:rPr>
  </w:style>
  <w:style w:type="paragraph" w:customStyle="1" w:styleId="western">
    <w:name w:val="western"/>
    <w:basedOn w:val="a"/>
    <w:rsid w:val="00F831A5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831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31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831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31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F831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F831A5"/>
    <w:rPr>
      <w:sz w:val="28"/>
      <w:szCs w:val="24"/>
    </w:rPr>
  </w:style>
  <w:style w:type="paragraph" w:styleId="22">
    <w:name w:val="Body Text 2"/>
    <w:basedOn w:val="a"/>
    <w:link w:val="23"/>
    <w:uiPriority w:val="99"/>
    <w:unhideWhenUsed/>
    <w:rsid w:val="00F831A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F831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31A5"/>
  </w:style>
  <w:style w:type="character" w:customStyle="1" w:styleId="21">
    <w:name w:val="Основной текст с отступом 2 Знак"/>
    <w:basedOn w:val="a0"/>
    <w:link w:val="20"/>
    <w:uiPriority w:val="99"/>
    <w:rsid w:val="00F831A5"/>
    <w:rPr>
      <w:sz w:val="28"/>
      <w:szCs w:val="24"/>
    </w:rPr>
  </w:style>
  <w:style w:type="paragraph" w:styleId="af">
    <w:name w:val="caption"/>
    <w:basedOn w:val="a"/>
    <w:next w:val="a"/>
    <w:uiPriority w:val="99"/>
    <w:qFormat/>
    <w:rsid w:val="00F831A5"/>
    <w:pPr>
      <w:autoSpaceDE w:val="0"/>
      <w:autoSpaceDN w:val="0"/>
      <w:spacing w:before="240" w:after="60"/>
      <w:ind w:right="936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831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F831A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unhideWhenUsed/>
    <w:rsid w:val="00F831A5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unhideWhenUsed/>
    <w:rsid w:val="00F831A5"/>
    <w:pPr>
      <w:spacing w:after="200"/>
    </w:pPr>
    <w:rPr>
      <w:rFonts w:ascii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F831A5"/>
    <w:rPr>
      <w:rFonts w:ascii="Calibri" w:hAnsi="Calibri"/>
      <w:lang w:eastAsia="en-US"/>
    </w:rPr>
  </w:style>
  <w:style w:type="paragraph" w:customStyle="1" w:styleId="ConsNormal">
    <w:name w:val="ConsNormal"/>
    <w:rsid w:val="00F831A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8"/>
    <w:uiPriority w:val="39"/>
    <w:locked/>
    <w:rsid w:val="00F831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F831A5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styleId="af3">
    <w:name w:val="Hyperlink"/>
    <w:basedOn w:val="a0"/>
    <w:uiPriority w:val="99"/>
    <w:rsid w:val="00F831A5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F831A5"/>
    <w:pPr>
      <w:ind w:left="720"/>
      <w:contextualSpacing/>
    </w:pPr>
    <w:rPr>
      <w:sz w:val="24"/>
      <w:szCs w:val="24"/>
    </w:rPr>
  </w:style>
  <w:style w:type="paragraph" w:styleId="af5">
    <w:name w:val="annotation subject"/>
    <w:basedOn w:val="af1"/>
    <w:next w:val="af1"/>
    <w:link w:val="af6"/>
    <w:uiPriority w:val="99"/>
    <w:rsid w:val="00F831A5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basedOn w:val="af2"/>
    <w:link w:val="af5"/>
    <w:uiPriority w:val="99"/>
    <w:rsid w:val="00F831A5"/>
    <w:rPr>
      <w:rFonts w:ascii="Calibri" w:hAnsi="Calibri"/>
      <w:b/>
      <w:bCs/>
      <w:lang w:eastAsia="en-US"/>
    </w:rPr>
  </w:style>
  <w:style w:type="character" w:styleId="af7">
    <w:name w:val="FollowedHyperlink"/>
    <w:basedOn w:val="a0"/>
    <w:uiPriority w:val="99"/>
    <w:rsid w:val="00F831A5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F831A5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F831A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F831A5"/>
    <w:rPr>
      <w:rFonts w:cs="Times New Roman"/>
      <w:i/>
      <w:iCs/>
    </w:rPr>
  </w:style>
  <w:style w:type="table" w:customStyle="1" w:styleId="24">
    <w:name w:val="Сетка таблицы2"/>
    <w:basedOn w:val="a1"/>
    <w:next w:val="a8"/>
    <w:uiPriority w:val="59"/>
    <w:rsid w:val="00F831A5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8"/>
    <w:uiPriority w:val="59"/>
    <w:rsid w:val="00F831A5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F831A5"/>
    <w:rPr>
      <w:rFonts w:ascii="Calibri" w:hAnsi="Calibri" w:cs="Calibri"/>
      <w:sz w:val="22"/>
    </w:rPr>
  </w:style>
  <w:style w:type="table" w:customStyle="1" w:styleId="110">
    <w:name w:val="Сетка таблицы11"/>
    <w:basedOn w:val="a1"/>
    <w:next w:val="a8"/>
    <w:uiPriority w:val="39"/>
    <w:rsid w:val="00F831A5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rsid w:val="00F831A5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8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3450</Words>
  <Characters>26678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User</cp:lastModifiedBy>
  <cp:revision>9</cp:revision>
  <cp:lastPrinted>2024-12-26T10:23:00Z</cp:lastPrinted>
  <dcterms:created xsi:type="dcterms:W3CDTF">2024-12-25T04:35:00Z</dcterms:created>
  <dcterms:modified xsi:type="dcterms:W3CDTF">2025-01-14T12:45:00Z</dcterms:modified>
</cp:coreProperties>
</file>