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77997" w14:textId="77777777" w:rsidR="00D84D4B" w:rsidRPr="00D84D4B" w:rsidRDefault="00D84D4B" w:rsidP="00D84D4B">
      <w:pPr>
        <w:widowControl w:val="0"/>
        <w:spacing w:after="0" w:line="600" w:lineRule="auto"/>
        <w:ind w:right="-14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object w:dxaOrig="7383" w:dyaOrig="8360" w14:anchorId="607D9F7F">
          <v:shape id="_x0000_i1026" type="#_x0000_t75" style="width:50.25pt;height:57pt" o:ole="">
            <v:imagedata r:id="rId8" o:title=""/>
          </v:shape>
          <o:OLEObject Type="Embed" ProgID="CorelDraw.Graphic.24" ShapeID="_x0000_i1026" DrawAspect="Content" ObjectID="_1826456802" r:id="rId9"/>
        </w:object>
      </w:r>
    </w:p>
    <w:p w14:paraId="318099A8" w14:textId="77777777" w:rsidR="00D84D4B" w:rsidRPr="00D84D4B" w:rsidRDefault="00D84D4B" w:rsidP="00D84D4B">
      <w:pPr>
        <w:pStyle w:val="af8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4B">
        <w:rPr>
          <w:rFonts w:ascii="Times New Roman" w:hAnsi="Times New Roman"/>
          <w:b/>
          <w:bCs/>
          <w:sz w:val="28"/>
          <w:szCs w:val="28"/>
        </w:rPr>
        <w:t>АДМИНИСТРАЦИЯ МУНИЦИПАЛЬНОГО ОБРАЗОВАНИЯ</w:t>
      </w:r>
    </w:p>
    <w:p w14:paraId="2D9388FD" w14:textId="77777777" w:rsidR="00D84D4B" w:rsidRPr="00D84D4B" w:rsidRDefault="00D84D4B" w:rsidP="00D84D4B">
      <w:pPr>
        <w:pStyle w:val="af8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4B">
        <w:rPr>
          <w:rFonts w:ascii="Times New Roman" w:hAnsi="Times New Roman"/>
          <w:b/>
          <w:bCs/>
          <w:sz w:val="28"/>
          <w:szCs w:val="28"/>
        </w:rPr>
        <w:t>«САФОНОВСКИЙ МУНИЦИПАЛЬНЫЙ ОКРУГ»</w:t>
      </w:r>
    </w:p>
    <w:p w14:paraId="0FFB2C47" w14:textId="77777777" w:rsidR="00D84D4B" w:rsidRPr="00D84D4B" w:rsidRDefault="00D84D4B" w:rsidP="00D84D4B">
      <w:pPr>
        <w:pStyle w:val="af8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4B">
        <w:rPr>
          <w:rFonts w:ascii="Times New Roman" w:hAnsi="Times New Roman"/>
          <w:b/>
          <w:bCs/>
          <w:sz w:val="28"/>
          <w:szCs w:val="28"/>
        </w:rPr>
        <w:t>СМОЛЕНСКОЙ ОБЛАСТИ</w:t>
      </w:r>
    </w:p>
    <w:p w14:paraId="31DE5585" w14:textId="77777777" w:rsidR="00D84D4B" w:rsidRPr="00D84D4B" w:rsidRDefault="00D84D4B" w:rsidP="00D84D4B">
      <w:pPr>
        <w:pStyle w:val="af8"/>
        <w:rPr>
          <w:rFonts w:ascii="Times New Roman" w:hAnsi="Times New Roman"/>
          <w:sz w:val="28"/>
          <w:szCs w:val="28"/>
        </w:rPr>
      </w:pPr>
    </w:p>
    <w:p w14:paraId="39838BDC" w14:textId="77777777" w:rsidR="00D84D4B" w:rsidRPr="00D84D4B" w:rsidRDefault="00D84D4B" w:rsidP="00D84D4B">
      <w:pPr>
        <w:pStyle w:val="af8"/>
        <w:jc w:val="center"/>
        <w:rPr>
          <w:rFonts w:ascii="Times New Roman" w:hAnsi="Times New Roman"/>
          <w:b/>
          <w:bCs/>
          <w:spacing w:val="60"/>
          <w:sz w:val="44"/>
          <w:szCs w:val="44"/>
        </w:rPr>
      </w:pPr>
      <w:r w:rsidRPr="00D84D4B">
        <w:rPr>
          <w:rFonts w:ascii="Times New Roman" w:hAnsi="Times New Roman"/>
          <w:b/>
          <w:bCs/>
          <w:spacing w:val="60"/>
          <w:sz w:val="44"/>
          <w:szCs w:val="44"/>
        </w:rPr>
        <w:t>ПОСТАНОВЛЕНИЕ</w:t>
      </w:r>
    </w:p>
    <w:p w14:paraId="069947C6" w14:textId="77777777" w:rsidR="00D84D4B" w:rsidRPr="00D84D4B" w:rsidRDefault="00D84D4B" w:rsidP="00D84D4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32A08" w14:textId="2F4C62D1" w:rsidR="00D84D4B" w:rsidRPr="00D84D4B" w:rsidRDefault="00D84D4B" w:rsidP="00D84D4B">
      <w:pPr>
        <w:widowControl w:val="0"/>
        <w:spacing w:after="0"/>
        <w:rPr>
          <w:rFonts w:ascii="Times New Roman" w:hAnsi="Times New Roman" w:cs="Times New Roman"/>
          <w:sz w:val="28"/>
        </w:rPr>
      </w:pPr>
      <w:r w:rsidRPr="00D84D4B">
        <w:rPr>
          <w:rFonts w:ascii="Times New Roman" w:hAnsi="Times New Roman" w:cs="Times New Roman"/>
          <w:sz w:val="28"/>
        </w:rPr>
        <w:t xml:space="preserve">от </w:t>
      </w:r>
      <w:r w:rsidR="00B34A65">
        <w:rPr>
          <w:rFonts w:ascii="Times New Roman" w:hAnsi="Times New Roman" w:cs="Times New Roman"/>
          <w:sz w:val="28"/>
        </w:rPr>
        <w:t>0</w:t>
      </w:r>
      <w:r w:rsidR="002B3391"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="00B34A65">
        <w:rPr>
          <w:rFonts w:ascii="Times New Roman" w:hAnsi="Times New Roman" w:cs="Times New Roman"/>
          <w:sz w:val="28"/>
        </w:rPr>
        <w:t>.12.2025</w:t>
      </w:r>
      <w:r w:rsidRPr="00D84D4B">
        <w:rPr>
          <w:rFonts w:ascii="Times New Roman" w:hAnsi="Times New Roman" w:cs="Times New Roman"/>
          <w:sz w:val="28"/>
        </w:rPr>
        <w:t xml:space="preserve"> № </w:t>
      </w:r>
      <w:r w:rsidR="00B34A65">
        <w:rPr>
          <w:rFonts w:ascii="Times New Roman" w:hAnsi="Times New Roman" w:cs="Times New Roman"/>
          <w:sz w:val="28"/>
        </w:rPr>
        <w:t>2323</w:t>
      </w:r>
    </w:p>
    <w:p w14:paraId="14504A1A" w14:textId="77777777" w:rsidR="007D4E98" w:rsidRPr="00084B5D" w:rsidRDefault="007D4E98" w:rsidP="007D4E9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0"/>
        <w:gridCol w:w="2967"/>
      </w:tblGrid>
      <w:tr w:rsidR="00084B5D" w:rsidRPr="00084B5D" w14:paraId="2196EBA2" w14:textId="77777777" w:rsidTr="007D4E98">
        <w:tc>
          <w:tcPr>
            <w:tcW w:w="7000" w:type="dxa"/>
          </w:tcPr>
          <w:p w14:paraId="67378F13" w14:textId="77777777" w:rsidR="00100A59" w:rsidRPr="00084B5D" w:rsidRDefault="001E6907" w:rsidP="005D6C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B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B245DB" w:rsidRPr="00084B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внесении изменений в </w:t>
            </w:r>
            <w:r w:rsidR="00C13DAF" w:rsidRPr="00084B5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</w:t>
            </w:r>
            <w:r w:rsidR="00B245DB" w:rsidRPr="00084B5D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="00C13DAF" w:rsidRPr="00084B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</w:t>
            </w:r>
            <w:r w:rsidR="00B245DB" w:rsidRPr="00084B5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  <w:p w14:paraId="5978BE9E" w14:textId="77777777" w:rsidR="00EF464A" w:rsidRPr="00084B5D" w:rsidRDefault="00C13DAF" w:rsidP="00EF464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4B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464A" w:rsidRPr="00084B5D">
              <w:rPr>
                <w:rFonts w:ascii="Times New Roman" w:eastAsia="Times New Roman" w:hAnsi="Times New Roman"/>
                <w:sz w:val="28"/>
                <w:szCs w:val="28"/>
              </w:rPr>
              <w:t>Развитие дорожно-транспортного комплекса, уличного освещения и видеонаблюдения в границах муниципального образования «Сафоновский муниципальный округ» Смоленской области</w:t>
            </w:r>
          </w:p>
          <w:p w14:paraId="083590C3" w14:textId="77777777" w:rsidR="00F94C37" w:rsidRPr="00084B5D" w:rsidRDefault="00EF464A" w:rsidP="00EF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5D">
              <w:rPr>
                <w:rFonts w:ascii="Times New Roman" w:eastAsia="Times New Roman" w:hAnsi="Times New Roman"/>
                <w:sz w:val="28"/>
                <w:szCs w:val="28"/>
              </w:rPr>
              <w:t xml:space="preserve">на 2025-2030 годы» </w:t>
            </w:r>
          </w:p>
        </w:tc>
        <w:tc>
          <w:tcPr>
            <w:tcW w:w="2967" w:type="dxa"/>
          </w:tcPr>
          <w:p w14:paraId="09FF48C2" w14:textId="77777777" w:rsidR="00F94C37" w:rsidRPr="00084B5D" w:rsidRDefault="00F94C37" w:rsidP="00F94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DA5F53" w14:textId="77777777" w:rsidR="00F94C37" w:rsidRPr="00084B5D" w:rsidRDefault="00F94C37" w:rsidP="00F94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7B2D8" w14:textId="0AD14130" w:rsidR="00952BCD" w:rsidRPr="00084B5D" w:rsidRDefault="00952BCD" w:rsidP="00D478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разделом 4</w:t>
      </w:r>
      <w:r w:rsidR="00D478C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пунктами 5</w:t>
      </w:r>
      <w:r w:rsidR="009D6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78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4D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78CA">
        <w:rPr>
          <w:rFonts w:ascii="Times New Roman" w:eastAsia="Times New Roman" w:hAnsi="Times New Roman" w:cs="Times New Roman"/>
          <w:sz w:val="28"/>
          <w:szCs w:val="28"/>
          <w:lang w:eastAsia="ru-RU"/>
        </w:rPr>
        <w:t>, 5</w:t>
      </w:r>
      <w:r w:rsidR="009D6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78C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A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997D8C">
        <w:rPr>
          <w:rFonts w:ascii="Times New Roman" w:eastAsia="Times New Roman" w:hAnsi="Times New Roman" w:cs="Times New Roman"/>
          <w:sz w:val="28"/>
          <w:szCs w:val="28"/>
          <w:lang w:eastAsia="ru-RU"/>
        </w:rPr>
        <w:t>а 5</w:t>
      </w:r>
      <w:r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принятия решения о разработке</w:t>
      </w:r>
      <w:r w:rsidR="00D4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C4" w:rsidRPr="00070F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 муниципального</w:t>
      </w:r>
      <w:r w:rsidR="00D4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C4" w:rsidRPr="0007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478CA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070FC4" w:rsidRPr="00070FC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афоновский муниципальный округ</w:t>
      </w:r>
      <w:r w:rsidR="00D4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70FC4" w:rsidRPr="00070FC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Смоленской</w:t>
      </w:r>
      <w:r w:rsidR="00D4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</w:t>
      </w:r>
      <w:r w:rsidR="00070FC4" w:rsidRPr="0007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формирования и реализации</w:t>
      </w:r>
      <w:r w:rsidR="00D4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9D6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муниципального образования «Сафоновский </w:t>
      </w:r>
      <w:r w:rsidR="004C5C8C"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от </w:t>
      </w:r>
      <w:r w:rsidR="00782D5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82D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82D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8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«Сафоновский </w:t>
      </w:r>
      <w:r w:rsidR="00DD4EFF"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Администрация муниципального образования «Сафоновский </w:t>
      </w:r>
      <w:r w:rsidR="00DD4EFF" w:rsidRPr="004C5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14:paraId="11E4CB15" w14:textId="77777777" w:rsidR="00952BCD" w:rsidRPr="00084B5D" w:rsidRDefault="00952BCD" w:rsidP="00952B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FAA77" w14:textId="77777777" w:rsidR="00952BCD" w:rsidRPr="00084B5D" w:rsidRDefault="00952BCD" w:rsidP="0095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84B55CC" w14:textId="77777777" w:rsidR="00C5265B" w:rsidRPr="00084B5D" w:rsidRDefault="00C5265B" w:rsidP="0095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74049" w14:textId="5187144F" w:rsidR="00952BCD" w:rsidRDefault="00952BCD" w:rsidP="00970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муниципальную программу </w:t>
      </w:r>
      <w:r w:rsidR="00EF464A" w:rsidRPr="00084B5D">
        <w:rPr>
          <w:rFonts w:ascii="Times New Roman" w:hAnsi="Times New Roman" w:cs="Times New Roman"/>
          <w:sz w:val="28"/>
          <w:szCs w:val="28"/>
        </w:rPr>
        <w:t>«</w:t>
      </w:r>
      <w:r w:rsidR="00EF464A" w:rsidRPr="00084B5D">
        <w:rPr>
          <w:rFonts w:ascii="Times New Roman" w:eastAsia="Times New Roman" w:hAnsi="Times New Roman"/>
          <w:sz w:val="28"/>
          <w:szCs w:val="28"/>
        </w:rPr>
        <w:t>Развитие дорожно-транспортного комплекса, уличного освещения и видеонаблюдения в границах муниципального образования «Сафоновский муниципальный округ» Смоленской области на                      2025-2030 годы»</w:t>
      </w:r>
      <w:r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утвержденную </w:t>
      </w:r>
      <w:r w:rsidRPr="00084B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«Сафоновский </w:t>
      </w:r>
      <w:r w:rsidR="00EF464A" w:rsidRPr="00084B5D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084B5D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от </w:t>
      </w:r>
      <w:r w:rsidR="00EF464A" w:rsidRPr="00084B5D">
        <w:rPr>
          <w:rFonts w:ascii="Times New Roman" w:eastAsia="Times New Roman" w:hAnsi="Times New Roman"/>
          <w:sz w:val="28"/>
          <w:szCs w:val="28"/>
          <w:lang w:eastAsia="ru-RU"/>
        </w:rPr>
        <w:t>09.01.2025 № 21</w:t>
      </w:r>
      <w:r w:rsidR="00A254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2F7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A254BB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редакции </w:t>
      </w:r>
      <w:r w:rsidR="007243B5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462F7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56F3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707C0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B56F3C">
        <w:rPr>
          <w:rFonts w:ascii="Times New Roman" w:eastAsia="Times New Roman" w:hAnsi="Times New Roman"/>
          <w:sz w:val="28"/>
          <w:szCs w:val="28"/>
          <w:lang w:eastAsia="ru-RU"/>
        </w:rPr>
        <w:t xml:space="preserve">.05.2025 № </w:t>
      </w:r>
      <w:r w:rsidR="009707C0">
        <w:rPr>
          <w:rFonts w:ascii="Times New Roman" w:eastAsia="Times New Roman" w:hAnsi="Times New Roman"/>
          <w:sz w:val="28"/>
          <w:szCs w:val="28"/>
          <w:lang w:eastAsia="ru-RU"/>
        </w:rPr>
        <w:t>850</w:t>
      </w:r>
      <w:r w:rsidR="00462F7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7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DA0DCF" w14:textId="77777777" w:rsidR="00BA40C1" w:rsidRDefault="00BA40C1" w:rsidP="009707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Паспорт муниципальной программы изложить в новой редакции:</w:t>
      </w:r>
    </w:p>
    <w:p w14:paraId="2C417169" w14:textId="77777777" w:rsidR="00D87817" w:rsidRDefault="00D87817" w:rsidP="00AD45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EF7A214" w14:textId="2103DCFC" w:rsidR="00AD4577" w:rsidRPr="00AD4577" w:rsidRDefault="00AD4577" w:rsidP="00AD45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45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ПАСПОРТ</w:t>
      </w:r>
    </w:p>
    <w:p w14:paraId="5D11B8B9" w14:textId="77777777" w:rsidR="00AD4577" w:rsidRPr="00AD4577" w:rsidRDefault="00AD4577" w:rsidP="00AD45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45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муниципальной программы</w:t>
      </w:r>
    </w:p>
    <w:p w14:paraId="0BE87AC9" w14:textId="77777777" w:rsidR="007835EE" w:rsidRPr="00084B5D" w:rsidRDefault="007835EE" w:rsidP="007835EE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0BB21DF" w14:textId="77777777" w:rsidR="006B217C" w:rsidRPr="00084B5D" w:rsidRDefault="006B217C" w:rsidP="00BA40C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84B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положения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492"/>
      </w:tblGrid>
      <w:tr w:rsidR="006B217C" w:rsidRPr="00084B5D" w14:paraId="540D2D0E" w14:textId="77777777" w:rsidTr="0084583C">
        <w:tc>
          <w:tcPr>
            <w:tcW w:w="3539" w:type="dxa"/>
          </w:tcPr>
          <w:p w14:paraId="24D67D7E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6492" w:type="dxa"/>
          </w:tcPr>
          <w:p w14:paraId="539912DB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транспорта и дорожного хозяйства Администрации муниципального образования «Сафоновский муниципальный округ» Смоленской области </w:t>
            </w:r>
          </w:p>
          <w:p w14:paraId="32752B5C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Главы муниципального образования «Сафоновский муниципальный округ» Смоленской области – начальник отдела транспорта и дорожного хозяйства</w:t>
            </w:r>
          </w:p>
        </w:tc>
      </w:tr>
      <w:tr w:rsidR="006B217C" w:rsidRPr="00084B5D" w14:paraId="72103586" w14:textId="77777777" w:rsidTr="0084583C">
        <w:tc>
          <w:tcPr>
            <w:tcW w:w="3539" w:type="dxa"/>
          </w:tcPr>
          <w:p w14:paraId="18865A9D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6492" w:type="dxa"/>
          </w:tcPr>
          <w:p w14:paraId="754EFB6B" w14:textId="77777777" w:rsidR="006B217C" w:rsidRPr="00084B5D" w:rsidRDefault="006B217C" w:rsidP="003D799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2025 - 2030 годы</w:t>
            </w:r>
          </w:p>
        </w:tc>
      </w:tr>
      <w:tr w:rsidR="006B217C" w:rsidRPr="00084B5D" w14:paraId="2AAF4138" w14:textId="77777777" w:rsidTr="0084583C">
        <w:tc>
          <w:tcPr>
            <w:tcW w:w="3539" w:type="dxa"/>
          </w:tcPr>
          <w:p w14:paraId="72E2470B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муниципальной  программы</w:t>
            </w:r>
          </w:p>
        </w:tc>
        <w:tc>
          <w:tcPr>
            <w:tcW w:w="6492" w:type="dxa"/>
          </w:tcPr>
          <w:p w14:paraId="6DCC6A74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Развитие автомобильно-дорожной инфраструктуры, сохранение и совершенствование существующей сети автомобильных дорог местного значения, доведение ее технического состояния до уровня, соответствующего нормативным требованиям.</w:t>
            </w:r>
          </w:p>
          <w:p w14:paraId="561CCEEA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Обеспечение качества и доступности транспортных услуг для населения.</w:t>
            </w:r>
          </w:p>
          <w:p w14:paraId="2A3ABAB4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Организация видеонаблюдения.</w:t>
            </w:r>
          </w:p>
          <w:p w14:paraId="2A19611C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Организация уличного освещения.</w:t>
            </w:r>
          </w:p>
        </w:tc>
      </w:tr>
      <w:tr w:rsidR="006B217C" w:rsidRPr="00084B5D" w14:paraId="6FFAD7A6" w14:textId="77777777" w:rsidTr="0084583C">
        <w:tc>
          <w:tcPr>
            <w:tcW w:w="3539" w:type="dxa"/>
          </w:tcPr>
          <w:p w14:paraId="2065D737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492" w:type="dxa"/>
          </w:tcPr>
          <w:p w14:paraId="7DFE1299" w14:textId="0DD81E7F" w:rsidR="006B217C" w:rsidRPr="00084B5D" w:rsidRDefault="00881804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6B217C"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бщий объем финансирования составляет </w:t>
            </w:r>
            <w:r w:rsidR="00B556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</w:t>
            </w:r>
            <w:r w:rsidR="0046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613,7</w:t>
            </w:r>
            <w:r w:rsidR="006B217C"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рублей, из них:</w:t>
            </w:r>
          </w:p>
          <w:p w14:paraId="171C6B93" w14:textId="417D47F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год (всего) – </w:t>
            </w:r>
            <w:r w:rsidR="0046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187 351,6 </w:t>
            </w:r>
            <w:r w:rsidRPr="007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</w:t>
            </w: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рублей, из них средства бюджета муниципального образования «Сафоновский </w:t>
            </w:r>
            <w:r w:rsidR="006022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округ</w:t>
            </w: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Смоленской области – </w:t>
            </w:r>
            <w:r w:rsidR="007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</w:t>
            </w:r>
            <w:r w:rsidR="0046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</w:t>
            </w:r>
            <w:r w:rsidR="00731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6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</w:t>
            </w:r>
            <w:r w:rsidR="006022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средства областного бюджета – </w:t>
            </w:r>
            <w:r w:rsidR="0046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52 488,0 тыс. рублей</w:t>
            </w:r>
            <w:r w:rsidR="006022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средства федерального бюджета – </w:t>
            </w:r>
            <w:r w:rsidR="00B556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34 </w:t>
            </w:r>
            <w:r w:rsidR="0046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  <w:r w:rsidR="00B556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6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тыс. рублей</w:t>
            </w:r>
            <w:r w:rsidRPr="00F36F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3857A0C6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год (всего) – 64 881,6 тыс. рублей, из них средства  бюджета муниципального образования «Сафоновский </w:t>
            </w:r>
            <w:r w:rsidR="00F221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округ</w:t>
            </w: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Смоленской области – 64 881,6 тыс. рублей;</w:t>
            </w:r>
          </w:p>
          <w:p w14:paraId="14BF9284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год (всего) – 77 380,5 тыс. рублей, из них средства  бюджета муниципального образования «Сафоновский </w:t>
            </w:r>
            <w:r w:rsidR="00F221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округ</w:t>
            </w: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Смоленской области – 77 380,5 тыс. рублей</w:t>
            </w:r>
          </w:p>
          <w:p w14:paraId="1464897A" w14:textId="77777777" w:rsidR="006B217C" w:rsidRPr="00084B5D" w:rsidRDefault="006B217C" w:rsidP="003D79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2028-2030 годы финансирование не определено.</w:t>
            </w:r>
          </w:p>
        </w:tc>
      </w:tr>
    </w:tbl>
    <w:p w14:paraId="052FDC57" w14:textId="77777777" w:rsidR="006B217C" w:rsidRPr="00084B5D" w:rsidRDefault="006B217C" w:rsidP="006B217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72FE180" w14:textId="4EE09B8C" w:rsidR="00B97164" w:rsidRPr="00084B5D" w:rsidRDefault="00AD4577" w:rsidP="00B971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B97E54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B97164" w:rsidRPr="00084B5D">
        <w:rPr>
          <w:rFonts w:ascii="Times New Roman" w:eastAsia="Times New Roman" w:hAnsi="Times New Roman"/>
          <w:bCs/>
          <w:sz w:val="28"/>
          <w:szCs w:val="28"/>
          <w:lang w:eastAsia="ru-RU"/>
        </w:rPr>
        <w:t>. Раздел «Финансовое обеспечение муниципальной программы» изложить в новой редакции:</w:t>
      </w:r>
    </w:p>
    <w:p w14:paraId="72EAC57C" w14:textId="77777777" w:rsidR="005D35EB" w:rsidRPr="00084B5D" w:rsidRDefault="005D35EB" w:rsidP="006B217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3A72C05" w14:textId="4B3744B9" w:rsidR="006B217C" w:rsidRPr="00084B5D" w:rsidRDefault="006B217C" w:rsidP="006B217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D7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Финансовое обеспечение муниципальной </w:t>
      </w:r>
      <w:r w:rsidRPr="00084B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программы</w:t>
      </w:r>
    </w:p>
    <w:p w14:paraId="2F508CF7" w14:textId="77777777" w:rsidR="006B217C" w:rsidRPr="00084B5D" w:rsidRDefault="006B217C" w:rsidP="006B217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2"/>
        <w:gridCol w:w="1560"/>
        <w:gridCol w:w="1276"/>
        <w:gridCol w:w="1212"/>
      </w:tblGrid>
      <w:tr w:rsidR="00084B5D" w:rsidRPr="00084B5D" w14:paraId="728F105C" w14:textId="77777777" w:rsidTr="004C5C8C">
        <w:tc>
          <w:tcPr>
            <w:tcW w:w="4077" w:type="dxa"/>
            <w:vMerge w:val="restart"/>
          </w:tcPr>
          <w:p w14:paraId="403CAEB5" w14:textId="77777777" w:rsidR="005D35EB" w:rsidRPr="00084B5D" w:rsidRDefault="005D35EB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90" w:type="dxa"/>
            <w:gridSpan w:val="4"/>
          </w:tcPr>
          <w:p w14:paraId="73071A76" w14:textId="77777777" w:rsidR="005D35EB" w:rsidRPr="00084B5D" w:rsidRDefault="005D35EB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084B5D" w:rsidRPr="00084B5D" w14:paraId="7FDFA821" w14:textId="77777777" w:rsidTr="004C5C8C">
        <w:tc>
          <w:tcPr>
            <w:tcW w:w="4077" w:type="dxa"/>
            <w:vMerge/>
          </w:tcPr>
          <w:p w14:paraId="75737E0C" w14:textId="77777777" w:rsidR="005D35EB" w:rsidRPr="00084B5D" w:rsidRDefault="005D35EB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6AB79076" w14:textId="77777777" w:rsidR="005D35EB" w:rsidRPr="00084B5D" w:rsidRDefault="005D35EB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</w:tcPr>
          <w:p w14:paraId="1F2DF3AF" w14:textId="77777777" w:rsidR="005D35EB" w:rsidRPr="00084B5D" w:rsidRDefault="005D35EB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</w:tcPr>
          <w:p w14:paraId="40EA3ADE" w14:textId="77777777" w:rsidR="005D35EB" w:rsidRPr="00084B5D" w:rsidRDefault="005D35EB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12" w:type="dxa"/>
          </w:tcPr>
          <w:p w14:paraId="74E13C9F" w14:textId="77777777" w:rsidR="005D35EB" w:rsidRPr="00084B5D" w:rsidRDefault="005D35EB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084B5D" w:rsidRPr="00084B5D" w14:paraId="14F8D35B" w14:textId="77777777" w:rsidTr="004C5C8C">
        <w:tc>
          <w:tcPr>
            <w:tcW w:w="4077" w:type="dxa"/>
          </w:tcPr>
          <w:p w14:paraId="4241EA4E" w14:textId="77777777" w:rsidR="005D35EB" w:rsidRPr="00084B5D" w:rsidRDefault="005D35EB" w:rsidP="004C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по муниципальной программе, в том числе:</w:t>
            </w:r>
          </w:p>
        </w:tc>
        <w:tc>
          <w:tcPr>
            <w:tcW w:w="1842" w:type="dxa"/>
            <w:vAlign w:val="center"/>
          </w:tcPr>
          <w:p w14:paraId="75C696F6" w14:textId="1B68107D" w:rsidR="005D35EB" w:rsidRPr="00084B5D" w:rsidRDefault="00B06C0E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329 </w:t>
            </w:r>
            <w:r w:rsidR="00B47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B47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14:paraId="5E9A5965" w14:textId="3A4BBA3F" w:rsidR="005D35EB" w:rsidRPr="00B06C0E" w:rsidRDefault="00B06C0E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187 </w:t>
            </w:r>
            <w:r w:rsidR="00B47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</w:t>
            </w:r>
            <w:r w:rsidRPr="00B06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B47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6264659C" w14:textId="77777777" w:rsidR="005D35EB" w:rsidRPr="00B21ED3" w:rsidRDefault="00B21ED3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64 881,6</w:t>
            </w:r>
          </w:p>
        </w:tc>
        <w:tc>
          <w:tcPr>
            <w:tcW w:w="1212" w:type="dxa"/>
            <w:vAlign w:val="center"/>
          </w:tcPr>
          <w:p w14:paraId="409AFD6B" w14:textId="77777777" w:rsidR="005D35EB" w:rsidRPr="00B21ED3" w:rsidRDefault="00B21ED3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77 380,5</w:t>
            </w:r>
          </w:p>
        </w:tc>
      </w:tr>
      <w:tr w:rsidR="00084B5D" w:rsidRPr="00084B5D" w14:paraId="2202308F" w14:textId="77777777" w:rsidTr="004C5C8C">
        <w:tc>
          <w:tcPr>
            <w:tcW w:w="4077" w:type="dxa"/>
          </w:tcPr>
          <w:p w14:paraId="28D10999" w14:textId="77777777" w:rsidR="005D35EB" w:rsidRPr="00084B5D" w:rsidRDefault="005D35EB" w:rsidP="004C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5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vAlign w:val="center"/>
          </w:tcPr>
          <w:p w14:paraId="766A0D9E" w14:textId="65F68207" w:rsidR="005D35EB" w:rsidRPr="004C5C8C" w:rsidRDefault="00B06C0E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6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</w:t>
            </w:r>
            <w:r w:rsidR="00B4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  <w:r w:rsidRPr="00B06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vAlign w:val="center"/>
          </w:tcPr>
          <w:p w14:paraId="5D995AD6" w14:textId="25DA8954" w:rsidR="005D35EB" w:rsidRPr="00B06C0E" w:rsidRDefault="00B06C0E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6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</w:t>
            </w:r>
            <w:r w:rsidR="00B4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  <w:r w:rsidRPr="00B06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5F3EA812" w14:textId="77777777" w:rsidR="005D35EB" w:rsidRPr="00B21ED3" w:rsidRDefault="005D35EB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14:paraId="01C29CB3" w14:textId="77777777" w:rsidR="005D35EB" w:rsidRPr="00B21ED3" w:rsidRDefault="005D35EB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4B5D" w:rsidRPr="00084B5D" w14:paraId="42DE891C" w14:textId="77777777" w:rsidTr="004C5C8C">
        <w:tc>
          <w:tcPr>
            <w:tcW w:w="4077" w:type="dxa"/>
          </w:tcPr>
          <w:p w14:paraId="490D93E6" w14:textId="77777777" w:rsidR="005D35EB" w:rsidRPr="00084B5D" w:rsidRDefault="005D35EB" w:rsidP="004C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5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842" w:type="dxa"/>
            <w:vAlign w:val="center"/>
          </w:tcPr>
          <w:p w14:paraId="28EFC702" w14:textId="6DF79EC5" w:rsidR="005D35EB" w:rsidRPr="00084B5D" w:rsidRDefault="00B06C0E" w:rsidP="00B2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6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</w:t>
            </w:r>
            <w:r w:rsidR="00B4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</w:t>
            </w:r>
            <w:r w:rsidRPr="00B06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14:paraId="11B25326" w14:textId="3E037AE2" w:rsidR="005D35EB" w:rsidRPr="00B06C0E" w:rsidRDefault="00B47C21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6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</w:t>
            </w:r>
            <w:r w:rsidRPr="00B06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14:paraId="012C8DDC" w14:textId="77777777" w:rsidR="005D35EB" w:rsidRPr="00B21ED3" w:rsidRDefault="005D35EB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14:paraId="254AD51D" w14:textId="77777777" w:rsidR="005D35EB" w:rsidRPr="00B21ED3" w:rsidRDefault="005D35EB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4B5D" w:rsidRPr="00084B5D" w14:paraId="18FA8B2D" w14:textId="77777777" w:rsidTr="004C5C8C">
        <w:tc>
          <w:tcPr>
            <w:tcW w:w="4077" w:type="dxa"/>
          </w:tcPr>
          <w:p w14:paraId="6E3ED8C3" w14:textId="77777777" w:rsidR="005D35EB" w:rsidRPr="00084B5D" w:rsidRDefault="005D35EB" w:rsidP="004C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5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1842" w:type="dxa"/>
            <w:vAlign w:val="center"/>
          </w:tcPr>
          <w:p w14:paraId="7C0EB469" w14:textId="75D776F6" w:rsidR="005D35EB" w:rsidRPr="00084B5D" w:rsidRDefault="00B06C0E" w:rsidP="00B2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242 </w:t>
            </w:r>
            <w:r w:rsidR="00B4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14:paraId="5B2C1ED9" w14:textId="023AEA9A" w:rsidR="005D35EB" w:rsidRPr="00B06C0E" w:rsidRDefault="00B06C0E" w:rsidP="00B2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6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  <w:r w:rsidR="00B4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  <w:r w:rsidRPr="00B06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14:paraId="46A84AAA" w14:textId="77777777" w:rsidR="005D35EB" w:rsidRPr="00B21ED3" w:rsidRDefault="00B21ED3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64 881,6</w:t>
            </w:r>
          </w:p>
        </w:tc>
        <w:tc>
          <w:tcPr>
            <w:tcW w:w="1212" w:type="dxa"/>
            <w:vAlign w:val="center"/>
          </w:tcPr>
          <w:p w14:paraId="414541CF" w14:textId="77777777" w:rsidR="005D35EB" w:rsidRPr="00B21ED3" w:rsidRDefault="00B21ED3" w:rsidP="004C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77 380,5</w:t>
            </w:r>
          </w:p>
        </w:tc>
      </w:tr>
    </w:tbl>
    <w:p w14:paraId="5EBA032E" w14:textId="77777777" w:rsidR="005D35EB" w:rsidRPr="001046CE" w:rsidRDefault="005D35EB" w:rsidP="006B217C">
      <w:pPr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92EFD3" w14:textId="628CD1DE" w:rsidR="007F676D" w:rsidRPr="00D82D70" w:rsidRDefault="007F676D" w:rsidP="007F67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4B5D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B97E54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084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3932A4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084B5D">
        <w:rPr>
          <w:rFonts w:ascii="Times New Roman" w:eastAsia="Times New Roman" w:hAnsi="Times New Roman"/>
          <w:bCs/>
          <w:sz w:val="28"/>
          <w:szCs w:val="28"/>
          <w:lang w:eastAsia="ru-RU"/>
        </w:rPr>
        <w:t>аздел «</w:t>
      </w:r>
      <w:r w:rsidR="00D2756F" w:rsidRPr="00D2756F">
        <w:rPr>
          <w:rFonts w:ascii="Times New Roman" w:eastAsia="Times New Roman" w:hAnsi="Times New Roman"/>
          <w:sz w:val="28"/>
          <w:szCs w:val="28"/>
          <w:lang w:eastAsia="ru-RU"/>
        </w:rPr>
        <w:t>Значение результатов регионального проекта</w:t>
      </w:r>
      <w:r w:rsidR="00D2756F" w:rsidRPr="00D82D7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3932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32A4" w:rsidRPr="00084B5D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новой редакции:</w:t>
      </w:r>
    </w:p>
    <w:p w14:paraId="478F91DC" w14:textId="77777777" w:rsidR="0007507D" w:rsidRDefault="0007507D" w:rsidP="007F676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C8AAE4" w14:textId="69DB6F2C" w:rsidR="007F676D" w:rsidRPr="000D75C0" w:rsidRDefault="00D2756F" w:rsidP="007F676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5C0">
        <w:rPr>
          <w:rFonts w:ascii="Times New Roman" w:eastAsia="Times New Roman" w:hAnsi="Times New Roman"/>
          <w:b/>
          <w:sz w:val="28"/>
          <w:szCs w:val="28"/>
          <w:lang w:eastAsia="ru-RU"/>
        </w:rPr>
        <w:t>Значение результатов регионального проекта</w:t>
      </w:r>
    </w:p>
    <w:p w14:paraId="1150AB79" w14:textId="77777777" w:rsidR="007F676D" w:rsidRPr="00084B5D" w:rsidRDefault="007F676D" w:rsidP="007F676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9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78"/>
        <w:gridCol w:w="1572"/>
        <w:gridCol w:w="1641"/>
        <w:gridCol w:w="1571"/>
        <w:gridCol w:w="1569"/>
        <w:gridCol w:w="1227"/>
      </w:tblGrid>
      <w:tr w:rsidR="007F676D" w:rsidRPr="00AD5EA6" w14:paraId="343130F8" w14:textId="77777777" w:rsidTr="00FB4E99">
        <w:tc>
          <w:tcPr>
            <w:tcW w:w="516" w:type="dxa"/>
            <w:vMerge w:val="restart"/>
            <w:shd w:val="clear" w:color="auto" w:fill="auto"/>
          </w:tcPr>
          <w:p w14:paraId="5ECEEEBD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78" w:type="dxa"/>
            <w:vMerge w:val="restart"/>
            <w:shd w:val="clear" w:color="auto" w:fill="auto"/>
          </w:tcPr>
          <w:p w14:paraId="43A9A1D3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5DB1FB56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Реализации показателя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1003EA5C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Ед.измерения</w:t>
            </w:r>
          </w:p>
        </w:tc>
        <w:tc>
          <w:tcPr>
            <w:tcW w:w="1641" w:type="dxa"/>
            <w:vMerge w:val="restart"/>
            <w:shd w:val="clear" w:color="auto" w:fill="auto"/>
          </w:tcPr>
          <w:p w14:paraId="01429648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Базовое значение показателя реализации</w:t>
            </w:r>
          </w:p>
          <w:p w14:paraId="728BE6E0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lastRenderedPageBreak/>
              <w:t>(к очередному финансовому году)</w:t>
            </w:r>
          </w:p>
        </w:tc>
        <w:tc>
          <w:tcPr>
            <w:tcW w:w="4367" w:type="dxa"/>
            <w:gridSpan w:val="3"/>
            <w:shd w:val="clear" w:color="auto" w:fill="auto"/>
          </w:tcPr>
          <w:p w14:paraId="7C250B58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676D" w:rsidRPr="00AD5EA6" w14:paraId="0ED7C72C" w14:textId="77777777" w:rsidTr="00FB4E99">
        <w:tc>
          <w:tcPr>
            <w:tcW w:w="516" w:type="dxa"/>
            <w:vMerge/>
            <w:shd w:val="clear" w:color="auto" w:fill="auto"/>
          </w:tcPr>
          <w:p w14:paraId="5E3079A0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14:paraId="04B6DFAC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6AF7637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14:paraId="445706AE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14:paraId="59A80DDD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69" w:type="dxa"/>
            <w:shd w:val="clear" w:color="auto" w:fill="auto"/>
          </w:tcPr>
          <w:p w14:paraId="1F28AA28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27" w:type="dxa"/>
            <w:shd w:val="clear" w:color="auto" w:fill="auto"/>
          </w:tcPr>
          <w:p w14:paraId="76149652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7F676D" w:rsidRPr="00AD5EA6" w14:paraId="11CDFB78" w14:textId="77777777" w:rsidTr="00FB4E99">
        <w:tc>
          <w:tcPr>
            <w:tcW w:w="516" w:type="dxa"/>
            <w:shd w:val="clear" w:color="auto" w:fill="auto"/>
          </w:tcPr>
          <w:p w14:paraId="07008E5F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8" w:type="dxa"/>
            <w:shd w:val="clear" w:color="auto" w:fill="auto"/>
          </w:tcPr>
          <w:p w14:paraId="3B628C82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  <w:shd w:val="clear" w:color="auto" w:fill="auto"/>
          </w:tcPr>
          <w:p w14:paraId="4EB52154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14:paraId="15CC8602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14:paraId="623DC32E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9" w:type="dxa"/>
            <w:shd w:val="clear" w:color="auto" w:fill="auto"/>
          </w:tcPr>
          <w:p w14:paraId="7675AE59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7" w:type="dxa"/>
            <w:shd w:val="clear" w:color="auto" w:fill="auto"/>
          </w:tcPr>
          <w:p w14:paraId="1BAE8917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F676D" w:rsidRPr="00AD5EA6" w14:paraId="55DC02D7" w14:textId="77777777" w:rsidTr="00FB4E99">
        <w:tc>
          <w:tcPr>
            <w:tcW w:w="9974" w:type="dxa"/>
            <w:gridSpan w:val="7"/>
            <w:shd w:val="clear" w:color="auto" w:fill="auto"/>
          </w:tcPr>
          <w:p w14:paraId="2634E258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F8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Региональный проект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Региональная и местная дорожная сеть</w:t>
            </w:r>
            <w:r w:rsidRPr="00FD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7F676D" w:rsidRPr="00AD5EA6" w14:paraId="6DB74AA1" w14:textId="77777777" w:rsidTr="00FB4E99">
        <w:tc>
          <w:tcPr>
            <w:tcW w:w="516" w:type="dxa"/>
            <w:shd w:val="clear" w:color="auto" w:fill="auto"/>
          </w:tcPr>
          <w:p w14:paraId="7465C6C6" w14:textId="77777777" w:rsidR="007F676D" w:rsidRPr="00AD4F8A" w:rsidRDefault="007F676D" w:rsidP="00FB4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878" w:type="dxa"/>
            <w:shd w:val="clear" w:color="auto" w:fill="auto"/>
          </w:tcPr>
          <w:p w14:paraId="7F877D81" w14:textId="77777777" w:rsidR="007F676D" w:rsidRPr="00084B5D" w:rsidRDefault="007F676D" w:rsidP="00FB4E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ул. Геологов, ул. Пригородная</w:t>
            </w:r>
          </w:p>
          <w:p w14:paraId="0BE6CD81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14:paraId="30668948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1641" w:type="dxa"/>
            <w:shd w:val="clear" w:color="auto" w:fill="auto"/>
          </w:tcPr>
          <w:p w14:paraId="68AD6A91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14:paraId="5FDE2D97" w14:textId="77777777" w:rsidR="007F676D" w:rsidRPr="00AD4F8A" w:rsidRDefault="00746257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57">
              <w:rPr>
                <w:rFonts w:ascii="Times New Roman" w:hAnsi="Times New Roman"/>
                <w:sz w:val="20"/>
                <w:szCs w:val="20"/>
              </w:rPr>
              <w:t>0,790</w:t>
            </w:r>
          </w:p>
        </w:tc>
        <w:tc>
          <w:tcPr>
            <w:tcW w:w="1569" w:type="dxa"/>
            <w:shd w:val="clear" w:color="auto" w:fill="auto"/>
          </w:tcPr>
          <w:p w14:paraId="6987EFCA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14:paraId="1F0714D7" w14:textId="77777777" w:rsidR="007F676D" w:rsidRPr="00AD4F8A" w:rsidRDefault="007F676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5E4D" w:rsidRPr="00AD5EA6" w14:paraId="5F5C92DF" w14:textId="77777777" w:rsidTr="00FB4E99">
        <w:tc>
          <w:tcPr>
            <w:tcW w:w="516" w:type="dxa"/>
            <w:shd w:val="clear" w:color="auto" w:fill="auto"/>
          </w:tcPr>
          <w:p w14:paraId="01E62C9B" w14:textId="36CCDC7D" w:rsidR="00DB5E4D" w:rsidRPr="00DB5E4D" w:rsidRDefault="00DB5E4D" w:rsidP="00FB4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1878" w:type="dxa"/>
            <w:shd w:val="clear" w:color="auto" w:fill="auto"/>
          </w:tcPr>
          <w:p w14:paraId="7649DA1F" w14:textId="6A32A898" w:rsidR="00DB5E4D" w:rsidRDefault="00DB5E4D" w:rsidP="00FB4E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ул. Садовая       д. Городок</w:t>
            </w:r>
          </w:p>
        </w:tc>
        <w:tc>
          <w:tcPr>
            <w:tcW w:w="1572" w:type="dxa"/>
            <w:shd w:val="clear" w:color="auto" w:fill="auto"/>
          </w:tcPr>
          <w:p w14:paraId="0A41D0BA" w14:textId="11C25E6E" w:rsidR="00DB5E4D" w:rsidRDefault="00DB5E4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1641" w:type="dxa"/>
            <w:shd w:val="clear" w:color="auto" w:fill="auto"/>
          </w:tcPr>
          <w:p w14:paraId="19F1248C" w14:textId="68AD5236" w:rsidR="00DB5E4D" w:rsidRDefault="00DB5E4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14:paraId="5313D272" w14:textId="50D51CE5" w:rsidR="00DB5E4D" w:rsidRPr="00746257" w:rsidRDefault="00DB5E4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0,800</w:t>
            </w:r>
          </w:p>
        </w:tc>
        <w:tc>
          <w:tcPr>
            <w:tcW w:w="1569" w:type="dxa"/>
            <w:shd w:val="clear" w:color="auto" w:fill="auto"/>
          </w:tcPr>
          <w:p w14:paraId="3A7D331C" w14:textId="66BC8883" w:rsidR="00DB5E4D" w:rsidRDefault="00DB5E4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14:paraId="701E8EE3" w14:textId="69CDEE11" w:rsidR="00DB5E4D" w:rsidRDefault="00DB5E4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5E4D" w:rsidRPr="00AD5EA6" w14:paraId="5ABB967F" w14:textId="77777777" w:rsidTr="00FB4E99">
        <w:tc>
          <w:tcPr>
            <w:tcW w:w="516" w:type="dxa"/>
            <w:shd w:val="clear" w:color="auto" w:fill="auto"/>
          </w:tcPr>
          <w:p w14:paraId="7A5A29BA" w14:textId="1F1D215F" w:rsidR="00DB5E4D" w:rsidRDefault="00DB5E4D" w:rsidP="00FB4E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1878" w:type="dxa"/>
            <w:shd w:val="clear" w:color="auto" w:fill="auto"/>
          </w:tcPr>
          <w:p w14:paraId="6FFFB6D6" w14:textId="3E64EA28" w:rsidR="00DB5E4D" w:rsidRDefault="00DB5E4D" w:rsidP="00FB4E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а/д «Рославль-Ельня-Дорогобуж-Сафоново» - Городок-Селецкое на участке    км 0+000 – км 0+600</w:t>
            </w:r>
          </w:p>
        </w:tc>
        <w:tc>
          <w:tcPr>
            <w:tcW w:w="1572" w:type="dxa"/>
            <w:shd w:val="clear" w:color="auto" w:fill="auto"/>
          </w:tcPr>
          <w:p w14:paraId="401620A9" w14:textId="7C4BFA6F" w:rsidR="00DB5E4D" w:rsidRDefault="00DB5E4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1641" w:type="dxa"/>
            <w:shd w:val="clear" w:color="auto" w:fill="auto"/>
          </w:tcPr>
          <w:p w14:paraId="2BEFC30B" w14:textId="5C37E0EB" w:rsidR="00DB5E4D" w:rsidRDefault="00DB5E4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14:paraId="281A5A0F" w14:textId="77376BD7" w:rsidR="00DB5E4D" w:rsidRPr="00746257" w:rsidRDefault="00DB5E4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0,600</w:t>
            </w:r>
          </w:p>
        </w:tc>
        <w:tc>
          <w:tcPr>
            <w:tcW w:w="1569" w:type="dxa"/>
            <w:shd w:val="clear" w:color="auto" w:fill="auto"/>
          </w:tcPr>
          <w:p w14:paraId="15FDBBDB" w14:textId="79E3B3E6" w:rsidR="00DB5E4D" w:rsidRDefault="00DB5E4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14:paraId="421C8232" w14:textId="30DF198B" w:rsidR="00DB5E4D" w:rsidRDefault="00DB5E4D" w:rsidP="00FB4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2BB6EA1E" w14:textId="77777777" w:rsidR="00FB4E99" w:rsidRDefault="00FB4E99" w:rsidP="006B217C">
      <w:pPr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29701" w14:textId="64EA68E0" w:rsidR="00D417C0" w:rsidRPr="00084B5D" w:rsidRDefault="00601F3B" w:rsidP="00D417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B9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84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417C0" w:rsidRPr="00084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«</w:t>
      </w:r>
      <w:r w:rsidR="00D417C0" w:rsidRPr="00084B5D">
        <w:rPr>
          <w:rFonts w:ascii="Times New Roman" w:eastAsia="Times New Roman" w:hAnsi="Times New Roman"/>
          <w:sz w:val="28"/>
          <w:szCs w:val="28"/>
          <w:lang w:eastAsia="ru-RU"/>
        </w:rPr>
        <w:t>Сведения о финансировании структурных элементов муниципальной программы «Развитие дорожно-транспортного комплекса, уличного освещения, видеонаблюдения в границах муниципального образования «Сафоновский муниципальный округ» Смоленской области на 2025-2030 годы»</w:t>
      </w:r>
      <w:r w:rsidR="00C35305" w:rsidRPr="00084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5305"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14:paraId="53A7EE62" w14:textId="77777777" w:rsidR="00D417C0" w:rsidRPr="00084B5D" w:rsidRDefault="00D417C0" w:rsidP="006B21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710A74" w14:textId="77777777" w:rsidR="006B217C" w:rsidRPr="00084B5D" w:rsidRDefault="006B217C" w:rsidP="006B217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4B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финансировании структурных элементов муниципальной программы «Развитие дорожно-транспортного комплекса, уличного освещения, видеонаблюдения в границах муниципального образования «Сафоновский муниципальный округ» Смоленской области на </w:t>
      </w:r>
      <w:r w:rsidR="005D35EB" w:rsidRPr="00084B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Pr="00084B5D">
        <w:rPr>
          <w:rFonts w:ascii="Times New Roman" w:eastAsia="Times New Roman" w:hAnsi="Times New Roman"/>
          <w:b/>
          <w:sz w:val="28"/>
          <w:szCs w:val="28"/>
          <w:lang w:eastAsia="ru-RU"/>
        </w:rPr>
        <w:t>2025-2030 годы»</w:t>
      </w:r>
    </w:p>
    <w:p w14:paraId="47AAF0B6" w14:textId="77777777" w:rsidR="006B217C" w:rsidRPr="00084B5D" w:rsidRDefault="006B217C" w:rsidP="006B217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9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613"/>
        <w:gridCol w:w="1572"/>
        <w:gridCol w:w="1641"/>
        <w:gridCol w:w="1216"/>
        <w:gridCol w:w="1364"/>
        <w:gridCol w:w="1001"/>
        <w:gridCol w:w="1001"/>
      </w:tblGrid>
      <w:tr w:rsidR="00C112B9" w:rsidRPr="00084B5D" w14:paraId="71A4C720" w14:textId="77777777" w:rsidTr="00CA7724">
        <w:tc>
          <w:tcPr>
            <w:tcW w:w="566" w:type="dxa"/>
            <w:vMerge w:val="restart"/>
            <w:shd w:val="clear" w:color="auto" w:fill="auto"/>
          </w:tcPr>
          <w:p w14:paraId="03E1579A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13" w:type="dxa"/>
            <w:vMerge w:val="restart"/>
            <w:shd w:val="clear" w:color="auto" w:fill="auto"/>
          </w:tcPr>
          <w:p w14:paraId="76EA6E7B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1A9D6616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1641" w:type="dxa"/>
            <w:vMerge w:val="restart"/>
            <w:shd w:val="clear" w:color="auto" w:fill="auto"/>
          </w:tcPr>
          <w:p w14:paraId="23622825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16" w:type="dxa"/>
            <w:vMerge w:val="restart"/>
          </w:tcPr>
          <w:p w14:paraId="07AAD83B" w14:textId="77777777" w:rsidR="006B217C" w:rsidRPr="001530E3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0E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66" w:type="dxa"/>
            <w:gridSpan w:val="3"/>
            <w:shd w:val="clear" w:color="auto" w:fill="auto"/>
          </w:tcPr>
          <w:p w14:paraId="4035F92B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Объем средств на  реализацию муниципальной программы на очередной финансовый год и плановый период (тыс.рублей)</w:t>
            </w:r>
          </w:p>
        </w:tc>
      </w:tr>
      <w:tr w:rsidR="005B22A9" w:rsidRPr="00084B5D" w14:paraId="34AEA757" w14:textId="77777777" w:rsidTr="00CA7724">
        <w:tc>
          <w:tcPr>
            <w:tcW w:w="566" w:type="dxa"/>
            <w:vMerge/>
            <w:shd w:val="clear" w:color="auto" w:fill="auto"/>
          </w:tcPr>
          <w:p w14:paraId="59781507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14:paraId="6ECB97DD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38DEFD3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14:paraId="473632EA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14:paraId="054C1CDE" w14:textId="77777777" w:rsidR="006B217C" w:rsidRPr="001530E3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53FC2CAA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01" w:type="dxa"/>
            <w:shd w:val="clear" w:color="auto" w:fill="auto"/>
          </w:tcPr>
          <w:p w14:paraId="0C4A628F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001" w:type="dxa"/>
            <w:shd w:val="clear" w:color="auto" w:fill="auto"/>
          </w:tcPr>
          <w:p w14:paraId="1CB3B189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5B22A9" w:rsidRPr="00084B5D" w14:paraId="3A81BCE2" w14:textId="77777777" w:rsidTr="00CA7724">
        <w:tc>
          <w:tcPr>
            <w:tcW w:w="566" w:type="dxa"/>
            <w:shd w:val="clear" w:color="auto" w:fill="auto"/>
          </w:tcPr>
          <w:p w14:paraId="2B5694E4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14:paraId="339AB1F7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  <w:shd w:val="clear" w:color="auto" w:fill="auto"/>
          </w:tcPr>
          <w:p w14:paraId="50AA20FA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14:paraId="29C00544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16" w:type="dxa"/>
          </w:tcPr>
          <w:p w14:paraId="4696D180" w14:textId="77777777" w:rsidR="006B217C" w:rsidRPr="001530E3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0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auto" w:fill="auto"/>
          </w:tcPr>
          <w:p w14:paraId="22F00680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shd w:val="clear" w:color="auto" w:fill="auto"/>
          </w:tcPr>
          <w:p w14:paraId="6D361EA9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1" w:type="dxa"/>
            <w:shd w:val="clear" w:color="auto" w:fill="auto"/>
          </w:tcPr>
          <w:p w14:paraId="50432225" w14:textId="77777777" w:rsidR="006B217C" w:rsidRPr="00084B5D" w:rsidRDefault="006B217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D6C19" w:rsidRPr="00084B5D" w14:paraId="76F43184" w14:textId="77777777" w:rsidTr="003E1D2E">
        <w:trPr>
          <w:trHeight w:val="349"/>
        </w:trPr>
        <w:tc>
          <w:tcPr>
            <w:tcW w:w="566" w:type="dxa"/>
            <w:shd w:val="clear" w:color="auto" w:fill="auto"/>
          </w:tcPr>
          <w:p w14:paraId="1E3802F8" w14:textId="77777777" w:rsidR="00FD6C19" w:rsidRPr="00084B5D" w:rsidRDefault="00FD6C19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8" w:type="dxa"/>
            <w:gridSpan w:val="7"/>
            <w:shd w:val="clear" w:color="auto" w:fill="auto"/>
          </w:tcPr>
          <w:p w14:paraId="65D6A7E7" w14:textId="77777777" w:rsidR="00FD6C19" w:rsidRPr="00084B5D" w:rsidRDefault="00FD6C19" w:rsidP="00E61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Региональный проект «</w:t>
            </w:r>
            <w:r w:rsidR="00E615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Региональная и местная дорожная сеть</w:t>
            </w:r>
            <w:r w:rsidRPr="00FD6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5B22A9" w:rsidRPr="00084B5D" w14:paraId="77D6F648" w14:textId="77777777" w:rsidTr="00CA7724">
        <w:tc>
          <w:tcPr>
            <w:tcW w:w="566" w:type="dxa"/>
            <w:shd w:val="clear" w:color="auto" w:fill="auto"/>
          </w:tcPr>
          <w:p w14:paraId="111C84AD" w14:textId="77777777" w:rsidR="00792F19" w:rsidRPr="00084B5D" w:rsidRDefault="00792F19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613" w:type="dxa"/>
            <w:shd w:val="clear" w:color="auto" w:fill="auto"/>
          </w:tcPr>
          <w:p w14:paraId="0E1A8DBC" w14:textId="77777777" w:rsidR="00792F19" w:rsidRPr="00084B5D" w:rsidRDefault="00792F19" w:rsidP="00FB7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ул. Геологов, ул. Пригородная</w:t>
            </w:r>
          </w:p>
          <w:p w14:paraId="2BBC1135" w14:textId="77777777" w:rsidR="00792F19" w:rsidRPr="00084B5D" w:rsidRDefault="00792F19" w:rsidP="00FB7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dxa"/>
            <w:shd w:val="clear" w:color="auto" w:fill="auto"/>
          </w:tcPr>
          <w:p w14:paraId="68ECE2A9" w14:textId="77777777" w:rsidR="00792F19" w:rsidRPr="00084B5D" w:rsidRDefault="00792F19" w:rsidP="00FD6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62C06760" w14:textId="77777777" w:rsidR="00792F19" w:rsidRPr="00084B5D" w:rsidRDefault="00792F19" w:rsidP="00CC4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Федеральный б</w:t>
            </w:r>
            <w:r w:rsidRPr="00084B5D">
              <w:rPr>
                <w:rFonts w:ascii="Times New Roman" w:hAnsi="Times New Roman"/>
                <w:sz w:val="16"/>
                <w:szCs w:val="16"/>
              </w:rPr>
              <w:t>юджет</w:t>
            </w:r>
          </w:p>
        </w:tc>
        <w:tc>
          <w:tcPr>
            <w:tcW w:w="1216" w:type="dxa"/>
          </w:tcPr>
          <w:p w14:paraId="0A4AC2FE" w14:textId="01FF762C" w:rsidR="00792F19" w:rsidRPr="0070224F" w:rsidRDefault="00ED780C" w:rsidP="0070224F">
            <w:pPr>
              <w:spacing w:after="0" w:line="240" w:lineRule="auto"/>
              <w:ind w:left="-8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17 121,4</w:t>
            </w:r>
          </w:p>
        </w:tc>
        <w:tc>
          <w:tcPr>
            <w:tcW w:w="1364" w:type="dxa"/>
            <w:shd w:val="clear" w:color="auto" w:fill="auto"/>
          </w:tcPr>
          <w:p w14:paraId="71273A13" w14:textId="3A7A0D3A" w:rsidR="00792F19" w:rsidRPr="0070224F" w:rsidRDefault="00ED780C" w:rsidP="00FB7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17 121,4</w:t>
            </w:r>
          </w:p>
        </w:tc>
        <w:tc>
          <w:tcPr>
            <w:tcW w:w="1001" w:type="dxa"/>
            <w:shd w:val="clear" w:color="auto" w:fill="auto"/>
          </w:tcPr>
          <w:p w14:paraId="08EBE6C3" w14:textId="77777777" w:rsidR="00792F19" w:rsidRPr="0070224F" w:rsidRDefault="00792F19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5D00840E" w14:textId="77777777" w:rsidR="00792F19" w:rsidRPr="0070224F" w:rsidRDefault="00792F19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052E251B" w14:textId="77777777" w:rsidTr="00CA7724">
        <w:tc>
          <w:tcPr>
            <w:tcW w:w="566" w:type="dxa"/>
            <w:shd w:val="clear" w:color="auto" w:fill="auto"/>
          </w:tcPr>
          <w:p w14:paraId="0CB32943" w14:textId="77777777" w:rsidR="00792F19" w:rsidRDefault="00792F19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613" w:type="dxa"/>
            <w:shd w:val="clear" w:color="auto" w:fill="auto"/>
          </w:tcPr>
          <w:p w14:paraId="5042A19E" w14:textId="77777777" w:rsidR="00792F19" w:rsidRPr="00084B5D" w:rsidRDefault="00792F19" w:rsidP="0003631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ул. Геологов, ул. Пригородная</w:t>
            </w:r>
          </w:p>
          <w:p w14:paraId="273EFFAB" w14:textId="77777777" w:rsidR="00792F19" w:rsidRDefault="00792F19" w:rsidP="00FB7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dxa"/>
            <w:shd w:val="clear" w:color="auto" w:fill="auto"/>
          </w:tcPr>
          <w:p w14:paraId="36E311B9" w14:textId="77777777" w:rsidR="00792F19" w:rsidRPr="00084B5D" w:rsidRDefault="00792F19" w:rsidP="00FD6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402BAE70" w14:textId="77777777" w:rsidR="00792F19" w:rsidRDefault="00792F19" w:rsidP="00CC46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16" w:type="dxa"/>
          </w:tcPr>
          <w:p w14:paraId="66CFDC6C" w14:textId="02DEDC51" w:rsidR="00792F19" w:rsidRPr="0070224F" w:rsidRDefault="00ED780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529,5</w:t>
            </w:r>
          </w:p>
        </w:tc>
        <w:tc>
          <w:tcPr>
            <w:tcW w:w="1364" w:type="dxa"/>
            <w:shd w:val="clear" w:color="auto" w:fill="auto"/>
          </w:tcPr>
          <w:p w14:paraId="4F47FDFD" w14:textId="39439C07" w:rsidR="00792F19" w:rsidRPr="0070224F" w:rsidRDefault="00ED780C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529,5</w:t>
            </w:r>
          </w:p>
        </w:tc>
        <w:tc>
          <w:tcPr>
            <w:tcW w:w="1001" w:type="dxa"/>
            <w:shd w:val="clear" w:color="auto" w:fill="auto"/>
          </w:tcPr>
          <w:p w14:paraId="17E7BC30" w14:textId="77777777" w:rsidR="00792F19" w:rsidRPr="0070224F" w:rsidRDefault="00792F19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302B38C8" w14:textId="77777777" w:rsidR="00792F19" w:rsidRPr="0070224F" w:rsidRDefault="00792F19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4CE31D6E" w14:textId="77777777" w:rsidTr="00CA7724">
        <w:tc>
          <w:tcPr>
            <w:tcW w:w="566" w:type="dxa"/>
            <w:shd w:val="clear" w:color="auto" w:fill="auto"/>
          </w:tcPr>
          <w:p w14:paraId="5652251E" w14:textId="77777777" w:rsidR="0070224F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1613" w:type="dxa"/>
            <w:shd w:val="clear" w:color="auto" w:fill="auto"/>
          </w:tcPr>
          <w:p w14:paraId="2866E576" w14:textId="77777777" w:rsidR="0070224F" w:rsidRPr="00084B5D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ул. Геологов, ул. Пригородная</w:t>
            </w:r>
          </w:p>
          <w:p w14:paraId="0E7DB97C" w14:textId="77777777" w:rsidR="0070224F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dxa"/>
            <w:shd w:val="clear" w:color="auto" w:fill="auto"/>
          </w:tcPr>
          <w:p w14:paraId="084186D1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5336E33C" w14:textId="77777777" w:rsidR="0070224F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  <w:p w14:paraId="671B26FE" w14:textId="77777777" w:rsidR="0007507D" w:rsidRDefault="0007507D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4DDBF50" w14:textId="77777777" w:rsidR="0007507D" w:rsidRPr="00084B5D" w:rsidRDefault="0007507D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14:paraId="5A015387" w14:textId="6F7FDBE6" w:rsidR="0070224F" w:rsidRPr="0070224F" w:rsidRDefault="00ED780C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17,7</w:t>
            </w:r>
          </w:p>
        </w:tc>
        <w:tc>
          <w:tcPr>
            <w:tcW w:w="1364" w:type="dxa"/>
            <w:shd w:val="clear" w:color="auto" w:fill="auto"/>
          </w:tcPr>
          <w:p w14:paraId="7FEE385B" w14:textId="34E2751F" w:rsidR="0070224F" w:rsidRPr="0070224F" w:rsidRDefault="00ED780C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17,7</w:t>
            </w:r>
          </w:p>
        </w:tc>
        <w:tc>
          <w:tcPr>
            <w:tcW w:w="1001" w:type="dxa"/>
            <w:shd w:val="clear" w:color="auto" w:fill="auto"/>
          </w:tcPr>
          <w:p w14:paraId="70F504D9" w14:textId="77777777" w:rsidR="0070224F" w:rsidRPr="0070224F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02C7FA89" w14:textId="77777777" w:rsidR="0070224F" w:rsidRPr="0070224F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41BE7847" w14:textId="77777777" w:rsidTr="00CA7724">
        <w:tc>
          <w:tcPr>
            <w:tcW w:w="566" w:type="dxa"/>
            <w:shd w:val="clear" w:color="auto" w:fill="auto"/>
          </w:tcPr>
          <w:p w14:paraId="0BF9FD7B" w14:textId="1224723E" w:rsidR="0081183A" w:rsidRDefault="0081183A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1613" w:type="dxa"/>
            <w:shd w:val="clear" w:color="auto" w:fill="auto"/>
          </w:tcPr>
          <w:p w14:paraId="0F902598" w14:textId="77777777" w:rsidR="0081183A" w:rsidRDefault="0081183A" w:rsidP="0003631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а/д «Рославль-Ельня-Дорогобуж-Сафоново» - Городок-Селецкое на участке км 0+000 – км 0+600</w:t>
            </w:r>
          </w:p>
          <w:p w14:paraId="107E08FD" w14:textId="4E2DD1FD" w:rsidR="00D87817" w:rsidRDefault="00D87817" w:rsidP="0003631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dxa"/>
            <w:shd w:val="clear" w:color="auto" w:fill="auto"/>
          </w:tcPr>
          <w:p w14:paraId="4E2B9951" w14:textId="77777777" w:rsidR="0081183A" w:rsidRPr="00084B5D" w:rsidRDefault="0081183A" w:rsidP="00FD6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79A5963C" w14:textId="3553F575" w:rsidR="0081183A" w:rsidRPr="00084B5D" w:rsidRDefault="008F49C1" w:rsidP="00CC46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Федеральный б</w:t>
            </w:r>
            <w:r w:rsidRPr="00084B5D">
              <w:rPr>
                <w:rFonts w:ascii="Times New Roman" w:hAnsi="Times New Roman"/>
                <w:sz w:val="16"/>
                <w:szCs w:val="16"/>
              </w:rPr>
              <w:t>юджет</w:t>
            </w:r>
          </w:p>
        </w:tc>
        <w:tc>
          <w:tcPr>
            <w:tcW w:w="1216" w:type="dxa"/>
          </w:tcPr>
          <w:p w14:paraId="60816585" w14:textId="665ED1B6" w:rsidR="0081183A" w:rsidRPr="0070224F" w:rsidRDefault="005B22A9" w:rsidP="007B1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AE76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D82079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364" w:type="dxa"/>
            <w:shd w:val="clear" w:color="auto" w:fill="auto"/>
          </w:tcPr>
          <w:p w14:paraId="5F20848B" w14:textId="7D89D0E2" w:rsidR="0081183A" w:rsidRPr="0070224F" w:rsidRDefault="005B22A9" w:rsidP="007B1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AE76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000,0</w:t>
            </w:r>
          </w:p>
        </w:tc>
        <w:tc>
          <w:tcPr>
            <w:tcW w:w="1001" w:type="dxa"/>
            <w:shd w:val="clear" w:color="auto" w:fill="auto"/>
          </w:tcPr>
          <w:p w14:paraId="7D89B18B" w14:textId="5C8DECC0" w:rsidR="0081183A" w:rsidRPr="0070224F" w:rsidRDefault="005B22A9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266D14AA" w14:textId="4BC0719E" w:rsidR="0081183A" w:rsidRPr="0070224F" w:rsidRDefault="005B22A9" w:rsidP="003D7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7F2FFF86" w14:textId="77777777" w:rsidTr="00CA7724">
        <w:tc>
          <w:tcPr>
            <w:tcW w:w="566" w:type="dxa"/>
            <w:shd w:val="clear" w:color="auto" w:fill="auto"/>
          </w:tcPr>
          <w:p w14:paraId="3B5B0C51" w14:textId="3873F684" w:rsidR="005B22A9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1613" w:type="dxa"/>
            <w:shd w:val="clear" w:color="auto" w:fill="auto"/>
          </w:tcPr>
          <w:p w14:paraId="2EF44962" w14:textId="1F7BC90C" w:rsidR="005B22A9" w:rsidRDefault="005B22A9" w:rsidP="005B22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а/д «Рославль-Ельня-Дорогобуж-Сафоново» - Городок-Селецкое на участке км 0+000 – км 0+600</w:t>
            </w:r>
          </w:p>
        </w:tc>
        <w:tc>
          <w:tcPr>
            <w:tcW w:w="1572" w:type="dxa"/>
            <w:shd w:val="clear" w:color="auto" w:fill="auto"/>
          </w:tcPr>
          <w:p w14:paraId="6CAFF2CA" w14:textId="77777777" w:rsidR="005B22A9" w:rsidRPr="00084B5D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35022672" w14:textId="58A2C6D0" w:rsidR="005B22A9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16" w:type="dxa"/>
          </w:tcPr>
          <w:p w14:paraId="2E89AF05" w14:textId="582081FD" w:rsidR="005B22A9" w:rsidRPr="0070224F" w:rsidRDefault="00695373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463,9</w:t>
            </w:r>
          </w:p>
        </w:tc>
        <w:tc>
          <w:tcPr>
            <w:tcW w:w="1364" w:type="dxa"/>
            <w:shd w:val="clear" w:color="auto" w:fill="auto"/>
          </w:tcPr>
          <w:p w14:paraId="730C10DB" w14:textId="77EB3F45" w:rsidR="005B22A9" w:rsidRPr="0070224F" w:rsidRDefault="00695373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463,9</w:t>
            </w:r>
          </w:p>
        </w:tc>
        <w:tc>
          <w:tcPr>
            <w:tcW w:w="1001" w:type="dxa"/>
            <w:shd w:val="clear" w:color="auto" w:fill="auto"/>
          </w:tcPr>
          <w:p w14:paraId="30EF8AAF" w14:textId="7EC67A5D" w:rsidR="005B22A9" w:rsidRPr="0070224F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70A82F6B" w14:textId="0994CE04" w:rsidR="005B22A9" w:rsidRPr="0070224F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3EFC6A38" w14:textId="77777777" w:rsidTr="00CA7724">
        <w:tc>
          <w:tcPr>
            <w:tcW w:w="566" w:type="dxa"/>
            <w:shd w:val="clear" w:color="auto" w:fill="auto"/>
          </w:tcPr>
          <w:p w14:paraId="7017397E" w14:textId="793F7B5B" w:rsidR="005B22A9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1613" w:type="dxa"/>
            <w:shd w:val="clear" w:color="auto" w:fill="auto"/>
          </w:tcPr>
          <w:p w14:paraId="46058BF6" w14:textId="6AF8AB33" w:rsidR="005B22A9" w:rsidRDefault="005B22A9" w:rsidP="005B22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а/д «Рославль-Ельня-Дорогобуж-Сафоново» - Городок-Селецкое на участке км 0+000 – км 0+600</w:t>
            </w:r>
          </w:p>
        </w:tc>
        <w:tc>
          <w:tcPr>
            <w:tcW w:w="1572" w:type="dxa"/>
            <w:shd w:val="clear" w:color="auto" w:fill="auto"/>
          </w:tcPr>
          <w:p w14:paraId="5DD73980" w14:textId="77777777" w:rsidR="005B22A9" w:rsidRPr="00084B5D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24C5DB3D" w14:textId="77B1FC3D" w:rsidR="005B22A9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557870AD" w14:textId="6D188D39" w:rsidR="005B22A9" w:rsidRPr="0070224F" w:rsidRDefault="00695373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15,5</w:t>
            </w:r>
          </w:p>
        </w:tc>
        <w:tc>
          <w:tcPr>
            <w:tcW w:w="1364" w:type="dxa"/>
            <w:shd w:val="clear" w:color="auto" w:fill="auto"/>
          </w:tcPr>
          <w:p w14:paraId="08877B90" w14:textId="4D0A9174" w:rsidR="005B22A9" w:rsidRPr="0070224F" w:rsidRDefault="00695373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15,5</w:t>
            </w:r>
          </w:p>
        </w:tc>
        <w:tc>
          <w:tcPr>
            <w:tcW w:w="1001" w:type="dxa"/>
            <w:shd w:val="clear" w:color="auto" w:fill="auto"/>
          </w:tcPr>
          <w:p w14:paraId="509BE734" w14:textId="2CB01299" w:rsidR="005B22A9" w:rsidRPr="0070224F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08018FF5" w14:textId="79C63253" w:rsidR="005B22A9" w:rsidRPr="0070224F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0A93E549" w14:textId="77777777" w:rsidTr="00CA7724">
        <w:tc>
          <w:tcPr>
            <w:tcW w:w="566" w:type="dxa"/>
            <w:shd w:val="clear" w:color="auto" w:fill="auto"/>
          </w:tcPr>
          <w:p w14:paraId="536C91AB" w14:textId="0436D201" w:rsidR="005B22A9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1613" w:type="dxa"/>
            <w:shd w:val="clear" w:color="auto" w:fill="auto"/>
          </w:tcPr>
          <w:p w14:paraId="071D2C22" w14:textId="5E2F461A" w:rsidR="005B22A9" w:rsidRDefault="005B22A9" w:rsidP="005B22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ул. Садовая       д. Городок</w:t>
            </w:r>
          </w:p>
        </w:tc>
        <w:tc>
          <w:tcPr>
            <w:tcW w:w="1572" w:type="dxa"/>
            <w:shd w:val="clear" w:color="auto" w:fill="auto"/>
          </w:tcPr>
          <w:p w14:paraId="0532D41F" w14:textId="77777777" w:rsidR="005B22A9" w:rsidRPr="00084B5D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0A004C7B" w14:textId="228D82D8" w:rsidR="005B22A9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Федеральный б</w:t>
            </w:r>
            <w:r w:rsidRPr="00084B5D">
              <w:rPr>
                <w:rFonts w:ascii="Times New Roman" w:hAnsi="Times New Roman"/>
                <w:sz w:val="16"/>
                <w:szCs w:val="16"/>
              </w:rPr>
              <w:t>юджет</w:t>
            </w:r>
          </w:p>
        </w:tc>
        <w:tc>
          <w:tcPr>
            <w:tcW w:w="1216" w:type="dxa"/>
          </w:tcPr>
          <w:p w14:paraId="4882CC65" w14:textId="255FD701" w:rsidR="005B22A9" w:rsidRPr="0070224F" w:rsidRDefault="00CF592B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2 298,0</w:t>
            </w:r>
          </w:p>
        </w:tc>
        <w:tc>
          <w:tcPr>
            <w:tcW w:w="1364" w:type="dxa"/>
            <w:shd w:val="clear" w:color="auto" w:fill="auto"/>
          </w:tcPr>
          <w:p w14:paraId="5CE823FE" w14:textId="4CA7D106" w:rsidR="005B22A9" w:rsidRPr="0070224F" w:rsidRDefault="00CF592B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2 298,0</w:t>
            </w:r>
          </w:p>
        </w:tc>
        <w:tc>
          <w:tcPr>
            <w:tcW w:w="1001" w:type="dxa"/>
            <w:shd w:val="clear" w:color="auto" w:fill="auto"/>
          </w:tcPr>
          <w:p w14:paraId="50B9B74A" w14:textId="43858394" w:rsidR="005B22A9" w:rsidRPr="0070224F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7FB980EC" w14:textId="74158E1E" w:rsidR="005B22A9" w:rsidRPr="0070224F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0755B6A1" w14:textId="77777777" w:rsidTr="00CA7724">
        <w:tc>
          <w:tcPr>
            <w:tcW w:w="566" w:type="dxa"/>
            <w:shd w:val="clear" w:color="auto" w:fill="auto"/>
          </w:tcPr>
          <w:p w14:paraId="2CA053AA" w14:textId="35F41DE1" w:rsidR="005B22A9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1613" w:type="dxa"/>
            <w:shd w:val="clear" w:color="auto" w:fill="auto"/>
          </w:tcPr>
          <w:p w14:paraId="1DB65F07" w14:textId="793FD3A9" w:rsidR="005B22A9" w:rsidRDefault="005B22A9" w:rsidP="005B22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ул. Садовая       д. Городок</w:t>
            </w:r>
          </w:p>
        </w:tc>
        <w:tc>
          <w:tcPr>
            <w:tcW w:w="1572" w:type="dxa"/>
            <w:shd w:val="clear" w:color="auto" w:fill="auto"/>
          </w:tcPr>
          <w:p w14:paraId="786840D8" w14:textId="77777777" w:rsidR="005B22A9" w:rsidRPr="00084B5D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528C8C3D" w14:textId="44552639" w:rsidR="005B22A9" w:rsidRPr="00084B5D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16" w:type="dxa"/>
          </w:tcPr>
          <w:p w14:paraId="74ECDE0B" w14:textId="6CC3B61D" w:rsidR="005B22A9" w:rsidRPr="0070224F" w:rsidRDefault="00CF592B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364" w:type="dxa"/>
            <w:shd w:val="clear" w:color="auto" w:fill="auto"/>
          </w:tcPr>
          <w:p w14:paraId="3E0F3CB0" w14:textId="15B55E60" w:rsidR="005B22A9" w:rsidRPr="0070224F" w:rsidRDefault="00CF592B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001" w:type="dxa"/>
            <w:shd w:val="clear" w:color="auto" w:fill="auto"/>
          </w:tcPr>
          <w:p w14:paraId="69980CF8" w14:textId="79FA0E6E" w:rsidR="005B22A9" w:rsidRPr="0070224F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0936688E" w14:textId="6C01C6B6" w:rsidR="005B22A9" w:rsidRPr="0070224F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6236F55D" w14:textId="77777777" w:rsidTr="00CA7724">
        <w:tc>
          <w:tcPr>
            <w:tcW w:w="566" w:type="dxa"/>
            <w:shd w:val="clear" w:color="auto" w:fill="auto"/>
          </w:tcPr>
          <w:p w14:paraId="270E3CBA" w14:textId="0B75C2D0" w:rsidR="005B22A9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1613" w:type="dxa"/>
            <w:shd w:val="clear" w:color="auto" w:fill="auto"/>
          </w:tcPr>
          <w:p w14:paraId="683C724D" w14:textId="20A7FDE5" w:rsidR="005B22A9" w:rsidRDefault="005B22A9" w:rsidP="005B22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Ремонт ул. Садовая       д. Городок</w:t>
            </w:r>
          </w:p>
        </w:tc>
        <w:tc>
          <w:tcPr>
            <w:tcW w:w="1572" w:type="dxa"/>
            <w:shd w:val="clear" w:color="auto" w:fill="auto"/>
          </w:tcPr>
          <w:p w14:paraId="71F9DFCB" w14:textId="77777777" w:rsidR="005B22A9" w:rsidRPr="00084B5D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1A0B5733" w14:textId="11A82344" w:rsidR="005B22A9" w:rsidRPr="00084B5D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401CFB18" w14:textId="0838B0DB" w:rsidR="005B22A9" w:rsidRPr="0070224F" w:rsidRDefault="00CF592B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</w:t>
            </w:r>
            <w:r w:rsidR="00ED780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64" w:type="dxa"/>
            <w:shd w:val="clear" w:color="auto" w:fill="auto"/>
          </w:tcPr>
          <w:p w14:paraId="32D9B112" w14:textId="5CE413A0" w:rsidR="005B22A9" w:rsidRPr="0070224F" w:rsidRDefault="00CF592B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</w:t>
            </w:r>
            <w:r w:rsidR="00ED780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01" w:type="dxa"/>
            <w:shd w:val="clear" w:color="auto" w:fill="auto"/>
          </w:tcPr>
          <w:p w14:paraId="646AC1D9" w14:textId="421FA717" w:rsidR="005B22A9" w:rsidRPr="0070224F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6E9B9884" w14:textId="5359FD7D" w:rsidR="005B22A9" w:rsidRPr="0070224F" w:rsidRDefault="005B22A9" w:rsidP="005B2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2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792854EE" w14:textId="77777777" w:rsidTr="00CA7724">
        <w:tc>
          <w:tcPr>
            <w:tcW w:w="5392" w:type="dxa"/>
            <w:gridSpan w:val="4"/>
            <w:shd w:val="clear" w:color="auto" w:fill="auto"/>
          </w:tcPr>
          <w:p w14:paraId="3FECDFA0" w14:textId="77777777" w:rsidR="0070224F" w:rsidRPr="005B6499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499">
              <w:rPr>
                <w:rFonts w:ascii="Times New Roman" w:hAnsi="Times New Roman"/>
                <w:sz w:val="16"/>
                <w:szCs w:val="16"/>
              </w:rPr>
              <w:t xml:space="preserve">Итого по </w:t>
            </w:r>
            <w:r>
              <w:rPr>
                <w:rFonts w:ascii="Times New Roman" w:hAnsi="Times New Roman"/>
                <w:sz w:val="16"/>
                <w:szCs w:val="16"/>
              </w:rPr>
              <w:t>региональному проекту</w:t>
            </w:r>
            <w:r w:rsidRPr="005B6499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</w:tc>
        <w:tc>
          <w:tcPr>
            <w:tcW w:w="1216" w:type="dxa"/>
          </w:tcPr>
          <w:p w14:paraId="7D4BE5B9" w14:textId="718D89E5" w:rsidR="0070224F" w:rsidRPr="00D10790" w:rsidRDefault="007D3FE1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0790">
              <w:rPr>
                <w:rFonts w:ascii="Times New Roman" w:hAnsi="Times New Roman"/>
                <w:sz w:val="16"/>
                <w:szCs w:val="16"/>
              </w:rPr>
              <w:t>35 519,</w:t>
            </w:r>
            <w:r w:rsidR="00ED780C" w:rsidRPr="00D1079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64" w:type="dxa"/>
            <w:shd w:val="clear" w:color="auto" w:fill="auto"/>
          </w:tcPr>
          <w:p w14:paraId="63B8D9EC" w14:textId="5F640954" w:rsidR="0070224F" w:rsidRPr="00D10790" w:rsidRDefault="00667CE5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0790">
              <w:rPr>
                <w:rFonts w:ascii="Times New Roman" w:hAnsi="Times New Roman"/>
                <w:sz w:val="16"/>
                <w:szCs w:val="16"/>
              </w:rPr>
              <w:t>35 519,</w:t>
            </w:r>
            <w:r w:rsidR="00ED780C" w:rsidRPr="00D1079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01" w:type="dxa"/>
            <w:shd w:val="clear" w:color="auto" w:fill="auto"/>
          </w:tcPr>
          <w:p w14:paraId="458D2C58" w14:textId="00A6093F" w:rsidR="0070224F" w:rsidRPr="006E25D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53EAFE3D" w14:textId="77777777" w:rsidR="0070224F" w:rsidRPr="00285C17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224F" w:rsidRPr="00084B5D" w14:paraId="1E755D6D" w14:textId="77777777" w:rsidTr="003E1D2E">
        <w:tc>
          <w:tcPr>
            <w:tcW w:w="566" w:type="dxa"/>
          </w:tcPr>
          <w:p w14:paraId="1B4F2872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8" w:type="dxa"/>
            <w:gridSpan w:val="7"/>
            <w:shd w:val="clear" w:color="auto" w:fill="auto"/>
          </w:tcPr>
          <w:p w14:paraId="46CF6C2A" w14:textId="77777777" w:rsidR="0070224F" w:rsidRPr="00DF7F24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F24">
              <w:rPr>
                <w:rFonts w:ascii="Times New Roman" w:hAnsi="Times New Roman"/>
                <w:sz w:val="20"/>
                <w:szCs w:val="20"/>
              </w:rPr>
              <w:t xml:space="preserve">2. Комплекс процессных мероприятий «Развитие дорожного хозяйства» </w:t>
            </w:r>
          </w:p>
        </w:tc>
      </w:tr>
      <w:tr w:rsidR="005B22A9" w:rsidRPr="00084B5D" w14:paraId="41F49966" w14:textId="77777777" w:rsidTr="00CA7724">
        <w:tc>
          <w:tcPr>
            <w:tcW w:w="566" w:type="dxa"/>
            <w:vMerge w:val="restart"/>
            <w:shd w:val="clear" w:color="auto" w:fill="auto"/>
          </w:tcPr>
          <w:p w14:paraId="178DF418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D33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613" w:type="dxa"/>
            <w:vMerge w:val="restart"/>
            <w:shd w:val="clear" w:color="auto" w:fill="auto"/>
          </w:tcPr>
          <w:p w14:paraId="3BD9F9DC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 xml:space="preserve">Содержание автомобильных дорог общего пользования местного значения </w:t>
            </w:r>
          </w:p>
          <w:p w14:paraId="34534F27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 xml:space="preserve">в нормативном состоянии </w:t>
            </w:r>
          </w:p>
          <w:p w14:paraId="7B106A06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 xml:space="preserve">в летний и зимний период в том 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3FC066BC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53320C31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Областной  бюджет</w:t>
            </w:r>
          </w:p>
        </w:tc>
        <w:tc>
          <w:tcPr>
            <w:tcW w:w="1216" w:type="dxa"/>
          </w:tcPr>
          <w:p w14:paraId="420AA218" w14:textId="5F2F4859" w:rsidR="0070224F" w:rsidRPr="00930D33" w:rsidRDefault="002921AE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AE7676">
              <w:rPr>
                <w:rFonts w:ascii="Times New Roman" w:hAnsi="Times New Roman"/>
                <w:sz w:val="16"/>
                <w:szCs w:val="16"/>
              </w:rPr>
              <w:t>3</w:t>
            </w:r>
            <w:r w:rsidR="0070224F">
              <w:rPr>
                <w:rFonts w:ascii="Times New Roman" w:hAnsi="Times New Roman"/>
                <w:sz w:val="16"/>
                <w:szCs w:val="16"/>
              </w:rPr>
              <w:t> </w:t>
            </w:r>
            <w:r w:rsidR="00AE7676">
              <w:rPr>
                <w:rFonts w:ascii="Times New Roman" w:hAnsi="Times New Roman"/>
                <w:sz w:val="16"/>
                <w:szCs w:val="16"/>
              </w:rPr>
              <w:t>082</w:t>
            </w:r>
            <w:r w:rsidR="0070224F">
              <w:rPr>
                <w:rFonts w:ascii="Times New Roman" w:hAnsi="Times New Roman"/>
                <w:sz w:val="16"/>
                <w:szCs w:val="16"/>
              </w:rPr>
              <w:t>,</w:t>
            </w:r>
            <w:r w:rsidR="00AE767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64" w:type="dxa"/>
            <w:shd w:val="clear" w:color="auto" w:fill="auto"/>
          </w:tcPr>
          <w:p w14:paraId="2CF95AF2" w14:textId="5674A4A9" w:rsidR="0070224F" w:rsidRPr="00930D33" w:rsidRDefault="00AE7676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43 082,6</w:t>
            </w:r>
          </w:p>
        </w:tc>
        <w:tc>
          <w:tcPr>
            <w:tcW w:w="1001" w:type="dxa"/>
            <w:shd w:val="clear" w:color="auto" w:fill="auto"/>
          </w:tcPr>
          <w:p w14:paraId="7522C2CA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5197A728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1244B5D6" w14:textId="77777777" w:rsidTr="00CA7724">
        <w:tc>
          <w:tcPr>
            <w:tcW w:w="566" w:type="dxa"/>
            <w:vMerge/>
            <w:shd w:val="clear" w:color="auto" w:fill="auto"/>
          </w:tcPr>
          <w:p w14:paraId="5FADBF29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14:paraId="278B7152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2B872012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79E61EBD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0C362E73" w14:textId="0FB35462" w:rsidR="0070224F" w:rsidRPr="00930D33" w:rsidRDefault="006C2522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AE7676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AE7676">
              <w:rPr>
                <w:rFonts w:ascii="Times New Roman" w:hAnsi="Times New Roman"/>
                <w:sz w:val="16"/>
                <w:szCs w:val="16"/>
              </w:rPr>
              <w:t>379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AE767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64" w:type="dxa"/>
            <w:shd w:val="clear" w:color="auto" w:fill="auto"/>
          </w:tcPr>
          <w:p w14:paraId="15A0B9F0" w14:textId="77C02141" w:rsidR="0070224F" w:rsidRPr="00930D33" w:rsidRDefault="006C2522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C831AA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C831AA">
              <w:rPr>
                <w:rFonts w:ascii="Times New Roman" w:hAnsi="Times New Roman"/>
                <w:sz w:val="16"/>
                <w:szCs w:val="16"/>
              </w:rPr>
              <w:t>379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C831A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01" w:type="dxa"/>
            <w:shd w:val="clear" w:color="auto" w:fill="auto"/>
          </w:tcPr>
          <w:p w14:paraId="5209DC97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25 000,0</w:t>
            </w:r>
          </w:p>
        </w:tc>
        <w:tc>
          <w:tcPr>
            <w:tcW w:w="1001" w:type="dxa"/>
            <w:shd w:val="clear" w:color="auto" w:fill="auto"/>
          </w:tcPr>
          <w:p w14:paraId="5F6073BB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25 000,0</w:t>
            </w:r>
          </w:p>
        </w:tc>
      </w:tr>
      <w:tr w:rsidR="005B22A9" w:rsidRPr="00D5437B" w14:paraId="529D2C83" w14:textId="77777777" w:rsidTr="00D87817">
        <w:trPr>
          <w:trHeight w:val="2132"/>
        </w:trPr>
        <w:tc>
          <w:tcPr>
            <w:tcW w:w="566" w:type="dxa"/>
            <w:shd w:val="clear" w:color="auto" w:fill="auto"/>
          </w:tcPr>
          <w:p w14:paraId="7100919B" w14:textId="77777777" w:rsidR="0070224F" w:rsidRPr="00D5437B" w:rsidRDefault="0070224F" w:rsidP="003F417F">
            <w:pPr>
              <w:rPr>
                <w:rFonts w:ascii="Times New Roman" w:hAnsi="Times New Roman" w:cs="Times New Roman"/>
              </w:rPr>
            </w:pPr>
            <w:r w:rsidRPr="00D5437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613" w:type="dxa"/>
            <w:shd w:val="clear" w:color="auto" w:fill="auto"/>
          </w:tcPr>
          <w:p w14:paraId="3DDED05C" w14:textId="77777777" w:rsidR="0070224F" w:rsidRPr="00D5437B" w:rsidRDefault="0070224F" w:rsidP="008F71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B">
              <w:rPr>
                <w:rFonts w:ascii="Times New Roman" w:hAnsi="Times New Roman" w:cs="Times New Roman"/>
                <w:sz w:val="16"/>
                <w:szCs w:val="16"/>
              </w:rPr>
              <w:t>Паспортизация автомобильных</w:t>
            </w:r>
          </w:p>
          <w:p w14:paraId="27EC2660" w14:textId="77777777" w:rsidR="0070224F" w:rsidRPr="00D5437B" w:rsidRDefault="0070224F" w:rsidP="008F71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B">
              <w:rPr>
                <w:rFonts w:ascii="Times New Roman" w:hAnsi="Times New Roman" w:cs="Times New Roman"/>
                <w:sz w:val="16"/>
                <w:szCs w:val="16"/>
              </w:rPr>
              <w:t>дорог общего пользования</w:t>
            </w:r>
          </w:p>
          <w:p w14:paraId="2988F942" w14:textId="77777777" w:rsidR="0070224F" w:rsidRPr="00D5437B" w:rsidRDefault="0070224F" w:rsidP="008F71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B">
              <w:rPr>
                <w:rFonts w:ascii="Times New Roman" w:hAnsi="Times New Roman" w:cs="Times New Roman"/>
                <w:sz w:val="16"/>
                <w:szCs w:val="16"/>
              </w:rPr>
              <w:t xml:space="preserve">местного значения. </w:t>
            </w:r>
          </w:p>
          <w:p w14:paraId="06CF1E4A" w14:textId="77777777" w:rsidR="0070224F" w:rsidRPr="00D5437B" w:rsidRDefault="0070224F" w:rsidP="008F71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B">
              <w:rPr>
                <w:rFonts w:ascii="Times New Roman" w:hAnsi="Times New Roman" w:cs="Times New Roman"/>
                <w:sz w:val="16"/>
                <w:szCs w:val="16"/>
              </w:rPr>
              <w:t>Разработка ПОДД</w:t>
            </w:r>
          </w:p>
        </w:tc>
        <w:tc>
          <w:tcPr>
            <w:tcW w:w="1572" w:type="dxa"/>
            <w:shd w:val="clear" w:color="auto" w:fill="auto"/>
          </w:tcPr>
          <w:p w14:paraId="52C9B108" w14:textId="77777777" w:rsidR="0070224F" w:rsidRPr="00D5437B" w:rsidRDefault="0070224F" w:rsidP="003F4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B">
              <w:rPr>
                <w:rFonts w:ascii="Times New Roman" w:hAnsi="Times New Roman" w:cs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1E9969EF" w14:textId="77777777" w:rsidR="0070224F" w:rsidRPr="00D5437B" w:rsidRDefault="0070224F" w:rsidP="003F4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B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7E81AA1F" w14:textId="77777777" w:rsidR="0070224F" w:rsidRPr="00D5437B" w:rsidRDefault="0070224F" w:rsidP="00396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B">
              <w:rPr>
                <w:rFonts w:ascii="Times New Roman" w:hAnsi="Times New Roman" w:cs="Times New Roman"/>
                <w:sz w:val="16"/>
                <w:szCs w:val="16"/>
              </w:rPr>
              <w:t>14 798,1</w:t>
            </w:r>
          </w:p>
        </w:tc>
        <w:tc>
          <w:tcPr>
            <w:tcW w:w="1364" w:type="dxa"/>
            <w:shd w:val="clear" w:color="auto" w:fill="auto"/>
          </w:tcPr>
          <w:p w14:paraId="4F685F39" w14:textId="77777777" w:rsidR="0070224F" w:rsidRPr="00D5437B" w:rsidRDefault="0070224F" w:rsidP="00396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37B">
              <w:rPr>
                <w:rFonts w:ascii="Times New Roman" w:hAnsi="Times New Roman" w:cs="Times New Roman"/>
                <w:sz w:val="16"/>
                <w:szCs w:val="16"/>
              </w:rPr>
              <w:t>4 798,1</w:t>
            </w:r>
          </w:p>
        </w:tc>
        <w:tc>
          <w:tcPr>
            <w:tcW w:w="1001" w:type="dxa"/>
            <w:shd w:val="clear" w:color="auto" w:fill="auto"/>
          </w:tcPr>
          <w:p w14:paraId="7219E033" w14:textId="77777777" w:rsidR="0070224F" w:rsidRPr="00D5437B" w:rsidRDefault="0070224F" w:rsidP="003F4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B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1001" w:type="dxa"/>
            <w:shd w:val="clear" w:color="auto" w:fill="auto"/>
          </w:tcPr>
          <w:p w14:paraId="65BB0434" w14:textId="77777777" w:rsidR="0070224F" w:rsidRPr="00D5437B" w:rsidRDefault="0070224F" w:rsidP="003F4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B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</w:tr>
      <w:tr w:rsidR="005B22A9" w:rsidRPr="00084B5D" w14:paraId="76ABC51A" w14:textId="77777777" w:rsidTr="00CA7724">
        <w:tc>
          <w:tcPr>
            <w:tcW w:w="566" w:type="dxa"/>
            <w:shd w:val="clear" w:color="auto" w:fill="auto"/>
          </w:tcPr>
          <w:p w14:paraId="72C16D76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D33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613" w:type="dxa"/>
            <w:shd w:val="clear" w:color="auto" w:fill="auto"/>
          </w:tcPr>
          <w:p w14:paraId="019139D6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Паспортизация, обследование мостовых сооружений</w:t>
            </w:r>
          </w:p>
        </w:tc>
        <w:tc>
          <w:tcPr>
            <w:tcW w:w="1572" w:type="dxa"/>
            <w:shd w:val="clear" w:color="auto" w:fill="auto"/>
          </w:tcPr>
          <w:p w14:paraId="3B6484DC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1A49B5A8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18CAA2C9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1 300,0</w:t>
            </w:r>
          </w:p>
        </w:tc>
        <w:tc>
          <w:tcPr>
            <w:tcW w:w="1364" w:type="dxa"/>
            <w:shd w:val="clear" w:color="auto" w:fill="auto"/>
          </w:tcPr>
          <w:p w14:paraId="30D3A7B3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42D55E16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1 300,0</w:t>
            </w:r>
          </w:p>
        </w:tc>
        <w:tc>
          <w:tcPr>
            <w:tcW w:w="1001" w:type="dxa"/>
            <w:shd w:val="clear" w:color="auto" w:fill="auto"/>
          </w:tcPr>
          <w:p w14:paraId="0E874697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084B482E" w14:textId="77777777" w:rsidTr="00CA7724">
        <w:tc>
          <w:tcPr>
            <w:tcW w:w="566" w:type="dxa"/>
            <w:shd w:val="clear" w:color="auto" w:fill="auto"/>
          </w:tcPr>
          <w:p w14:paraId="36B563C4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D33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613" w:type="dxa"/>
            <w:shd w:val="clear" w:color="auto" w:fill="auto"/>
          </w:tcPr>
          <w:p w14:paraId="67C130A4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Ремонт мостовых сооружений</w:t>
            </w:r>
          </w:p>
        </w:tc>
        <w:tc>
          <w:tcPr>
            <w:tcW w:w="1572" w:type="dxa"/>
            <w:shd w:val="clear" w:color="auto" w:fill="auto"/>
          </w:tcPr>
          <w:p w14:paraId="7973E6A1" w14:textId="7CEF1771" w:rsidR="0007507D" w:rsidRPr="00930D33" w:rsidRDefault="0070224F" w:rsidP="00D87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6E63B3A2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  <w:p w14:paraId="01EF4584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14:paraId="534A8F93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11 500,0</w:t>
            </w:r>
          </w:p>
        </w:tc>
        <w:tc>
          <w:tcPr>
            <w:tcW w:w="1364" w:type="dxa"/>
            <w:shd w:val="clear" w:color="auto" w:fill="auto"/>
          </w:tcPr>
          <w:p w14:paraId="6E72E433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2 500,0</w:t>
            </w:r>
          </w:p>
        </w:tc>
        <w:tc>
          <w:tcPr>
            <w:tcW w:w="1001" w:type="dxa"/>
            <w:shd w:val="clear" w:color="auto" w:fill="auto"/>
          </w:tcPr>
          <w:p w14:paraId="48A97BA7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28F98AB7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9 000,0</w:t>
            </w:r>
          </w:p>
        </w:tc>
      </w:tr>
      <w:tr w:rsidR="005B22A9" w:rsidRPr="00084B5D" w14:paraId="353AC2D6" w14:textId="77777777" w:rsidTr="00CA7724">
        <w:tc>
          <w:tcPr>
            <w:tcW w:w="566" w:type="dxa"/>
            <w:shd w:val="clear" w:color="auto" w:fill="auto"/>
          </w:tcPr>
          <w:p w14:paraId="4B1CBAF1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D33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1613" w:type="dxa"/>
            <w:shd w:val="clear" w:color="auto" w:fill="auto"/>
          </w:tcPr>
          <w:p w14:paraId="283C8C2A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Непредвиденные расходы по содержанию УДС</w:t>
            </w:r>
          </w:p>
        </w:tc>
        <w:tc>
          <w:tcPr>
            <w:tcW w:w="1572" w:type="dxa"/>
            <w:shd w:val="clear" w:color="auto" w:fill="auto"/>
          </w:tcPr>
          <w:p w14:paraId="2858B1A4" w14:textId="77777777" w:rsidR="0070224F" w:rsidRDefault="0070224F" w:rsidP="00075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  <w:p w14:paraId="04948E59" w14:textId="17B3B950" w:rsidR="00D87817" w:rsidRPr="00930D33" w:rsidRDefault="00D87817" w:rsidP="00075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5225A20E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08C6D5FF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2 714,9</w:t>
            </w:r>
          </w:p>
        </w:tc>
        <w:tc>
          <w:tcPr>
            <w:tcW w:w="1364" w:type="dxa"/>
            <w:shd w:val="clear" w:color="auto" w:fill="auto"/>
          </w:tcPr>
          <w:p w14:paraId="4F0C421F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208,2</w:t>
            </w:r>
          </w:p>
        </w:tc>
        <w:tc>
          <w:tcPr>
            <w:tcW w:w="1001" w:type="dxa"/>
            <w:shd w:val="clear" w:color="auto" w:fill="auto"/>
          </w:tcPr>
          <w:p w14:paraId="245178BA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1 003,9</w:t>
            </w:r>
          </w:p>
        </w:tc>
        <w:tc>
          <w:tcPr>
            <w:tcW w:w="1001" w:type="dxa"/>
            <w:shd w:val="clear" w:color="auto" w:fill="auto"/>
          </w:tcPr>
          <w:p w14:paraId="64914CC3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1 502,8</w:t>
            </w:r>
          </w:p>
        </w:tc>
      </w:tr>
      <w:tr w:rsidR="005B22A9" w:rsidRPr="00084B5D" w14:paraId="736CCB85" w14:textId="77777777" w:rsidTr="00CA7724">
        <w:tc>
          <w:tcPr>
            <w:tcW w:w="566" w:type="dxa"/>
            <w:vMerge w:val="restart"/>
            <w:shd w:val="clear" w:color="auto" w:fill="auto"/>
          </w:tcPr>
          <w:p w14:paraId="2A515819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D33">
              <w:rPr>
                <w:rFonts w:ascii="Times New Roman" w:hAnsi="Times New Roman"/>
                <w:sz w:val="20"/>
                <w:szCs w:val="20"/>
              </w:rPr>
              <w:lastRenderedPageBreak/>
              <w:t>2.6</w:t>
            </w:r>
          </w:p>
        </w:tc>
        <w:tc>
          <w:tcPr>
            <w:tcW w:w="1613" w:type="dxa"/>
            <w:vMerge w:val="restart"/>
            <w:shd w:val="clear" w:color="auto" w:fill="auto"/>
          </w:tcPr>
          <w:p w14:paraId="0DAD6E15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Строительство, ремонт тротуаров, пешеходных дорожек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5164DB8B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25473B04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Областной  бюджет</w:t>
            </w:r>
          </w:p>
        </w:tc>
        <w:tc>
          <w:tcPr>
            <w:tcW w:w="1216" w:type="dxa"/>
          </w:tcPr>
          <w:p w14:paraId="38AFC1ED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4 894,9</w:t>
            </w:r>
          </w:p>
        </w:tc>
        <w:tc>
          <w:tcPr>
            <w:tcW w:w="1364" w:type="dxa"/>
            <w:shd w:val="clear" w:color="auto" w:fill="auto"/>
          </w:tcPr>
          <w:p w14:paraId="49AF60C9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4 894,9</w:t>
            </w:r>
          </w:p>
        </w:tc>
        <w:tc>
          <w:tcPr>
            <w:tcW w:w="1001" w:type="dxa"/>
            <w:shd w:val="clear" w:color="auto" w:fill="auto"/>
          </w:tcPr>
          <w:p w14:paraId="6820E7FE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auto"/>
          </w:tcPr>
          <w:p w14:paraId="5170E778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22A9" w:rsidRPr="00084B5D" w14:paraId="55CB8FF6" w14:textId="77777777" w:rsidTr="00CA7724">
        <w:tc>
          <w:tcPr>
            <w:tcW w:w="566" w:type="dxa"/>
            <w:vMerge/>
            <w:shd w:val="clear" w:color="auto" w:fill="auto"/>
          </w:tcPr>
          <w:p w14:paraId="2FC8A0DB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14:paraId="3ECFCEFF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544D385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7C7368B5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7284EE53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13 005,0</w:t>
            </w:r>
          </w:p>
        </w:tc>
        <w:tc>
          <w:tcPr>
            <w:tcW w:w="1364" w:type="dxa"/>
            <w:shd w:val="clear" w:color="auto" w:fill="auto"/>
          </w:tcPr>
          <w:p w14:paraId="70B7C8AE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5,0</w:t>
            </w:r>
          </w:p>
          <w:p w14:paraId="559AB604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auto"/>
          </w:tcPr>
          <w:p w14:paraId="2B45AC91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4 000,0</w:t>
            </w:r>
          </w:p>
        </w:tc>
        <w:tc>
          <w:tcPr>
            <w:tcW w:w="1001" w:type="dxa"/>
            <w:shd w:val="clear" w:color="auto" w:fill="auto"/>
          </w:tcPr>
          <w:p w14:paraId="2AFA0CD8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9 000,0</w:t>
            </w:r>
          </w:p>
        </w:tc>
      </w:tr>
      <w:tr w:rsidR="005B22A9" w:rsidRPr="00084B5D" w14:paraId="3C3F9ECE" w14:textId="77777777" w:rsidTr="00CA7724">
        <w:tc>
          <w:tcPr>
            <w:tcW w:w="566" w:type="dxa"/>
            <w:shd w:val="clear" w:color="auto" w:fill="auto"/>
          </w:tcPr>
          <w:p w14:paraId="7D5EB3DE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D33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1613" w:type="dxa"/>
            <w:shd w:val="clear" w:color="auto" w:fill="auto"/>
          </w:tcPr>
          <w:p w14:paraId="3527543E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Устройство периметрального ограждения вдоль автомобильных дорог общего пользования местного значения</w:t>
            </w:r>
          </w:p>
        </w:tc>
        <w:tc>
          <w:tcPr>
            <w:tcW w:w="1572" w:type="dxa"/>
            <w:shd w:val="clear" w:color="auto" w:fill="auto"/>
          </w:tcPr>
          <w:p w14:paraId="40D7AD75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2D2640AA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2F8B8776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6 000,0</w:t>
            </w:r>
          </w:p>
        </w:tc>
        <w:tc>
          <w:tcPr>
            <w:tcW w:w="1364" w:type="dxa"/>
            <w:shd w:val="clear" w:color="auto" w:fill="auto"/>
          </w:tcPr>
          <w:p w14:paraId="16D87B35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2 500,0</w:t>
            </w:r>
          </w:p>
        </w:tc>
        <w:tc>
          <w:tcPr>
            <w:tcW w:w="1001" w:type="dxa"/>
            <w:shd w:val="clear" w:color="auto" w:fill="auto"/>
          </w:tcPr>
          <w:p w14:paraId="09FB62B8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2 000,0</w:t>
            </w:r>
          </w:p>
        </w:tc>
        <w:tc>
          <w:tcPr>
            <w:tcW w:w="1001" w:type="dxa"/>
            <w:shd w:val="clear" w:color="auto" w:fill="auto"/>
          </w:tcPr>
          <w:p w14:paraId="0C06E4BE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1 500,0</w:t>
            </w:r>
          </w:p>
          <w:p w14:paraId="7F8213D4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22A9" w:rsidRPr="00084B5D" w14:paraId="44708F40" w14:textId="77777777" w:rsidTr="00CA7724">
        <w:tc>
          <w:tcPr>
            <w:tcW w:w="566" w:type="dxa"/>
            <w:shd w:val="clear" w:color="auto" w:fill="auto"/>
          </w:tcPr>
          <w:p w14:paraId="6FBC292A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D33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1613" w:type="dxa"/>
            <w:shd w:val="clear" w:color="auto" w:fill="auto"/>
          </w:tcPr>
          <w:p w14:paraId="2084126B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Нанесение вновь и</w:t>
            </w:r>
          </w:p>
          <w:p w14:paraId="05C3448D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восстановление</w:t>
            </w:r>
          </w:p>
          <w:p w14:paraId="2F29991C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горизонтальной дорожной разметки на автомобильных дорогах общего пользования местного значения с асфальтовым покрытием, установка дорожных знаков</w:t>
            </w:r>
          </w:p>
        </w:tc>
        <w:tc>
          <w:tcPr>
            <w:tcW w:w="1572" w:type="dxa"/>
            <w:shd w:val="clear" w:color="auto" w:fill="auto"/>
          </w:tcPr>
          <w:p w14:paraId="69E39060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5A269E79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169A5B81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2 700,0</w:t>
            </w:r>
          </w:p>
        </w:tc>
        <w:tc>
          <w:tcPr>
            <w:tcW w:w="1364" w:type="dxa"/>
            <w:shd w:val="clear" w:color="auto" w:fill="auto"/>
          </w:tcPr>
          <w:p w14:paraId="3AB52BA5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001" w:type="dxa"/>
            <w:shd w:val="clear" w:color="auto" w:fill="auto"/>
          </w:tcPr>
          <w:p w14:paraId="5358333B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001" w:type="dxa"/>
            <w:shd w:val="clear" w:color="auto" w:fill="auto"/>
          </w:tcPr>
          <w:p w14:paraId="79B2338D" w14:textId="77777777" w:rsidR="0070224F" w:rsidRPr="009D19F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9F3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</w:tr>
      <w:tr w:rsidR="005B22A9" w:rsidRPr="00084B5D" w14:paraId="5873AFD4" w14:textId="77777777" w:rsidTr="00CA7724">
        <w:tc>
          <w:tcPr>
            <w:tcW w:w="566" w:type="dxa"/>
            <w:vMerge w:val="restart"/>
            <w:shd w:val="clear" w:color="auto" w:fill="auto"/>
          </w:tcPr>
          <w:p w14:paraId="2D345ACD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D33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1613" w:type="dxa"/>
            <w:vMerge w:val="restart"/>
            <w:shd w:val="clear" w:color="auto" w:fill="auto"/>
          </w:tcPr>
          <w:p w14:paraId="4C8C2810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Демонтаж путепровода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37E9D37E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20634EE9" w14:textId="795451F3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16" w:type="dxa"/>
          </w:tcPr>
          <w:p w14:paraId="1CD6F4B9" w14:textId="5D8E339B" w:rsidR="0070224F" w:rsidRPr="00930D33" w:rsidRDefault="00C831AA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3 420</w:t>
            </w:r>
            <w:r w:rsidR="00F11D15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364" w:type="dxa"/>
            <w:shd w:val="clear" w:color="auto" w:fill="auto"/>
          </w:tcPr>
          <w:p w14:paraId="7D7719E5" w14:textId="717C3AB7" w:rsidR="0070224F" w:rsidRPr="00930D33" w:rsidRDefault="00C831AA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3 420,0</w:t>
            </w:r>
          </w:p>
        </w:tc>
        <w:tc>
          <w:tcPr>
            <w:tcW w:w="1001" w:type="dxa"/>
            <w:shd w:val="clear" w:color="auto" w:fill="auto"/>
          </w:tcPr>
          <w:p w14:paraId="5D296B56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1907B9E8" w14:textId="77777777" w:rsidR="0070224F" w:rsidRPr="009D19F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9F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57C372AD" w14:textId="77777777" w:rsidTr="00CA7724">
        <w:tc>
          <w:tcPr>
            <w:tcW w:w="566" w:type="dxa"/>
            <w:vMerge/>
            <w:shd w:val="clear" w:color="auto" w:fill="auto"/>
          </w:tcPr>
          <w:p w14:paraId="692D3AD8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14:paraId="073760B7" w14:textId="77777777" w:rsidR="0070224F" w:rsidRPr="00930D33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28603B3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1A48E536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798E13C4" w14:textId="39AE877F" w:rsidR="0070224F" w:rsidRPr="006C2522" w:rsidRDefault="00F11D15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2522"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1364" w:type="dxa"/>
            <w:shd w:val="clear" w:color="auto" w:fill="auto"/>
          </w:tcPr>
          <w:p w14:paraId="5A994D86" w14:textId="4103692A" w:rsidR="0070224F" w:rsidRPr="006C2522" w:rsidRDefault="00F11D15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2522"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1001" w:type="dxa"/>
            <w:shd w:val="clear" w:color="auto" w:fill="auto"/>
          </w:tcPr>
          <w:p w14:paraId="463FE951" w14:textId="77777777" w:rsidR="0070224F" w:rsidRPr="00930D3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D3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1CE6A7E3" w14:textId="77777777" w:rsidR="0070224F" w:rsidRPr="009D19F3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9F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6DDCA440" w14:textId="77777777" w:rsidTr="00CA7724">
        <w:tc>
          <w:tcPr>
            <w:tcW w:w="5392" w:type="dxa"/>
            <w:gridSpan w:val="4"/>
            <w:shd w:val="clear" w:color="auto" w:fill="auto"/>
          </w:tcPr>
          <w:p w14:paraId="250AFAA1" w14:textId="77777777" w:rsidR="0070224F" w:rsidRPr="005B6499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499">
              <w:rPr>
                <w:rFonts w:ascii="Times New Roman" w:hAnsi="Times New Roman"/>
                <w:sz w:val="16"/>
                <w:szCs w:val="16"/>
              </w:rPr>
              <w:t xml:space="preserve">Итого по комплексному мероприятию: </w:t>
            </w:r>
          </w:p>
        </w:tc>
        <w:tc>
          <w:tcPr>
            <w:tcW w:w="1216" w:type="dxa"/>
          </w:tcPr>
          <w:p w14:paraId="313DA72A" w14:textId="1E5D21A3" w:rsidR="0070224F" w:rsidRPr="00895517" w:rsidRDefault="006C2522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209 975,1</w:t>
            </w:r>
          </w:p>
        </w:tc>
        <w:tc>
          <w:tcPr>
            <w:tcW w:w="1364" w:type="dxa"/>
            <w:shd w:val="clear" w:color="auto" w:fill="auto"/>
          </w:tcPr>
          <w:p w14:paraId="2542C456" w14:textId="296EC0B0" w:rsidR="0070224F" w:rsidRPr="00895517" w:rsidRDefault="006C2522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118 868,4</w:t>
            </w:r>
          </w:p>
        </w:tc>
        <w:tc>
          <w:tcPr>
            <w:tcW w:w="1001" w:type="dxa"/>
            <w:shd w:val="clear" w:color="auto" w:fill="auto"/>
          </w:tcPr>
          <w:p w14:paraId="0D72D510" w14:textId="77777777" w:rsidR="0070224F" w:rsidRPr="00895517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517">
              <w:rPr>
                <w:rFonts w:ascii="Times New Roman" w:hAnsi="Times New Roman"/>
                <w:sz w:val="16"/>
                <w:szCs w:val="16"/>
              </w:rPr>
              <w:t>39 303,9</w:t>
            </w:r>
          </w:p>
        </w:tc>
        <w:tc>
          <w:tcPr>
            <w:tcW w:w="1001" w:type="dxa"/>
            <w:shd w:val="clear" w:color="auto" w:fill="auto"/>
          </w:tcPr>
          <w:p w14:paraId="096474AC" w14:textId="77777777" w:rsidR="0070224F" w:rsidRPr="00C637E8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51 802,8</w:t>
            </w:r>
          </w:p>
        </w:tc>
      </w:tr>
      <w:tr w:rsidR="0070224F" w:rsidRPr="00084B5D" w14:paraId="25B6922E" w14:textId="77777777" w:rsidTr="003E1D2E">
        <w:tc>
          <w:tcPr>
            <w:tcW w:w="566" w:type="dxa"/>
          </w:tcPr>
          <w:p w14:paraId="44962D2D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8" w:type="dxa"/>
            <w:gridSpan w:val="7"/>
            <w:shd w:val="clear" w:color="auto" w:fill="auto"/>
          </w:tcPr>
          <w:p w14:paraId="504FEFFD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D6C19">
              <w:rPr>
                <w:rFonts w:ascii="Times New Roman" w:hAnsi="Times New Roman"/>
                <w:sz w:val="20"/>
                <w:szCs w:val="20"/>
              </w:rPr>
              <w:t>. Комплекс процессных мероприятий «Организация уличного освещения в границах муниципального образования «Сафоновский муниципальный округ» Смоленской области»</w:t>
            </w:r>
          </w:p>
        </w:tc>
      </w:tr>
      <w:tr w:rsidR="005B22A9" w:rsidRPr="00084B5D" w14:paraId="40A8376D" w14:textId="77777777" w:rsidTr="00CA7724">
        <w:tc>
          <w:tcPr>
            <w:tcW w:w="566" w:type="dxa"/>
            <w:shd w:val="clear" w:color="auto" w:fill="auto"/>
          </w:tcPr>
          <w:p w14:paraId="6812BD4F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4B5D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613" w:type="dxa"/>
            <w:shd w:val="clear" w:color="auto" w:fill="auto"/>
          </w:tcPr>
          <w:p w14:paraId="31F56E4B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Строительство, реконструкция, ремонт светофорных объектов</w:t>
            </w:r>
          </w:p>
        </w:tc>
        <w:tc>
          <w:tcPr>
            <w:tcW w:w="1572" w:type="dxa"/>
            <w:shd w:val="clear" w:color="auto" w:fill="auto"/>
          </w:tcPr>
          <w:p w14:paraId="2F9510FC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04B94FF1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543C9376" w14:textId="77777777" w:rsidR="0070224F" w:rsidRPr="003C7C1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C1D">
              <w:rPr>
                <w:rFonts w:ascii="Times New Roman" w:hAnsi="Times New Roman"/>
                <w:sz w:val="16"/>
                <w:szCs w:val="16"/>
              </w:rPr>
              <w:t>3 000,0</w:t>
            </w:r>
          </w:p>
        </w:tc>
        <w:tc>
          <w:tcPr>
            <w:tcW w:w="1364" w:type="dxa"/>
            <w:shd w:val="clear" w:color="auto" w:fill="auto"/>
          </w:tcPr>
          <w:p w14:paraId="32F1F793" w14:textId="77777777" w:rsidR="0070224F" w:rsidRPr="003C7C1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C1D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001" w:type="dxa"/>
            <w:shd w:val="clear" w:color="auto" w:fill="auto"/>
          </w:tcPr>
          <w:p w14:paraId="07B396DA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001" w:type="dxa"/>
            <w:shd w:val="clear" w:color="auto" w:fill="auto"/>
          </w:tcPr>
          <w:p w14:paraId="0FAED183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</w:tr>
      <w:tr w:rsidR="005B22A9" w:rsidRPr="00084B5D" w14:paraId="76B11AD6" w14:textId="77777777" w:rsidTr="00CA7724">
        <w:trPr>
          <w:trHeight w:val="1840"/>
        </w:trPr>
        <w:tc>
          <w:tcPr>
            <w:tcW w:w="566" w:type="dxa"/>
            <w:shd w:val="clear" w:color="auto" w:fill="auto"/>
          </w:tcPr>
          <w:p w14:paraId="10632A37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4B5D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613" w:type="dxa"/>
            <w:shd w:val="clear" w:color="auto" w:fill="auto"/>
          </w:tcPr>
          <w:p w14:paraId="47573CBF" w14:textId="77777777" w:rsidR="0070224F" w:rsidRPr="00571637" w:rsidRDefault="0070224F" w:rsidP="0070224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 xml:space="preserve">Обустройство, модернизация, содержание стационарного уличного освещения, в том числе оплата за потребленную электроэнергию </w:t>
            </w:r>
          </w:p>
        </w:tc>
        <w:tc>
          <w:tcPr>
            <w:tcW w:w="1572" w:type="dxa"/>
            <w:shd w:val="clear" w:color="auto" w:fill="auto"/>
          </w:tcPr>
          <w:p w14:paraId="78C25123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51AF9F2E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597A7E1A" w14:textId="77777777" w:rsidR="0070224F" w:rsidRPr="003C7C1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C1D">
              <w:rPr>
                <w:rFonts w:ascii="Times New Roman" w:hAnsi="Times New Roman"/>
                <w:sz w:val="16"/>
                <w:szCs w:val="16"/>
              </w:rPr>
              <w:t>53 000,0</w:t>
            </w:r>
          </w:p>
        </w:tc>
        <w:tc>
          <w:tcPr>
            <w:tcW w:w="1364" w:type="dxa"/>
            <w:shd w:val="clear" w:color="auto" w:fill="auto"/>
          </w:tcPr>
          <w:p w14:paraId="4B4495D8" w14:textId="77777777" w:rsidR="0070224F" w:rsidRPr="003C7C1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C1D">
              <w:rPr>
                <w:rFonts w:ascii="Times New Roman" w:hAnsi="Times New Roman"/>
                <w:sz w:val="16"/>
                <w:szCs w:val="16"/>
              </w:rPr>
              <w:t>19 000,0</w:t>
            </w:r>
          </w:p>
        </w:tc>
        <w:tc>
          <w:tcPr>
            <w:tcW w:w="1001" w:type="dxa"/>
            <w:shd w:val="clear" w:color="auto" w:fill="auto"/>
          </w:tcPr>
          <w:p w14:paraId="2135569D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17 000,0</w:t>
            </w:r>
          </w:p>
        </w:tc>
        <w:tc>
          <w:tcPr>
            <w:tcW w:w="1001" w:type="dxa"/>
            <w:shd w:val="clear" w:color="auto" w:fill="auto"/>
          </w:tcPr>
          <w:p w14:paraId="16488208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17 000,0</w:t>
            </w:r>
          </w:p>
        </w:tc>
      </w:tr>
      <w:tr w:rsidR="005B22A9" w:rsidRPr="00084B5D" w14:paraId="00CEBF3D" w14:textId="77777777" w:rsidTr="00CA7724">
        <w:tc>
          <w:tcPr>
            <w:tcW w:w="5392" w:type="dxa"/>
            <w:gridSpan w:val="4"/>
            <w:shd w:val="clear" w:color="auto" w:fill="auto"/>
          </w:tcPr>
          <w:p w14:paraId="035F6AD9" w14:textId="77777777" w:rsidR="0070224F" w:rsidRPr="00084B5D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Итого по комплексному мероприятию:</w:t>
            </w:r>
          </w:p>
        </w:tc>
        <w:tc>
          <w:tcPr>
            <w:tcW w:w="1216" w:type="dxa"/>
          </w:tcPr>
          <w:p w14:paraId="7E92B7E8" w14:textId="77777777" w:rsidR="0070224F" w:rsidRPr="003C7C1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C1D">
              <w:rPr>
                <w:rFonts w:ascii="Times New Roman" w:hAnsi="Times New Roman"/>
                <w:sz w:val="16"/>
                <w:szCs w:val="16"/>
              </w:rPr>
              <w:t>56 000,0</w:t>
            </w:r>
          </w:p>
        </w:tc>
        <w:tc>
          <w:tcPr>
            <w:tcW w:w="1364" w:type="dxa"/>
            <w:shd w:val="clear" w:color="auto" w:fill="auto"/>
          </w:tcPr>
          <w:p w14:paraId="5DA63E82" w14:textId="77777777" w:rsidR="0070224F" w:rsidRPr="003C7C1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C1D">
              <w:rPr>
                <w:rFonts w:ascii="Times New Roman" w:hAnsi="Times New Roman"/>
                <w:sz w:val="16"/>
                <w:szCs w:val="16"/>
              </w:rPr>
              <w:t>20 000,0</w:t>
            </w:r>
          </w:p>
        </w:tc>
        <w:tc>
          <w:tcPr>
            <w:tcW w:w="1001" w:type="dxa"/>
            <w:shd w:val="clear" w:color="auto" w:fill="auto"/>
          </w:tcPr>
          <w:p w14:paraId="4DB8EB8D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  <w:lang w:val="en-US"/>
              </w:rPr>
              <w:t>18 000.0</w:t>
            </w:r>
          </w:p>
        </w:tc>
        <w:tc>
          <w:tcPr>
            <w:tcW w:w="1001" w:type="dxa"/>
            <w:shd w:val="clear" w:color="auto" w:fill="auto"/>
          </w:tcPr>
          <w:p w14:paraId="293C13C2" w14:textId="22DA1B5A" w:rsidR="0007507D" w:rsidRPr="0007507D" w:rsidRDefault="0070224F" w:rsidP="00D87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  <w:lang w:val="en-US"/>
              </w:rPr>
              <w:t>18 000.0</w:t>
            </w:r>
          </w:p>
        </w:tc>
      </w:tr>
      <w:tr w:rsidR="0070224F" w:rsidRPr="00084B5D" w14:paraId="732DB957" w14:textId="77777777" w:rsidTr="003E1D2E">
        <w:tc>
          <w:tcPr>
            <w:tcW w:w="566" w:type="dxa"/>
          </w:tcPr>
          <w:p w14:paraId="168B3EC3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8" w:type="dxa"/>
            <w:gridSpan w:val="7"/>
            <w:shd w:val="clear" w:color="auto" w:fill="auto"/>
          </w:tcPr>
          <w:p w14:paraId="76F369C6" w14:textId="77777777" w:rsidR="0070224F" w:rsidRPr="003C7C1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1D">
              <w:rPr>
                <w:rFonts w:ascii="Times New Roman" w:hAnsi="Times New Roman"/>
                <w:sz w:val="20"/>
                <w:szCs w:val="20"/>
              </w:rPr>
              <w:t>4. Комплекс процессных мероприятий «Организация видеонаблюдения в границах муниципального образования «Сафоновский муниципальный округ» Смоленской области»</w:t>
            </w:r>
          </w:p>
        </w:tc>
      </w:tr>
      <w:tr w:rsidR="005B22A9" w:rsidRPr="00084B5D" w14:paraId="25C3A929" w14:textId="77777777" w:rsidTr="00CA7724">
        <w:trPr>
          <w:trHeight w:val="1959"/>
        </w:trPr>
        <w:tc>
          <w:tcPr>
            <w:tcW w:w="566" w:type="dxa"/>
            <w:shd w:val="clear" w:color="auto" w:fill="auto"/>
          </w:tcPr>
          <w:p w14:paraId="3C2C301F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84B5D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613" w:type="dxa"/>
            <w:shd w:val="clear" w:color="auto" w:fill="auto"/>
          </w:tcPr>
          <w:p w14:paraId="063EF64C" w14:textId="77777777" w:rsidR="0070224F" w:rsidRPr="00084B5D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Обслуживание, установка и модернизация камер видеонаблюдения АПК «Безопасный город»</w:t>
            </w:r>
          </w:p>
        </w:tc>
        <w:tc>
          <w:tcPr>
            <w:tcW w:w="1572" w:type="dxa"/>
            <w:shd w:val="clear" w:color="auto" w:fill="auto"/>
          </w:tcPr>
          <w:p w14:paraId="63741826" w14:textId="77777777" w:rsidR="0070224F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  <w:p w14:paraId="678AC9C8" w14:textId="77777777" w:rsidR="00D87817" w:rsidRDefault="00D87817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87B7DB4" w14:textId="77777777" w:rsidR="00D87817" w:rsidRPr="00084B5D" w:rsidRDefault="00D87817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74922FCA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27404A93" w14:textId="35F91D8A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4 </w:t>
            </w:r>
            <w:r w:rsidR="00D10790">
              <w:rPr>
                <w:rFonts w:ascii="Times New Roman" w:hAnsi="Times New Roman"/>
                <w:sz w:val="16"/>
                <w:szCs w:val="16"/>
              </w:rPr>
              <w:t>5</w:t>
            </w:r>
            <w:r w:rsidRPr="00FD6C19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1364" w:type="dxa"/>
            <w:shd w:val="clear" w:color="auto" w:fill="auto"/>
          </w:tcPr>
          <w:p w14:paraId="6879BC59" w14:textId="74239563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 w:rsidR="00D10790">
              <w:rPr>
                <w:rFonts w:ascii="Times New Roman" w:hAnsi="Times New Roman"/>
                <w:sz w:val="16"/>
                <w:szCs w:val="16"/>
              </w:rPr>
              <w:t>5</w:t>
            </w:r>
            <w:r w:rsidRPr="00FD6C19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1001" w:type="dxa"/>
            <w:shd w:val="clear" w:color="auto" w:fill="auto"/>
          </w:tcPr>
          <w:p w14:paraId="213B7F18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001" w:type="dxa"/>
            <w:shd w:val="clear" w:color="auto" w:fill="auto"/>
          </w:tcPr>
          <w:p w14:paraId="0287909E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</w:tr>
      <w:tr w:rsidR="005B22A9" w:rsidRPr="00084B5D" w14:paraId="390E0B7C" w14:textId="77777777" w:rsidTr="00CA7724">
        <w:tc>
          <w:tcPr>
            <w:tcW w:w="3751" w:type="dxa"/>
            <w:gridSpan w:val="3"/>
            <w:shd w:val="clear" w:color="auto" w:fill="auto"/>
          </w:tcPr>
          <w:p w14:paraId="5E3D405E" w14:textId="77777777" w:rsidR="0070224F" w:rsidRPr="00084B5D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lastRenderedPageBreak/>
              <w:t>Итого по комплексному мероприятию:</w:t>
            </w:r>
          </w:p>
          <w:p w14:paraId="6EDB4903" w14:textId="77777777" w:rsidR="00AF501C" w:rsidRPr="00084B5D" w:rsidRDefault="00AF501C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6D8CE362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14:paraId="50FC2B00" w14:textId="5C1DACA4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4 </w:t>
            </w:r>
            <w:r w:rsidR="00D10790">
              <w:rPr>
                <w:rFonts w:ascii="Times New Roman" w:hAnsi="Times New Roman"/>
                <w:sz w:val="16"/>
                <w:szCs w:val="16"/>
              </w:rPr>
              <w:t>5</w:t>
            </w:r>
            <w:r w:rsidRPr="00FD6C19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1364" w:type="dxa"/>
            <w:shd w:val="clear" w:color="auto" w:fill="auto"/>
          </w:tcPr>
          <w:p w14:paraId="750A7756" w14:textId="74724A46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2</w:t>
            </w:r>
            <w:r w:rsidRPr="00FD6C19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D10790">
              <w:rPr>
                <w:rFonts w:ascii="Times New Roman" w:hAnsi="Times New Roman"/>
                <w:sz w:val="16"/>
                <w:szCs w:val="16"/>
              </w:rPr>
              <w:t>5</w:t>
            </w:r>
            <w:r w:rsidRPr="00FD6C19">
              <w:rPr>
                <w:rFonts w:ascii="Times New Roman" w:hAnsi="Times New Roman"/>
                <w:sz w:val="16"/>
                <w:szCs w:val="16"/>
                <w:lang w:val="en-US"/>
              </w:rPr>
              <w:t>00.0</w:t>
            </w:r>
          </w:p>
        </w:tc>
        <w:tc>
          <w:tcPr>
            <w:tcW w:w="1001" w:type="dxa"/>
            <w:shd w:val="clear" w:color="auto" w:fill="auto"/>
          </w:tcPr>
          <w:p w14:paraId="2D91245E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  <w:lang w:val="en-US"/>
              </w:rPr>
              <w:t>1 000.0</w:t>
            </w:r>
          </w:p>
        </w:tc>
        <w:tc>
          <w:tcPr>
            <w:tcW w:w="1001" w:type="dxa"/>
            <w:shd w:val="clear" w:color="auto" w:fill="auto"/>
          </w:tcPr>
          <w:p w14:paraId="342CE305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  <w:lang w:val="en-US"/>
              </w:rPr>
              <w:t>1 000.0</w:t>
            </w:r>
          </w:p>
        </w:tc>
      </w:tr>
      <w:tr w:rsidR="0070224F" w:rsidRPr="00084B5D" w14:paraId="275D30E4" w14:textId="77777777" w:rsidTr="003E1D2E">
        <w:tc>
          <w:tcPr>
            <w:tcW w:w="566" w:type="dxa"/>
          </w:tcPr>
          <w:p w14:paraId="6ADB77A0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8" w:type="dxa"/>
            <w:gridSpan w:val="7"/>
            <w:shd w:val="clear" w:color="auto" w:fill="auto"/>
          </w:tcPr>
          <w:p w14:paraId="00891E54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D6C19">
              <w:rPr>
                <w:rFonts w:ascii="Times New Roman" w:hAnsi="Times New Roman"/>
                <w:sz w:val="20"/>
                <w:szCs w:val="20"/>
              </w:rPr>
              <w:t>. Комплекс процессных мероприятий «Обеспечение транспортной доступности населения»</w:t>
            </w:r>
          </w:p>
        </w:tc>
      </w:tr>
      <w:tr w:rsidR="005B22A9" w:rsidRPr="00084B5D" w14:paraId="0BDE59A9" w14:textId="77777777" w:rsidTr="00CA7724">
        <w:tc>
          <w:tcPr>
            <w:tcW w:w="566" w:type="dxa"/>
            <w:shd w:val="clear" w:color="auto" w:fill="auto"/>
          </w:tcPr>
          <w:p w14:paraId="3D297365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84B5D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613" w:type="dxa"/>
            <w:shd w:val="clear" w:color="auto" w:fill="auto"/>
          </w:tcPr>
          <w:p w14:paraId="7A3CC37D" w14:textId="77777777" w:rsidR="0070224F" w:rsidRPr="00084B5D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Приобретение транспортных средств для перевозки маломобильных групп населения</w:t>
            </w:r>
          </w:p>
        </w:tc>
        <w:tc>
          <w:tcPr>
            <w:tcW w:w="1572" w:type="dxa"/>
            <w:shd w:val="clear" w:color="auto" w:fill="auto"/>
          </w:tcPr>
          <w:p w14:paraId="08249A2F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7F3BB5A4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30B45A1A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auto"/>
          </w:tcPr>
          <w:p w14:paraId="11F1654D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74C7E3E1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337E35AF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056522E6" w14:textId="77777777" w:rsidTr="00CA7724">
        <w:tc>
          <w:tcPr>
            <w:tcW w:w="566" w:type="dxa"/>
            <w:shd w:val="clear" w:color="auto" w:fill="auto"/>
          </w:tcPr>
          <w:p w14:paraId="6C226F20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84B5D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613" w:type="dxa"/>
            <w:shd w:val="clear" w:color="auto" w:fill="auto"/>
          </w:tcPr>
          <w:p w14:paraId="000E0A73" w14:textId="77777777" w:rsidR="0070224F" w:rsidRPr="00084B5D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Возмещение части прямых затрат, связанных с оказанием услуг по перевозке пассажиров, возникающих в результате регулирования тарифов на перевозку пассажиров по муниципальным маршрутам регулярных перевозок по регулируемым тарифам в границах муниципального образования «Сафоновский муниципальный округ» с небольшой интенсивностью пассажиропотока</w:t>
            </w:r>
          </w:p>
        </w:tc>
        <w:tc>
          <w:tcPr>
            <w:tcW w:w="1572" w:type="dxa"/>
            <w:shd w:val="clear" w:color="auto" w:fill="auto"/>
          </w:tcPr>
          <w:p w14:paraId="35B39FF1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470BA2F0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2476B61E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 w:rsidRPr="00FD6C19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364" w:type="dxa"/>
            <w:shd w:val="clear" w:color="auto" w:fill="auto"/>
          </w:tcPr>
          <w:p w14:paraId="79356A12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1 500,0</w:t>
            </w:r>
          </w:p>
        </w:tc>
        <w:tc>
          <w:tcPr>
            <w:tcW w:w="1001" w:type="dxa"/>
            <w:shd w:val="clear" w:color="auto" w:fill="auto"/>
          </w:tcPr>
          <w:p w14:paraId="11333831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01" w:type="dxa"/>
            <w:shd w:val="clear" w:color="auto" w:fill="auto"/>
          </w:tcPr>
          <w:p w14:paraId="74FF68D1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</w:tr>
      <w:tr w:rsidR="005B22A9" w:rsidRPr="00084B5D" w14:paraId="4CA20248" w14:textId="77777777" w:rsidTr="00CA7724">
        <w:tc>
          <w:tcPr>
            <w:tcW w:w="566" w:type="dxa"/>
            <w:shd w:val="clear" w:color="auto" w:fill="auto"/>
          </w:tcPr>
          <w:p w14:paraId="13F88688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084B5D">
              <w:rPr>
                <w:rFonts w:ascii="Times New Roman" w:hAnsi="Times New Roman"/>
                <w:sz w:val="16"/>
                <w:szCs w:val="16"/>
              </w:rPr>
              <w:t>.3</w:t>
            </w:r>
          </w:p>
        </w:tc>
        <w:tc>
          <w:tcPr>
            <w:tcW w:w="1613" w:type="dxa"/>
            <w:shd w:val="clear" w:color="auto" w:fill="auto"/>
          </w:tcPr>
          <w:p w14:paraId="404DD2FE" w14:textId="77777777" w:rsidR="0070224F" w:rsidRPr="00084B5D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Непредвиденные расходы по обеспечению транспортной доступности населения</w:t>
            </w:r>
          </w:p>
        </w:tc>
        <w:tc>
          <w:tcPr>
            <w:tcW w:w="1572" w:type="dxa"/>
            <w:shd w:val="clear" w:color="auto" w:fill="auto"/>
          </w:tcPr>
          <w:p w14:paraId="04A42DF9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298458D0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554FF59C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auto"/>
          </w:tcPr>
          <w:p w14:paraId="778E3789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25F5891E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579A1199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22A9" w:rsidRPr="00084B5D" w14:paraId="6B3C33C6" w14:textId="77777777" w:rsidTr="00CA7724">
        <w:tc>
          <w:tcPr>
            <w:tcW w:w="3751" w:type="dxa"/>
            <w:gridSpan w:val="3"/>
            <w:shd w:val="clear" w:color="auto" w:fill="auto"/>
          </w:tcPr>
          <w:p w14:paraId="7E3E6CFA" w14:textId="77777777" w:rsidR="0070224F" w:rsidRPr="00084B5D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Итого по комплексному мероприятию:</w:t>
            </w:r>
          </w:p>
        </w:tc>
        <w:tc>
          <w:tcPr>
            <w:tcW w:w="1641" w:type="dxa"/>
            <w:shd w:val="clear" w:color="auto" w:fill="auto"/>
          </w:tcPr>
          <w:p w14:paraId="3BE7B772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14:paraId="4375575F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2 500,0</w:t>
            </w:r>
          </w:p>
        </w:tc>
        <w:tc>
          <w:tcPr>
            <w:tcW w:w="1364" w:type="dxa"/>
            <w:shd w:val="clear" w:color="auto" w:fill="auto"/>
          </w:tcPr>
          <w:p w14:paraId="07A5B1E1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FD6C19">
              <w:rPr>
                <w:rFonts w:ascii="Times New Roman" w:hAnsi="Times New Roman"/>
                <w:sz w:val="16"/>
                <w:szCs w:val="16"/>
                <w:lang w:val="en-US"/>
              </w:rPr>
              <w:t>500.0</w:t>
            </w:r>
          </w:p>
        </w:tc>
        <w:tc>
          <w:tcPr>
            <w:tcW w:w="1001" w:type="dxa"/>
            <w:shd w:val="clear" w:color="auto" w:fill="auto"/>
          </w:tcPr>
          <w:p w14:paraId="7AA5BA75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  <w:lang w:val="en-US"/>
              </w:rPr>
              <w:t>500.0</w:t>
            </w:r>
          </w:p>
        </w:tc>
        <w:tc>
          <w:tcPr>
            <w:tcW w:w="1001" w:type="dxa"/>
            <w:shd w:val="clear" w:color="auto" w:fill="auto"/>
          </w:tcPr>
          <w:p w14:paraId="42EF23C6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  <w:lang w:val="en-US"/>
              </w:rPr>
              <w:t>500.0</w:t>
            </w:r>
          </w:p>
        </w:tc>
      </w:tr>
      <w:tr w:rsidR="0070224F" w:rsidRPr="00084B5D" w14:paraId="44737AEF" w14:textId="77777777" w:rsidTr="003E1D2E">
        <w:trPr>
          <w:trHeight w:val="435"/>
        </w:trPr>
        <w:tc>
          <w:tcPr>
            <w:tcW w:w="566" w:type="dxa"/>
          </w:tcPr>
          <w:p w14:paraId="7F9B32C1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8" w:type="dxa"/>
            <w:gridSpan w:val="7"/>
            <w:shd w:val="clear" w:color="auto" w:fill="auto"/>
          </w:tcPr>
          <w:p w14:paraId="7FF711D1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D6C19">
              <w:rPr>
                <w:rFonts w:ascii="Times New Roman" w:hAnsi="Times New Roman"/>
                <w:sz w:val="20"/>
                <w:szCs w:val="20"/>
              </w:rPr>
              <w:t>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F816B2" w:rsidRPr="00084B5D" w14:paraId="16722AF7" w14:textId="77777777" w:rsidTr="00CA7724">
        <w:tc>
          <w:tcPr>
            <w:tcW w:w="566" w:type="dxa"/>
            <w:vMerge w:val="restart"/>
            <w:shd w:val="clear" w:color="auto" w:fill="auto"/>
          </w:tcPr>
          <w:p w14:paraId="1D3FEDFB" w14:textId="77777777" w:rsidR="00F816B2" w:rsidRPr="00084B5D" w:rsidRDefault="00F816B2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84B5D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613" w:type="dxa"/>
            <w:vMerge w:val="restart"/>
            <w:shd w:val="clear" w:color="auto" w:fill="auto"/>
          </w:tcPr>
          <w:p w14:paraId="389970C7" w14:textId="77777777" w:rsidR="00F816B2" w:rsidRPr="00084B5D" w:rsidRDefault="00F816B2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71885DC7" w14:textId="77777777" w:rsidR="00F816B2" w:rsidRPr="00084B5D" w:rsidRDefault="00F816B2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1782932E" w14:textId="77777777" w:rsidR="00F816B2" w:rsidRPr="00084B5D" w:rsidRDefault="00F816B2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0755172B" w14:textId="5D524811" w:rsidR="00F816B2" w:rsidRPr="00FD6C19" w:rsidRDefault="00F816B2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16 240,9</w:t>
            </w:r>
          </w:p>
        </w:tc>
        <w:tc>
          <w:tcPr>
            <w:tcW w:w="1364" w:type="dxa"/>
            <w:shd w:val="clear" w:color="auto" w:fill="auto"/>
          </w:tcPr>
          <w:p w14:paraId="66667CB9" w14:textId="743A5BF5" w:rsidR="00F816B2" w:rsidRPr="00650D87" w:rsidRDefault="00F816B2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6 525,5</w:t>
            </w:r>
          </w:p>
        </w:tc>
        <w:tc>
          <w:tcPr>
            <w:tcW w:w="1001" w:type="dxa"/>
            <w:shd w:val="clear" w:color="auto" w:fill="auto"/>
          </w:tcPr>
          <w:p w14:paraId="04CBB694" w14:textId="77777777" w:rsidR="00F816B2" w:rsidRPr="00FD6C19" w:rsidRDefault="00F816B2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  <w:lang w:val="en-US"/>
              </w:rPr>
              <w:t>4 857.7</w:t>
            </w:r>
          </w:p>
        </w:tc>
        <w:tc>
          <w:tcPr>
            <w:tcW w:w="1001" w:type="dxa"/>
            <w:shd w:val="clear" w:color="auto" w:fill="auto"/>
          </w:tcPr>
          <w:p w14:paraId="1627F86D" w14:textId="77777777" w:rsidR="00F816B2" w:rsidRPr="00084B5D" w:rsidRDefault="00F816B2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  <w:lang w:val="en-US"/>
              </w:rPr>
              <w:t>4 857.7</w:t>
            </w:r>
          </w:p>
        </w:tc>
      </w:tr>
      <w:tr w:rsidR="00F816B2" w:rsidRPr="00084B5D" w14:paraId="02DF289A" w14:textId="77777777" w:rsidTr="00CA7724">
        <w:tc>
          <w:tcPr>
            <w:tcW w:w="566" w:type="dxa"/>
            <w:vMerge/>
            <w:shd w:val="clear" w:color="auto" w:fill="auto"/>
          </w:tcPr>
          <w:p w14:paraId="4DFD6F9C" w14:textId="77777777" w:rsidR="00F816B2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14:paraId="0EAF8E6A" w14:textId="77777777" w:rsidR="00F816B2" w:rsidRPr="00084B5D" w:rsidRDefault="00F816B2" w:rsidP="00F816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FF72AB5" w14:textId="30003AAF" w:rsidR="00F816B2" w:rsidRPr="00084B5D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482E566B" w14:textId="48E4AE3C" w:rsidR="00F816B2" w:rsidRPr="00084B5D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16" w:type="dxa"/>
          </w:tcPr>
          <w:p w14:paraId="34B619AB" w14:textId="1255D106" w:rsidR="00F816B2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26,1</w:t>
            </w:r>
          </w:p>
        </w:tc>
        <w:tc>
          <w:tcPr>
            <w:tcW w:w="1364" w:type="dxa"/>
            <w:shd w:val="clear" w:color="auto" w:fill="auto"/>
          </w:tcPr>
          <w:p w14:paraId="490383F2" w14:textId="69699D07" w:rsidR="00F816B2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26,1</w:t>
            </w:r>
          </w:p>
        </w:tc>
        <w:tc>
          <w:tcPr>
            <w:tcW w:w="1001" w:type="dxa"/>
            <w:shd w:val="clear" w:color="auto" w:fill="auto"/>
          </w:tcPr>
          <w:p w14:paraId="26E9B80D" w14:textId="77777777" w:rsidR="00F816B2" w:rsidRPr="00FD6C19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14:paraId="6F469C18" w14:textId="77777777" w:rsidR="00F816B2" w:rsidRPr="00084B5D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F816B2" w:rsidRPr="00084B5D" w14:paraId="43CA0D50" w14:textId="77777777" w:rsidTr="00CA7724">
        <w:tc>
          <w:tcPr>
            <w:tcW w:w="566" w:type="dxa"/>
            <w:vMerge/>
            <w:shd w:val="clear" w:color="auto" w:fill="auto"/>
          </w:tcPr>
          <w:p w14:paraId="6CAA199C" w14:textId="77777777" w:rsidR="00F816B2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14:paraId="54A5774C" w14:textId="77777777" w:rsidR="00F816B2" w:rsidRPr="00084B5D" w:rsidRDefault="00F816B2" w:rsidP="00F816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ADE81BD" w14:textId="13D8153B" w:rsidR="00F816B2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75241569" w14:textId="07FD0DB7" w:rsidR="00F816B2" w:rsidRPr="00084B5D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Федеральный б</w:t>
            </w:r>
            <w:r w:rsidRPr="00084B5D">
              <w:rPr>
                <w:rFonts w:ascii="Times New Roman" w:hAnsi="Times New Roman"/>
                <w:sz w:val="16"/>
                <w:szCs w:val="16"/>
              </w:rPr>
              <w:t>юджет</w:t>
            </w:r>
          </w:p>
        </w:tc>
        <w:tc>
          <w:tcPr>
            <w:tcW w:w="1216" w:type="dxa"/>
          </w:tcPr>
          <w:p w14:paraId="045650C3" w14:textId="7E89D68C" w:rsidR="00F816B2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192,2</w:t>
            </w:r>
          </w:p>
        </w:tc>
        <w:tc>
          <w:tcPr>
            <w:tcW w:w="1364" w:type="dxa"/>
            <w:shd w:val="clear" w:color="auto" w:fill="auto"/>
          </w:tcPr>
          <w:p w14:paraId="7E6506CD" w14:textId="364D8026" w:rsidR="00F816B2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192,2</w:t>
            </w:r>
          </w:p>
        </w:tc>
        <w:tc>
          <w:tcPr>
            <w:tcW w:w="1001" w:type="dxa"/>
            <w:shd w:val="clear" w:color="auto" w:fill="auto"/>
          </w:tcPr>
          <w:p w14:paraId="04C2EEFF" w14:textId="77777777" w:rsidR="00F816B2" w:rsidRPr="00FD6C19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14:paraId="45575E50" w14:textId="77777777" w:rsidR="00F816B2" w:rsidRPr="00084B5D" w:rsidRDefault="00F816B2" w:rsidP="00F81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5B22A9" w:rsidRPr="00084B5D" w14:paraId="07D1C1FB" w14:textId="77777777" w:rsidTr="00CA7724">
        <w:tc>
          <w:tcPr>
            <w:tcW w:w="3751" w:type="dxa"/>
            <w:gridSpan w:val="3"/>
            <w:shd w:val="clear" w:color="auto" w:fill="auto"/>
          </w:tcPr>
          <w:p w14:paraId="34E71681" w14:textId="77777777" w:rsidR="0070224F" w:rsidRPr="00084B5D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Итого по комплексному мероприятию:</w:t>
            </w:r>
          </w:p>
        </w:tc>
        <w:tc>
          <w:tcPr>
            <w:tcW w:w="1641" w:type="dxa"/>
            <w:shd w:val="clear" w:color="auto" w:fill="auto"/>
          </w:tcPr>
          <w:p w14:paraId="2057255D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14:paraId="4A4113BC" w14:textId="686A4639" w:rsidR="0070224F" w:rsidRPr="00650D87" w:rsidRDefault="00650D87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16 </w:t>
            </w:r>
            <w:r w:rsidR="00F816B2">
              <w:rPr>
                <w:rFonts w:ascii="Times New Roman" w:hAnsi="Times New Roman"/>
                <w:sz w:val="16"/>
                <w:szCs w:val="16"/>
              </w:rPr>
              <w:t>459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F816B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14:paraId="3D9F00EB" w14:textId="65BCB7FE" w:rsidR="0070224F" w:rsidRPr="00FD6C19" w:rsidRDefault="00650D87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</w:t>
            </w:r>
            <w:r w:rsidR="00F816B2">
              <w:rPr>
                <w:rFonts w:ascii="Times New Roman" w:hAnsi="Times New Roman"/>
                <w:sz w:val="16"/>
                <w:szCs w:val="16"/>
              </w:rPr>
              <w:t>743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F816B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01" w:type="dxa"/>
            <w:shd w:val="clear" w:color="auto" w:fill="auto"/>
          </w:tcPr>
          <w:p w14:paraId="17F3073F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C19">
              <w:rPr>
                <w:rFonts w:ascii="Times New Roman" w:hAnsi="Times New Roman"/>
                <w:sz w:val="16"/>
                <w:szCs w:val="16"/>
              </w:rPr>
              <w:t>4 857.7</w:t>
            </w:r>
          </w:p>
        </w:tc>
        <w:tc>
          <w:tcPr>
            <w:tcW w:w="1001" w:type="dxa"/>
            <w:shd w:val="clear" w:color="auto" w:fill="auto"/>
          </w:tcPr>
          <w:p w14:paraId="5599C970" w14:textId="3FDEDBFD" w:rsidR="0070224F" w:rsidRPr="00084B5D" w:rsidRDefault="0070224F" w:rsidP="00D87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4B5D">
              <w:rPr>
                <w:rFonts w:ascii="Times New Roman" w:hAnsi="Times New Roman"/>
                <w:sz w:val="16"/>
                <w:szCs w:val="16"/>
              </w:rPr>
              <w:t>4 857.7</w:t>
            </w:r>
          </w:p>
        </w:tc>
      </w:tr>
      <w:tr w:rsidR="0070224F" w:rsidRPr="00084B5D" w14:paraId="3CA690D0" w14:textId="77777777" w:rsidTr="003E1D2E">
        <w:tc>
          <w:tcPr>
            <w:tcW w:w="566" w:type="dxa"/>
          </w:tcPr>
          <w:p w14:paraId="150B6A11" w14:textId="77777777" w:rsidR="0070224F" w:rsidRPr="00084B5D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8" w:type="dxa"/>
            <w:gridSpan w:val="7"/>
            <w:shd w:val="clear" w:color="auto" w:fill="auto"/>
          </w:tcPr>
          <w:p w14:paraId="71F0C445" w14:textId="77777777" w:rsidR="0070224F" w:rsidRPr="00FD6C19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D6C19">
              <w:rPr>
                <w:rFonts w:ascii="Times New Roman" w:hAnsi="Times New Roman"/>
                <w:sz w:val="20"/>
                <w:szCs w:val="20"/>
              </w:rPr>
              <w:t>. Комплекс процессных мероприятий «Обеспечение мероприятий по обустройству остановочных павильонов»</w:t>
            </w:r>
          </w:p>
        </w:tc>
      </w:tr>
      <w:tr w:rsidR="005B22A9" w:rsidRPr="00FB79A0" w14:paraId="70BE4E58" w14:textId="77777777" w:rsidTr="00CA7724">
        <w:trPr>
          <w:trHeight w:val="1840"/>
        </w:trPr>
        <w:tc>
          <w:tcPr>
            <w:tcW w:w="566" w:type="dxa"/>
            <w:shd w:val="clear" w:color="auto" w:fill="auto"/>
          </w:tcPr>
          <w:p w14:paraId="5D0E5E3E" w14:textId="77777777" w:rsidR="0070224F" w:rsidRPr="00FB79A0" w:rsidRDefault="0070224F" w:rsidP="00702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79A0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1613" w:type="dxa"/>
            <w:shd w:val="clear" w:color="auto" w:fill="auto"/>
          </w:tcPr>
          <w:p w14:paraId="0B4252D5" w14:textId="77777777" w:rsidR="0070224F" w:rsidRPr="00FB79A0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>Обустройство остановочных пунктов, замена остановочных павильонов</w:t>
            </w:r>
          </w:p>
        </w:tc>
        <w:tc>
          <w:tcPr>
            <w:tcW w:w="1572" w:type="dxa"/>
            <w:shd w:val="clear" w:color="auto" w:fill="auto"/>
          </w:tcPr>
          <w:p w14:paraId="0A7074D9" w14:textId="69104608" w:rsidR="00D87817" w:rsidRPr="00FB79A0" w:rsidRDefault="0070224F" w:rsidP="00D87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>Отдел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1" w:type="dxa"/>
            <w:shd w:val="clear" w:color="auto" w:fill="auto"/>
          </w:tcPr>
          <w:p w14:paraId="173F568B" w14:textId="77777777" w:rsidR="0070224F" w:rsidRPr="00FB79A0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73E7BE54" w14:textId="77777777" w:rsidR="0070224F" w:rsidRPr="00FB79A0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>4660,0</w:t>
            </w:r>
          </w:p>
        </w:tc>
        <w:tc>
          <w:tcPr>
            <w:tcW w:w="1364" w:type="dxa"/>
            <w:shd w:val="clear" w:color="auto" w:fill="auto"/>
          </w:tcPr>
          <w:p w14:paraId="1C7D8053" w14:textId="77777777" w:rsidR="0070224F" w:rsidRPr="00FB79A0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>2220,0</w:t>
            </w:r>
          </w:p>
        </w:tc>
        <w:tc>
          <w:tcPr>
            <w:tcW w:w="1001" w:type="dxa"/>
            <w:shd w:val="clear" w:color="auto" w:fill="auto"/>
          </w:tcPr>
          <w:p w14:paraId="15B0A188" w14:textId="77777777" w:rsidR="0070224F" w:rsidRPr="00FB79A0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>1 220,0</w:t>
            </w:r>
          </w:p>
        </w:tc>
        <w:tc>
          <w:tcPr>
            <w:tcW w:w="1001" w:type="dxa"/>
            <w:shd w:val="clear" w:color="auto" w:fill="auto"/>
          </w:tcPr>
          <w:p w14:paraId="3431ACC8" w14:textId="77777777" w:rsidR="0070224F" w:rsidRPr="00FB79A0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>1 220,0</w:t>
            </w:r>
          </w:p>
        </w:tc>
      </w:tr>
      <w:tr w:rsidR="005B22A9" w:rsidRPr="00FB79A0" w14:paraId="542674FA" w14:textId="77777777" w:rsidTr="00CA7724">
        <w:tc>
          <w:tcPr>
            <w:tcW w:w="3751" w:type="dxa"/>
            <w:gridSpan w:val="3"/>
            <w:shd w:val="clear" w:color="auto" w:fill="auto"/>
          </w:tcPr>
          <w:p w14:paraId="43917FC1" w14:textId="77777777" w:rsidR="0070224F" w:rsidRDefault="0070224F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>Итого по комплексному мероприятию:</w:t>
            </w:r>
          </w:p>
          <w:p w14:paraId="4FD07011" w14:textId="77777777" w:rsidR="00D87817" w:rsidRPr="00FB79A0" w:rsidRDefault="00D87817" w:rsidP="007022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0A681DD0" w14:textId="77777777" w:rsidR="0070224F" w:rsidRPr="00FB79A0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14:paraId="574C5BAD" w14:textId="77777777" w:rsidR="0070224F" w:rsidRPr="00FB79A0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>4 660,0</w:t>
            </w:r>
          </w:p>
        </w:tc>
        <w:tc>
          <w:tcPr>
            <w:tcW w:w="1364" w:type="dxa"/>
            <w:shd w:val="clear" w:color="auto" w:fill="auto"/>
          </w:tcPr>
          <w:p w14:paraId="2765CEA5" w14:textId="77777777" w:rsidR="0070224F" w:rsidRPr="00FB79A0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>2220,0</w:t>
            </w:r>
          </w:p>
        </w:tc>
        <w:tc>
          <w:tcPr>
            <w:tcW w:w="1001" w:type="dxa"/>
            <w:shd w:val="clear" w:color="auto" w:fill="auto"/>
          </w:tcPr>
          <w:p w14:paraId="07B55EC5" w14:textId="77777777" w:rsidR="0070224F" w:rsidRPr="00FB79A0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  <w:lang w:val="en-US"/>
              </w:rPr>
              <w:t>1 220.0</w:t>
            </w:r>
          </w:p>
        </w:tc>
        <w:tc>
          <w:tcPr>
            <w:tcW w:w="1001" w:type="dxa"/>
            <w:shd w:val="clear" w:color="auto" w:fill="auto"/>
          </w:tcPr>
          <w:p w14:paraId="54016257" w14:textId="77777777" w:rsidR="0070224F" w:rsidRPr="00FB79A0" w:rsidRDefault="0070224F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  <w:lang w:val="en-US"/>
              </w:rPr>
              <w:t>1 220.0</w:t>
            </w:r>
          </w:p>
        </w:tc>
      </w:tr>
      <w:tr w:rsidR="00BB5F45" w:rsidRPr="00FB79A0" w14:paraId="023719C2" w14:textId="77777777" w:rsidTr="00CA7724">
        <w:tc>
          <w:tcPr>
            <w:tcW w:w="3751" w:type="dxa"/>
            <w:gridSpan w:val="3"/>
            <w:vMerge w:val="restart"/>
            <w:shd w:val="clear" w:color="auto" w:fill="auto"/>
          </w:tcPr>
          <w:p w14:paraId="62627EB3" w14:textId="77777777" w:rsidR="00BB5F45" w:rsidRPr="00FB79A0" w:rsidRDefault="00BB5F45" w:rsidP="00702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79A0">
              <w:rPr>
                <w:rFonts w:ascii="Times New Roman" w:hAnsi="Times New Roman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641" w:type="dxa"/>
            <w:shd w:val="clear" w:color="auto" w:fill="auto"/>
          </w:tcPr>
          <w:p w14:paraId="77A377BC" w14:textId="77777777" w:rsidR="00BB5F45" w:rsidRPr="00FB79A0" w:rsidRDefault="00BB5F45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 xml:space="preserve">Бюджет муниципального образования «Сафоновский муниципальный округ» Смоленской области </w:t>
            </w:r>
          </w:p>
          <w:p w14:paraId="553557EA" w14:textId="77777777" w:rsidR="00BB5F45" w:rsidRPr="00FB79A0" w:rsidRDefault="00BB5F45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9A0">
              <w:rPr>
                <w:rFonts w:ascii="Times New Roman" w:hAnsi="Times New Roman"/>
                <w:sz w:val="16"/>
                <w:szCs w:val="16"/>
              </w:rPr>
              <w:t>Областной бюджет Смоленской области</w:t>
            </w:r>
          </w:p>
          <w:p w14:paraId="7A7A8625" w14:textId="77777777" w:rsidR="00BB5F45" w:rsidRPr="00FB79A0" w:rsidRDefault="00BB5F45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14:paraId="497926FD" w14:textId="632AA1CD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329 613,4</w:t>
            </w:r>
          </w:p>
          <w:p w14:paraId="47D980F7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E356163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0E6151D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shd w:val="clear" w:color="auto" w:fill="auto"/>
          </w:tcPr>
          <w:p w14:paraId="75C4E701" w14:textId="48B0EFAB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187 351,6</w:t>
            </w:r>
          </w:p>
          <w:p w14:paraId="1DDEF9AA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E1CC29B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062719B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5BACEAC0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B79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64 881,6</w:t>
            </w:r>
          </w:p>
          <w:p w14:paraId="13B69E5F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FE66379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483054E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516F4DD6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B79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77 380,5</w:t>
            </w:r>
          </w:p>
          <w:p w14:paraId="3609F60A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730BBAB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39C6763" w14:textId="77777777" w:rsidR="00BB5F45" w:rsidRPr="00FB79A0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B5F45" w:rsidRPr="00084B5D" w14:paraId="46C1C3AA" w14:textId="77777777" w:rsidTr="00CA7724">
        <w:tc>
          <w:tcPr>
            <w:tcW w:w="3751" w:type="dxa"/>
            <w:gridSpan w:val="3"/>
            <w:vMerge/>
            <w:shd w:val="clear" w:color="auto" w:fill="auto"/>
          </w:tcPr>
          <w:p w14:paraId="16E3E452" w14:textId="77777777" w:rsidR="00BB5F45" w:rsidRPr="00084B5D" w:rsidRDefault="00BB5F45" w:rsidP="00702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3FBAE426" w14:textId="77777777" w:rsidR="00BB5F45" w:rsidRPr="00D972F7" w:rsidRDefault="00BB5F45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D972F7">
              <w:rPr>
                <w:rFonts w:ascii="Times New Roman" w:eastAsia="Calibri" w:hAnsi="Times New Roman" w:cs="Times New Roman"/>
                <w:sz w:val="16"/>
                <w:szCs w:val="16"/>
              </w:rPr>
              <w:t>редства федерального бюджета</w:t>
            </w:r>
          </w:p>
        </w:tc>
        <w:tc>
          <w:tcPr>
            <w:tcW w:w="1216" w:type="dxa"/>
          </w:tcPr>
          <w:p w14:paraId="7FCF65C9" w14:textId="7F438B2A" w:rsidR="00BB5F45" w:rsidRPr="00FD6C19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34 611,6</w:t>
            </w:r>
          </w:p>
        </w:tc>
        <w:tc>
          <w:tcPr>
            <w:tcW w:w="1364" w:type="dxa"/>
            <w:shd w:val="clear" w:color="auto" w:fill="auto"/>
          </w:tcPr>
          <w:p w14:paraId="5280C402" w14:textId="06222A13" w:rsidR="00BB5F45" w:rsidRPr="00FD6C19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34 611,6</w:t>
            </w:r>
          </w:p>
        </w:tc>
        <w:tc>
          <w:tcPr>
            <w:tcW w:w="1001" w:type="dxa"/>
            <w:shd w:val="clear" w:color="auto" w:fill="auto"/>
          </w:tcPr>
          <w:p w14:paraId="30EC6176" w14:textId="77777777" w:rsidR="00BB5F45" w:rsidRPr="00FD6C19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D6C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7763B272" w14:textId="77777777" w:rsidR="00BB5F45" w:rsidRPr="00084B5D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B5F45" w:rsidRPr="00084B5D" w14:paraId="5F59E15E" w14:textId="77777777" w:rsidTr="00CA7724">
        <w:tc>
          <w:tcPr>
            <w:tcW w:w="3751" w:type="dxa"/>
            <w:gridSpan w:val="3"/>
            <w:vMerge/>
            <w:shd w:val="clear" w:color="auto" w:fill="auto"/>
          </w:tcPr>
          <w:p w14:paraId="127C1B2A" w14:textId="77777777" w:rsidR="00BB5F45" w:rsidRPr="00084B5D" w:rsidRDefault="00BB5F45" w:rsidP="00702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3E2ADBE5" w14:textId="77777777" w:rsidR="00BB5F45" w:rsidRPr="00084B5D" w:rsidRDefault="00BB5F45" w:rsidP="00702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D972F7">
              <w:rPr>
                <w:rFonts w:ascii="Times New Roman" w:eastAsia="Calibri" w:hAnsi="Times New Roman" w:cs="Times New Roman"/>
                <w:sz w:val="16"/>
                <w:szCs w:val="16"/>
              </w:rPr>
              <w:t>редства областного бюджета</w:t>
            </w:r>
          </w:p>
        </w:tc>
        <w:tc>
          <w:tcPr>
            <w:tcW w:w="1216" w:type="dxa"/>
          </w:tcPr>
          <w:p w14:paraId="0D42BE88" w14:textId="25C17737" w:rsidR="00BB5F45" w:rsidRPr="00FD6C19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52 488,0</w:t>
            </w:r>
          </w:p>
        </w:tc>
        <w:tc>
          <w:tcPr>
            <w:tcW w:w="1364" w:type="dxa"/>
            <w:shd w:val="clear" w:color="auto" w:fill="auto"/>
          </w:tcPr>
          <w:p w14:paraId="54940ED1" w14:textId="2A249049" w:rsidR="00BB5F45" w:rsidRPr="00FD6C19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52 488,0</w:t>
            </w:r>
          </w:p>
        </w:tc>
        <w:tc>
          <w:tcPr>
            <w:tcW w:w="1001" w:type="dxa"/>
            <w:shd w:val="clear" w:color="auto" w:fill="auto"/>
          </w:tcPr>
          <w:p w14:paraId="4F095698" w14:textId="77777777" w:rsidR="00BB5F45" w:rsidRPr="00FD6C19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D6C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344BE9EC" w14:textId="77777777" w:rsidR="00BB5F45" w:rsidRPr="00084B5D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B5F45" w:rsidRPr="00084B5D" w14:paraId="6E152760" w14:textId="77777777" w:rsidTr="00CA7724">
        <w:tc>
          <w:tcPr>
            <w:tcW w:w="3751" w:type="dxa"/>
            <w:gridSpan w:val="3"/>
            <w:vMerge/>
            <w:shd w:val="clear" w:color="auto" w:fill="auto"/>
          </w:tcPr>
          <w:p w14:paraId="1627BCCD" w14:textId="77777777" w:rsidR="00BB5F45" w:rsidRPr="00084B5D" w:rsidRDefault="00BB5F45" w:rsidP="007022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0D82BC4C" w14:textId="77777777" w:rsidR="00BB5F45" w:rsidRDefault="00BB5F45" w:rsidP="00702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D972F7">
              <w:rPr>
                <w:rFonts w:ascii="Times New Roman" w:eastAsia="Calibri" w:hAnsi="Times New Roman" w:cs="Times New Roman"/>
                <w:sz w:val="16"/>
                <w:szCs w:val="16"/>
              </w:rPr>
              <w:t>редства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1216" w:type="dxa"/>
          </w:tcPr>
          <w:p w14:paraId="6B7E6F72" w14:textId="55D9029D" w:rsidR="00BB5F45" w:rsidRPr="00792F19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242 514,1</w:t>
            </w:r>
          </w:p>
        </w:tc>
        <w:tc>
          <w:tcPr>
            <w:tcW w:w="1364" w:type="dxa"/>
            <w:shd w:val="clear" w:color="auto" w:fill="auto"/>
          </w:tcPr>
          <w:p w14:paraId="6C865F53" w14:textId="6FB5157E" w:rsidR="00BB5F45" w:rsidRPr="00792F19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100 252,0</w:t>
            </w:r>
          </w:p>
        </w:tc>
        <w:tc>
          <w:tcPr>
            <w:tcW w:w="1001" w:type="dxa"/>
            <w:shd w:val="clear" w:color="auto" w:fill="auto"/>
          </w:tcPr>
          <w:p w14:paraId="7A03D72E" w14:textId="77777777" w:rsidR="00BB5F45" w:rsidRPr="00FD6C19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D6C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64 881,6</w:t>
            </w:r>
          </w:p>
        </w:tc>
        <w:tc>
          <w:tcPr>
            <w:tcW w:w="1001" w:type="dxa"/>
            <w:shd w:val="clear" w:color="auto" w:fill="auto"/>
          </w:tcPr>
          <w:p w14:paraId="0062EC70" w14:textId="77777777" w:rsidR="00BB5F45" w:rsidRDefault="00BB5F45" w:rsidP="007022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4B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77 380,5</w:t>
            </w:r>
          </w:p>
        </w:tc>
      </w:tr>
    </w:tbl>
    <w:p w14:paraId="3C9491E7" w14:textId="77777777" w:rsidR="00720E6F" w:rsidRDefault="00720E6F" w:rsidP="0038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AE0EBB" w14:textId="22EBE3A0" w:rsidR="003834D0" w:rsidRPr="00084B5D" w:rsidRDefault="00EC7682" w:rsidP="0038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16B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</w:rPr>
        <w:t>астоящее постановление</w:t>
      </w:r>
      <w:r w:rsidR="00F816B2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</w:rPr>
        <w:t xml:space="preserve"> неотъемлемой частью постановления Администрации муниципального образования «Сафоновский муниципальный округ» Смоленской области</w:t>
      </w:r>
      <w:r w:rsidR="00032799" w:rsidRPr="00084B5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32799" w:rsidRPr="00084B5D">
        <w:rPr>
          <w:rFonts w:ascii="Times New Roman" w:eastAsia="Times New Roman" w:hAnsi="Times New Roman"/>
          <w:sz w:val="28"/>
          <w:szCs w:val="28"/>
          <w:lang w:eastAsia="ru-RU"/>
        </w:rPr>
        <w:t>09.01.2025 № 21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77DE2B" w14:textId="77777777" w:rsidR="003834D0" w:rsidRPr="00084B5D" w:rsidRDefault="00EC7682" w:rsidP="0038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2D70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«Сафоновский </w:t>
      </w:r>
      <w:r w:rsidR="00032799" w:rsidRPr="00084B5D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в информационно-телекоммуникационной сети </w:t>
      </w:r>
      <w:r w:rsidR="00D82D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82D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34D0" w:rsidRPr="0008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930756" w14:textId="77777777" w:rsidR="003834D0" w:rsidRDefault="003834D0" w:rsidP="003834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D67DA" w14:textId="77777777" w:rsidR="00792F19" w:rsidRPr="00084B5D" w:rsidRDefault="00792F19" w:rsidP="003834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5E88B" w14:textId="69BF20FE" w:rsidR="003834D0" w:rsidRPr="00084B5D" w:rsidRDefault="00AF501C" w:rsidP="003834D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 </w:t>
      </w:r>
      <w:r w:rsidR="003834D0" w:rsidRPr="00084B5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3834D0" w:rsidRPr="00084B5D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14:paraId="4A46E7E0" w14:textId="77777777" w:rsidR="00AD73DE" w:rsidRDefault="003834D0" w:rsidP="003834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4B5D">
        <w:rPr>
          <w:rFonts w:ascii="Times New Roman" w:hAnsi="Times New Roman"/>
          <w:sz w:val="28"/>
          <w:szCs w:val="28"/>
        </w:rPr>
        <w:t xml:space="preserve">«Сафоновский </w:t>
      </w:r>
      <w:r w:rsidR="00AD73DE">
        <w:rPr>
          <w:rFonts w:ascii="Times New Roman" w:hAnsi="Times New Roman"/>
          <w:sz w:val="28"/>
          <w:szCs w:val="28"/>
        </w:rPr>
        <w:t>муниципальный округ</w:t>
      </w:r>
      <w:r w:rsidRPr="00084B5D">
        <w:rPr>
          <w:rFonts w:ascii="Times New Roman" w:hAnsi="Times New Roman"/>
          <w:sz w:val="28"/>
          <w:szCs w:val="28"/>
        </w:rPr>
        <w:t xml:space="preserve">» </w:t>
      </w:r>
    </w:p>
    <w:p w14:paraId="1D3A4BE0" w14:textId="79A5350D" w:rsidR="00D417C0" w:rsidRDefault="003834D0" w:rsidP="003834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4B5D">
        <w:rPr>
          <w:rFonts w:ascii="Times New Roman" w:hAnsi="Times New Roman"/>
          <w:sz w:val="28"/>
          <w:szCs w:val="28"/>
        </w:rPr>
        <w:t>Смоленской области</w:t>
      </w:r>
      <w:r w:rsidRPr="00084B5D">
        <w:rPr>
          <w:rFonts w:ascii="Times New Roman" w:hAnsi="Times New Roman"/>
          <w:sz w:val="28"/>
          <w:szCs w:val="28"/>
        </w:rPr>
        <w:tab/>
      </w:r>
      <w:r w:rsidRPr="00084B5D">
        <w:rPr>
          <w:rFonts w:ascii="Times New Roman" w:hAnsi="Times New Roman"/>
          <w:sz w:val="28"/>
          <w:szCs w:val="28"/>
        </w:rPr>
        <w:tab/>
      </w:r>
      <w:r w:rsidRPr="00084B5D">
        <w:rPr>
          <w:rFonts w:ascii="Times New Roman" w:hAnsi="Times New Roman"/>
          <w:sz w:val="28"/>
          <w:szCs w:val="28"/>
        </w:rPr>
        <w:tab/>
      </w:r>
      <w:r w:rsidR="00AD73DE">
        <w:rPr>
          <w:rFonts w:ascii="Times New Roman" w:hAnsi="Times New Roman"/>
          <w:sz w:val="28"/>
          <w:szCs w:val="28"/>
        </w:rPr>
        <w:tab/>
      </w:r>
      <w:r w:rsidR="00AD73DE">
        <w:rPr>
          <w:rFonts w:ascii="Times New Roman" w:hAnsi="Times New Roman"/>
          <w:sz w:val="28"/>
          <w:szCs w:val="28"/>
        </w:rPr>
        <w:tab/>
      </w:r>
      <w:r w:rsidR="00AD73DE">
        <w:rPr>
          <w:rFonts w:ascii="Times New Roman" w:hAnsi="Times New Roman"/>
          <w:sz w:val="28"/>
          <w:szCs w:val="28"/>
        </w:rPr>
        <w:tab/>
      </w:r>
      <w:r w:rsidR="00AD73DE">
        <w:rPr>
          <w:rFonts w:ascii="Times New Roman" w:hAnsi="Times New Roman"/>
          <w:sz w:val="28"/>
          <w:szCs w:val="28"/>
        </w:rPr>
        <w:tab/>
      </w:r>
      <w:r w:rsidR="00F816B2">
        <w:rPr>
          <w:rFonts w:ascii="Times New Roman" w:hAnsi="Times New Roman"/>
          <w:sz w:val="28"/>
          <w:szCs w:val="28"/>
        </w:rPr>
        <w:tab/>
        <w:t xml:space="preserve">     </w:t>
      </w:r>
      <w:r w:rsidRPr="00084B5D">
        <w:rPr>
          <w:rFonts w:ascii="Times New Roman" w:hAnsi="Times New Roman"/>
          <w:sz w:val="28"/>
          <w:szCs w:val="28"/>
        </w:rPr>
        <w:t xml:space="preserve">  </w:t>
      </w:r>
      <w:r w:rsidR="00032799" w:rsidRPr="00084B5D">
        <w:rPr>
          <w:rFonts w:ascii="Times New Roman" w:hAnsi="Times New Roman"/>
          <w:sz w:val="28"/>
          <w:szCs w:val="28"/>
        </w:rPr>
        <w:t xml:space="preserve"> </w:t>
      </w:r>
      <w:r w:rsidRPr="00084B5D">
        <w:rPr>
          <w:rFonts w:ascii="Times New Roman" w:hAnsi="Times New Roman"/>
          <w:b/>
          <w:sz w:val="28"/>
          <w:szCs w:val="28"/>
        </w:rPr>
        <w:t>А.</w:t>
      </w:r>
      <w:r w:rsidR="00AF501C">
        <w:rPr>
          <w:rFonts w:ascii="Times New Roman" w:hAnsi="Times New Roman"/>
          <w:b/>
          <w:sz w:val="28"/>
          <w:szCs w:val="28"/>
        </w:rPr>
        <w:t>Н</w:t>
      </w:r>
      <w:r w:rsidRPr="00084B5D">
        <w:rPr>
          <w:rFonts w:ascii="Times New Roman" w:hAnsi="Times New Roman"/>
          <w:b/>
          <w:sz w:val="28"/>
          <w:szCs w:val="28"/>
        </w:rPr>
        <w:t xml:space="preserve">. </w:t>
      </w:r>
      <w:r w:rsidR="00AF501C">
        <w:rPr>
          <w:rFonts w:ascii="Times New Roman" w:hAnsi="Times New Roman"/>
          <w:b/>
          <w:sz w:val="28"/>
          <w:szCs w:val="28"/>
        </w:rPr>
        <w:t>Кухарев</w:t>
      </w:r>
    </w:p>
    <w:sectPr w:rsidR="00D417C0" w:rsidSect="00462F70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F371F" w14:textId="77777777" w:rsidR="008B55E1" w:rsidRDefault="008B55E1" w:rsidP="000C6DA1">
      <w:pPr>
        <w:spacing w:after="0" w:line="240" w:lineRule="auto"/>
      </w:pPr>
      <w:r>
        <w:separator/>
      </w:r>
    </w:p>
  </w:endnote>
  <w:endnote w:type="continuationSeparator" w:id="0">
    <w:p w14:paraId="782ED977" w14:textId="77777777" w:rsidR="008B55E1" w:rsidRDefault="008B55E1" w:rsidP="000C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FA431" w14:textId="77777777" w:rsidR="008B55E1" w:rsidRDefault="008B55E1" w:rsidP="000C6DA1">
      <w:pPr>
        <w:spacing w:after="0" w:line="240" w:lineRule="auto"/>
      </w:pPr>
      <w:r>
        <w:separator/>
      </w:r>
    </w:p>
  </w:footnote>
  <w:footnote w:type="continuationSeparator" w:id="0">
    <w:p w14:paraId="26670F40" w14:textId="77777777" w:rsidR="008B55E1" w:rsidRDefault="008B55E1" w:rsidP="000C6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6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7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8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</w:abstractNum>
  <w:abstractNum w:abstractNumId="2" w15:restartNumberingAfterBreak="0">
    <w:nsid w:val="0000000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%2)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)%2)%3)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)%2)%3)%4)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)%2)%3)%4)%5)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)%2)%3)%4)%5)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6">
      <w:start w:val="1"/>
      <w:numFmt w:val="decimal"/>
      <w:lvlText w:val="%1)%2)%3)%4)%5)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7">
      <w:start w:val="1"/>
      <w:numFmt w:val="decimal"/>
      <w:lvlText w:val="%1)%2)%3)%4)%5)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8">
      <w:start w:val="1"/>
      <w:numFmt w:val="decimal"/>
      <w:lvlText w:val="%1)%2)%3)%4)%5)"/>
      <w:lvlJc w:val="left"/>
      <w:pPr>
        <w:tabs>
          <w:tab w:val="num" w:pos="2880"/>
        </w:tabs>
        <w:ind w:left="2232" w:hanging="792"/>
      </w:pPr>
      <w:rPr>
        <w:rFonts w:cs="Times New Roman"/>
      </w:rPr>
    </w:lvl>
  </w:abstractNum>
  <w:abstractNum w:abstractNumId="3" w15:restartNumberingAfterBreak="0">
    <w:nsid w:val="02DD12FB"/>
    <w:multiLevelType w:val="hybridMultilevel"/>
    <w:tmpl w:val="3324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545"/>
    <w:multiLevelType w:val="hybridMultilevel"/>
    <w:tmpl w:val="E9702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E7685"/>
    <w:multiLevelType w:val="hybridMultilevel"/>
    <w:tmpl w:val="5F10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31E3"/>
    <w:multiLevelType w:val="hybridMultilevel"/>
    <w:tmpl w:val="3384A1F0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7" w15:restartNumberingAfterBreak="0">
    <w:nsid w:val="250D2A7A"/>
    <w:multiLevelType w:val="hybridMultilevel"/>
    <w:tmpl w:val="F970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84B3A"/>
    <w:multiLevelType w:val="hybridMultilevel"/>
    <w:tmpl w:val="9C5E2B42"/>
    <w:lvl w:ilvl="0" w:tplc="0419000F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9" w15:restartNumberingAfterBreak="0">
    <w:nsid w:val="396347B5"/>
    <w:multiLevelType w:val="hybridMultilevel"/>
    <w:tmpl w:val="69CE62EC"/>
    <w:lvl w:ilvl="0" w:tplc="04190011">
      <w:start w:val="1"/>
      <w:numFmt w:val="decimal"/>
      <w:lvlText w:val="%1)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0" w15:restartNumberingAfterBreak="0">
    <w:nsid w:val="3A01011A"/>
    <w:multiLevelType w:val="hybridMultilevel"/>
    <w:tmpl w:val="E1006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09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2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A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41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04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02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4E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F2F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896173"/>
    <w:multiLevelType w:val="hybridMultilevel"/>
    <w:tmpl w:val="A0EE6178"/>
    <w:lvl w:ilvl="0" w:tplc="15A49262">
      <w:start w:val="1"/>
      <w:numFmt w:val="decimal"/>
      <w:lvlText w:val="%1."/>
      <w:lvlJc w:val="left"/>
      <w:pPr>
        <w:ind w:left="1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2" w15:restartNumberingAfterBreak="0">
    <w:nsid w:val="3CC169C2"/>
    <w:multiLevelType w:val="hybridMultilevel"/>
    <w:tmpl w:val="0B8C7506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3" w15:restartNumberingAfterBreak="0">
    <w:nsid w:val="3F457790"/>
    <w:multiLevelType w:val="hybridMultilevel"/>
    <w:tmpl w:val="2F8EC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A84B52"/>
    <w:multiLevelType w:val="hybridMultilevel"/>
    <w:tmpl w:val="8A3A430A"/>
    <w:lvl w:ilvl="0" w:tplc="2272BC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09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2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A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41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04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02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4E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F2F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77E6D9A"/>
    <w:multiLevelType w:val="hybridMultilevel"/>
    <w:tmpl w:val="F336FC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BFC52D8"/>
    <w:multiLevelType w:val="multilevel"/>
    <w:tmpl w:val="F8B61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F9D0D6B"/>
    <w:multiLevelType w:val="hybridMultilevel"/>
    <w:tmpl w:val="8AC8A316"/>
    <w:lvl w:ilvl="0" w:tplc="1F2C231E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8" w15:restartNumberingAfterBreak="0">
    <w:nsid w:val="59D9278A"/>
    <w:multiLevelType w:val="hybridMultilevel"/>
    <w:tmpl w:val="49085068"/>
    <w:lvl w:ilvl="0" w:tplc="15A49262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9" w15:restartNumberingAfterBreak="0">
    <w:nsid w:val="5AD90C99"/>
    <w:multiLevelType w:val="hybridMultilevel"/>
    <w:tmpl w:val="B7F49AA0"/>
    <w:lvl w:ilvl="0" w:tplc="93F6B89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5C8D5219"/>
    <w:multiLevelType w:val="hybridMultilevel"/>
    <w:tmpl w:val="85942812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1" w15:restartNumberingAfterBreak="0">
    <w:nsid w:val="5EF65AA5"/>
    <w:multiLevelType w:val="hybridMultilevel"/>
    <w:tmpl w:val="CAA011E2"/>
    <w:lvl w:ilvl="0" w:tplc="C452F356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265A68"/>
    <w:multiLevelType w:val="hybridMultilevel"/>
    <w:tmpl w:val="18A8592E"/>
    <w:lvl w:ilvl="0" w:tplc="15A49262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3" w15:restartNumberingAfterBreak="0">
    <w:nsid w:val="66D95CA9"/>
    <w:multiLevelType w:val="hybridMultilevel"/>
    <w:tmpl w:val="27B8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F54A8E"/>
    <w:multiLevelType w:val="hybridMultilevel"/>
    <w:tmpl w:val="B8947C5E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5" w15:restartNumberingAfterBreak="0">
    <w:nsid w:val="6AE468F3"/>
    <w:multiLevelType w:val="hybridMultilevel"/>
    <w:tmpl w:val="EEEEBF9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71AD45FC"/>
    <w:multiLevelType w:val="hybridMultilevel"/>
    <w:tmpl w:val="1F52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7A3061"/>
    <w:multiLevelType w:val="hybridMultilevel"/>
    <w:tmpl w:val="46F0E2B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759F1C09"/>
    <w:multiLevelType w:val="hybridMultilevel"/>
    <w:tmpl w:val="8C2E50A2"/>
    <w:lvl w:ilvl="0" w:tplc="04190011">
      <w:start w:val="1"/>
      <w:numFmt w:val="decimal"/>
      <w:lvlText w:val="%1)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0"/>
  </w:num>
  <w:num w:numId="5">
    <w:abstractNumId w:val="8"/>
  </w:num>
  <w:num w:numId="6">
    <w:abstractNumId w:val="18"/>
  </w:num>
  <w:num w:numId="7">
    <w:abstractNumId w:val="11"/>
  </w:num>
  <w:num w:numId="8">
    <w:abstractNumId w:val="22"/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6"/>
  </w:num>
  <w:num w:numId="13">
    <w:abstractNumId w:val="24"/>
  </w:num>
  <w:num w:numId="14">
    <w:abstractNumId w:val="26"/>
  </w:num>
  <w:num w:numId="15">
    <w:abstractNumId w:val="17"/>
  </w:num>
  <w:num w:numId="16">
    <w:abstractNumId w:val="9"/>
  </w:num>
  <w:num w:numId="17">
    <w:abstractNumId w:val="28"/>
  </w:num>
  <w:num w:numId="18">
    <w:abstractNumId w:val="19"/>
  </w:num>
  <w:num w:numId="19">
    <w:abstractNumId w:val="14"/>
  </w:num>
  <w:num w:numId="20">
    <w:abstractNumId w:val="12"/>
  </w:num>
  <w:num w:numId="21">
    <w:abstractNumId w:val="10"/>
  </w:num>
  <w:num w:numId="22">
    <w:abstractNumId w:val="15"/>
  </w:num>
  <w:num w:numId="23">
    <w:abstractNumId w:val="25"/>
  </w:num>
  <w:num w:numId="24">
    <w:abstractNumId w:val="21"/>
  </w:num>
  <w:num w:numId="25">
    <w:abstractNumId w:val="5"/>
  </w:num>
  <w:num w:numId="26">
    <w:abstractNumId w:val="27"/>
  </w:num>
  <w:num w:numId="27">
    <w:abstractNumId w:val="13"/>
  </w:num>
  <w:num w:numId="28">
    <w:abstractNumId w:val="23"/>
  </w:num>
  <w:num w:numId="29">
    <w:abstractNumId w:val="4"/>
  </w:num>
  <w:num w:numId="30">
    <w:abstractNumId w:val="3"/>
  </w:num>
  <w:num w:numId="31">
    <w:abstractNumId w:val="1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37"/>
    <w:rsid w:val="00004287"/>
    <w:rsid w:val="00005887"/>
    <w:rsid w:val="00006C84"/>
    <w:rsid w:val="00006F25"/>
    <w:rsid w:val="00012277"/>
    <w:rsid w:val="00012B76"/>
    <w:rsid w:val="00015918"/>
    <w:rsid w:val="00015C42"/>
    <w:rsid w:val="00031F5D"/>
    <w:rsid w:val="00032799"/>
    <w:rsid w:val="000331E2"/>
    <w:rsid w:val="000359FC"/>
    <w:rsid w:val="00036313"/>
    <w:rsid w:val="00050470"/>
    <w:rsid w:val="000516F5"/>
    <w:rsid w:val="000529AB"/>
    <w:rsid w:val="0005404B"/>
    <w:rsid w:val="00057C04"/>
    <w:rsid w:val="00057DB2"/>
    <w:rsid w:val="000609F1"/>
    <w:rsid w:val="00060BED"/>
    <w:rsid w:val="00070FC4"/>
    <w:rsid w:val="0007507D"/>
    <w:rsid w:val="00082AB0"/>
    <w:rsid w:val="00084B5D"/>
    <w:rsid w:val="00084CFB"/>
    <w:rsid w:val="000964EA"/>
    <w:rsid w:val="000A2DB5"/>
    <w:rsid w:val="000A4259"/>
    <w:rsid w:val="000A5314"/>
    <w:rsid w:val="000B308A"/>
    <w:rsid w:val="000B37BB"/>
    <w:rsid w:val="000B7AF0"/>
    <w:rsid w:val="000C6DA1"/>
    <w:rsid w:val="000D4184"/>
    <w:rsid w:val="000D75C0"/>
    <w:rsid w:val="000F2477"/>
    <w:rsid w:val="000F2924"/>
    <w:rsid w:val="000F6DC2"/>
    <w:rsid w:val="00100A59"/>
    <w:rsid w:val="001028B0"/>
    <w:rsid w:val="00102BE9"/>
    <w:rsid w:val="00103753"/>
    <w:rsid w:val="001046CE"/>
    <w:rsid w:val="001127F2"/>
    <w:rsid w:val="00121F42"/>
    <w:rsid w:val="00122C2A"/>
    <w:rsid w:val="0012710D"/>
    <w:rsid w:val="00133CDC"/>
    <w:rsid w:val="00144D09"/>
    <w:rsid w:val="00147235"/>
    <w:rsid w:val="00151273"/>
    <w:rsid w:val="00151A4C"/>
    <w:rsid w:val="00151E99"/>
    <w:rsid w:val="001530E3"/>
    <w:rsid w:val="00157EA5"/>
    <w:rsid w:val="00166914"/>
    <w:rsid w:val="00190967"/>
    <w:rsid w:val="00194389"/>
    <w:rsid w:val="00196B32"/>
    <w:rsid w:val="00196D8E"/>
    <w:rsid w:val="00197450"/>
    <w:rsid w:val="001A32BD"/>
    <w:rsid w:val="001A4964"/>
    <w:rsid w:val="001A5108"/>
    <w:rsid w:val="001B22B2"/>
    <w:rsid w:val="001B699C"/>
    <w:rsid w:val="001C2A8E"/>
    <w:rsid w:val="001C2E99"/>
    <w:rsid w:val="001C418C"/>
    <w:rsid w:val="001C4E8A"/>
    <w:rsid w:val="001C7937"/>
    <w:rsid w:val="001D0CF4"/>
    <w:rsid w:val="001E2E6E"/>
    <w:rsid w:val="001E612A"/>
    <w:rsid w:val="001E6907"/>
    <w:rsid w:val="001F3AC2"/>
    <w:rsid w:val="001F50C8"/>
    <w:rsid w:val="001F76B3"/>
    <w:rsid w:val="002377BA"/>
    <w:rsid w:val="00240173"/>
    <w:rsid w:val="00253043"/>
    <w:rsid w:val="0026076B"/>
    <w:rsid w:val="00271E5D"/>
    <w:rsid w:val="0027206B"/>
    <w:rsid w:val="00276249"/>
    <w:rsid w:val="00277154"/>
    <w:rsid w:val="00285C17"/>
    <w:rsid w:val="00286020"/>
    <w:rsid w:val="00291E57"/>
    <w:rsid w:val="002921AE"/>
    <w:rsid w:val="00293D77"/>
    <w:rsid w:val="00293E10"/>
    <w:rsid w:val="00295E9C"/>
    <w:rsid w:val="0029666C"/>
    <w:rsid w:val="002A6EB9"/>
    <w:rsid w:val="002A77CD"/>
    <w:rsid w:val="002B0440"/>
    <w:rsid w:val="002B173C"/>
    <w:rsid w:val="002B2076"/>
    <w:rsid w:val="002B3391"/>
    <w:rsid w:val="002B61AB"/>
    <w:rsid w:val="002C3F74"/>
    <w:rsid w:val="002C462E"/>
    <w:rsid w:val="002C668E"/>
    <w:rsid w:val="002D329A"/>
    <w:rsid w:val="002D33B8"/>
    <w:rsid w:val="002E38E5"/>
    <w:rsid w:val="002E5A00"/>
    <w:rsid w:val="00302D91"/>
    <w:rsid w:val="0031406E"/>
    <w:rsid w:val="00326AC2"/>
    <w:rsid w:val="00326AFB"/>
    <w:rsid w:val="00327A0E"/>
    <w:rsid w:val="00331B28"/>
    <w:rsid w:val="00333091"/>
    <w:rsid w:val="0034015B"/>
    <w:rsid w:val="00340260"/>
    <w:rsid w:val="0034493E"/>
    <w:rsid w:val="003514DF"/>
    <w:rsid w:val="00361D39"/>
    <w:rsid w:val="00365043"/>
    <w:rsid w:val="0036703F"/>
    <w:rsid w:val="003704F2"/>
    <w:rsid w:val="00380738"/>
    <w:rsid w:val="00382839"/>
    <w:rsid w:val="003831BD"/>
    <w:rsid w:val="003834D0"/>
    <w:rsid w:val="003914A6"/>
    <w:rsid w:val="003932A4"/>
    <w:rsid w:val="0039430C"/>
    <w:rsid w:val="0039614F"/>
    <w:rsid w:val="003A7483"/>
    <w:rsid w:val="003B7E64"/>
    <w:rsid w:val="003C7C1D"/>
    <w:rsid w:val="003C7EC7"/>
    <w:rsid w:val="003D799C"/>
    <w:rsid w:val="003E1D2E"/>
    <w:rsid w:val="003E4DCF"/>
    <w:rsid w:val="003E5BDB"/>
    <w:rsid w:val="003E5CEA"/>
    <w:rsid w:val="003E63CA"/>
    <w:rsid w:val="003F11B4"/>
    <w:rsid w:val="003F3576"/>
    <w:rsid w:val="003F3903"/>
    <w:rsid w:val="003F3F2A"/>
    <w:rsid w:val="003F417F"/>
    <w:rsid w:val="00405248"/>
    <w:rsid w:val="00412BC7"/>
    <w:rsid w:val="00415FB9"/>
    <w:rsid w:val="00416065"/>
    <w:rsid w:val="00430B96"/>
    <w:rsid w:val="00432011"/>
    <w:rsid w:val="00445194"/>
    <w:rsid w:val="00456F59"/>
    <w:rsid w:val="004620D5"/>
    <w:rsid w:val="00462F70"/>
    <w:rsid w:val="004659E3"/>
    <w:rsid w:val="004748B3"/>
    <w:rsid w:val="00481964"/>
    <w:rsid w:val="00481D5B"/>
    <w:rsid w:val="00482BF0"/>
    <w:rsid w:val="00496F28"/>
    <w:rsid w:val="004A3185"/>
    <w:rsid w:val="004B66A0"/>
    <w:rsid w:val="004C3239"/>
    <w:rsid w:val="004C34EA"/>
    <w:rsid w:val="004C5028"/>
    <w:rsid w:val="004C5C8C"/>
    <w:rsid w:val="004D0DC2"/>
    <w:rsid w:val="004D426D"/>
    <w:rsid w:val="004E198A"/>
    <w:rsid w:val="004E22A9"/>
    <w:rsid w:val="004E7D1B"/>
    <w:rsid w:val="004F04AB"/>
    <w:rsid w:val="0050141B"/>
    <w:rsid w:val="00507783"/>
    <w:rsid w:val="005079F1"/>
    <w:rsid w:val="00507FB7"/>
    <w:rsid w:val="00510756"/>
    <w:rsid w:val="005141B2"/>
    <w:rsid w:val="00517586"/>
    <w:rsid w:val="00520E71"/>
    <w:rsid w:val="00524887"/>
    <w:rsid w:val="00527BF6"/>
    <w:rsid w:val="00533075"/>
    <w:rsid w:val="00534EF4"/>
    <w:rsid w:val="0054197C"/>
    <w:rsid w:val="00541A20"/>
    <w:rsid w:val="00542EC1"/>
    <w:rsid w:val="00556CCE"/>
    <w:rsid w:val="005602B5"/>
    <w:rsid w:val="00561C6C"/>
    <w:rsid w:val="00570498"/>
    <w:rsid w:val="00571637"/>
    <w:rsid w:val="005825F0"/>
    <w:rsid w:val="00582B58"/>
    <w:rsid w:val="0058375B"/>
    <w:rsid w:val="005863D3"/>
    <w:rsid w:val="0058749A"/>
    <w:rsid w:val="0059060C"/>
    <w:rsid w:val="0059298B"/>
    <w:rsid w:val="0059700A"/>
    <w:rsid w:val="005A2275"/>
    <w:rsid w:val="005B22A9"/>
    <w:rsid w:val="005B37BB"/>
    <w:rsid w:val="005B3803"/>
    <w:rsid w:val="005B6499"/>
    <w:rsid w:val="005C5DF5"/>
    <w:rsid w:val="005D08A4"/>
    <w:rsid w:val="005D35EB"/>
    <w:rsid w:val="005D595F"/>
    <w:rsid w:val="005D6C35"/>
    <w:rsid w:val="005E083D"/>
    <w:rsid w:val="005E182B"/>
    <w:rsid w:val="005E27FC"/>
    <w:rsid w:val="005E54F5"/>
    <w:rsid w:val="00601F3B"/>
    <w:rsid w:val="00602284"/>
    <w:rsid w:val="006043EF"/>
    <w:rsid w:val="00612BD6"/>
    <w:rsid w:val="00614597"/>
    <w:rsid w:val="00614997"/>
    <w:rsid w:val="00615608"/>
    <w:rsid w:val="00622B97"/>
    <w:rsid w:val="00624066"/>
    <w:rsid w:val="006251DF"/>
    <w:rsid w:val="00626773"/>
    <w:rsid w:val="0062691F"/>
    <w:rsid w:val="00631687"/>
    <w:rsid w:val="00634643"/>
    <w:rsid w:val="006403F8"/>
    <w:rsid w:val="00640433"/>
    <w:rsid w:val="0064763B"/>
    <w:rsid w:val="00650281"/>
    <w:rsid w:val="00650D87"/>
    <w:rsid w:val="00654579"/>
    <w:rsid w:val="0066039D"/>
    <w:rsid w:val="00663660"/>
    <w:rsid w:val="006640B7"/>
    <w:rsid w:val="00664C37"/>
    <w:rsid w:val="00667CE5"/>
    <w:rsid w:val="006730FE"/>
    <w:rsid w:val="00674995"/>
    <w:rsid w:val="00674F09"/>
    <w:rsid w:val="00675C91"/>
    <w:rsid w:val="00675FE2"/>
    <w:rsid w:val="00682718"/>
    <w:rsid w:val="00686C2E"/>
    <w:rsid w:val="00687239"/>
    <w:rsid w:val="00695373"/>
    <w:rsid w:val="006A256A"/>
    <w:rsid w:val="006A4086"/>
    <w:rsid w:val="006A4C12"/>
    <w:rsid w:val="006B217C"/>
    <w:rsid w:val="006B6820"/>
    <w:rsid w:val="006C2522"/>
    <w:rsid w:val="006C419D"/>
    <w:rsid w:val="006C67FF"/>
    <w:rsid w:val="006D2519"/>
    <w:rsid w:val="006D2864"/>
    <w:rsid w:val="006D2B23"/>
    <w:rsid w:val="006D43DF"/>
    <w:rsid w:val="006D5970"/>
    <w:rsid w:val="006E1414"/>
    <w:rsid w:val="006E25D3"/>
    <w:rsid w:val="006E297A"/>
    <w:rsid w:val="0070224F"/>
    <w:rsid w:val="0070293A"/>
    <w:rsid w:val="007039B4"/>
    <w:rsid w:val="00704090"/>
    <w:rsid w:val="00710EA8"/>
    <w:rsid w:val="00714133"/>
    <w:rsid w:val="00716E26"/>
    <w:rsid w:val="00720E6F"/>
    <w:rsid w:val="007243B5"/>
    <w:rsid w:val="007252D5"/>
    <w:rsid w:val="00726B54"/>
    <w:rsid w:val="00727CE8"/>
    <w:rsid w:val="00730EAE"/>
    <w:rsid w:val="00731190"/>
    <w:rsid w:val="00731CF4"/>
    <w:rsid w:val="007328BC"/>
    <w:rsid w:val="00733194"/>
    <w:rsid w:val="0073328D"/>
    <w:rsid w:val="00734E74"/>
    <w:rsid w:val="00736455"/>
    <w:rsid w:val="00744EFD"/>
    <w:rsid w:val="00746257"/>
    <w:rsid w:val="007473CC"/>
    <w:rsid w:val="00757620"/>
    <w:rsid w:val="0077496A"/>
    <w:rsid w:val="00777016"/>
    <w:rsid w:val="00780D39"/>
    <w:rsid w:val="00782D5D"/>
    <w:rsid w:val="007835EE"/>
    <w:rsid w:val="00784588"/>
    <w:rsid w:val="007845D8"/>
    <w:rsid w:val="00785125"/>
    <w:rsid w:val="00792F19"/>
    <w:rsid w:val="007A1111"/>
    <w:rsid w:val="007A26A4"/>
    <w:rsid w:val="007A28FB"/>
    <w:rsid w:val="007B1985"/>
    <w:rsid w:val="007B2686"/>
    <w:rsid w:val="007B6BDA"/>
    <w:rsid w:val="007B7789"/>
    <w:rsid w:val="007C1F38"/>
    <w:rsid w:val="007C2443"/>
    <w:rsid w:val="007D3FE1"/>
    <w:rsid w:val="007D4300"/>
    <w:rsid w:val="007D4E98"/>
    <w:rsid w:val="007D5D56"/>
    <w:rsid w:val="007D7AA9"/>
    <w:rsid w:val="007E076E"/>
    <w:rsid w:val="007E0D24"/>
    <w:rsid w:val="007E2E66"/>
    <w:rsid w:val="007E5C3F"/>
    <w:rsid w:val="007E61F3"/>
    <w:rsid w:val="007F676D"/>
    <w:rsid w:val="00810FD7"/>
    <w:rsid w:val="0081183A"/>
    <w:rsid w:val="00813827"/>
    <w:rsid w:val="00816AED"/>
    <w:rsid w:val="0082242A"/>
    <w:rsid w:val="00830385"/>
    <w:rsid w:val="00833761"/>
    <w:rsid w:val="008337B9"/>
    <w:rsid w:val="0084583C"/>
    <w:rsid w:val="00853E75"/>
    <w:rsid w:val="00854139"/>
    <w:rsid w:val="0085637B"/>
    <w:rsid w:val="00857290"/>
    <w:rsid w:val="00864FD2"/>
    <w:rsid w:val="008724BD"/>
    <w:rsid w:val="008737D4"/>
    <w:rsid w:val="00874B80"/>
    <w:rsid w:val="00874B9B"/>
    <w:rsid w:val="00874E8D"/>
    <w:rsid w:val="00881804"/>
    <w:rsid w:val="00887B0C"/>
    <w:rsid w:val="00891448"/>
    <w:rsid w:val="00895517"/>
    <w:rsid w:val="00896A0B"/>
    <w:rsid w:val="008A1E19"/>
    <w:rsid w:val="008A2F54"/>
    <w:rsid w:val="008A7C6D"/>
    <w:rsid w:val="008B55E1"/>
    <w:rsid w:val="008C7F9A"/>
    <w:rsid w:val="008D3F8D"/>
    <w:rsid w:val="008E7A7B"/>
    <w:rsid w:val="008F30C3"/>
    <w:rsid w:val="008F49C1"/>
    <w:rsid w:val="008F7144"/>
    <w:rsid w:val="008F7591"/>
    <w:rsid w:val="00907010"/>
    <w:rsid w:val="00916316"/>
    <w:rsid w:val="00920802"/>
    <w:rsid w:val="00923B82"/>
    <w:rsid w:val="0092695F"/>
    <w:rsid w:val="00930565"/>
    <w:rsid w:val="00930CDD"/>
    <w:rsid w:val="00930D33"/>
    <w:rsid w:val="00935092"/>
    <w:rsid w:val="0094354D"/>
    <w:rsid w:val="00943B8A"/>
    <w:rsid w:val="00952BCD"/>
    <w:rsid w:val="00952C07"/>
    <w:rsid w:val="00953095"/>
    <w:rsid w:val="00954C6C"/>
    <w:rsid w:val="00956740"/>
    <w:rsid w:val="009578FA"/>
    <w:rsid w:val="009700F4"/>
    <w:rsid w:val="009707C0"/>
    <w:rsid w:val="00973FB4"/>
    <w:rsid w:val="009741CE"/>
    <w:rsid w:val="00977FA9"/>
    <w:rsid w:val="009876B5"/>
    <w:rsid w:val="00990EDA"/>
    <w:rsid w:val="00992698"/>
    <w:rsid w:val="00997D8C"/>
    <w:rsid w:val="009A5C76"/>
    <w:rsid w:val="009B738B"/>
    <w:rsid w:val="009C4C6E"/>
    <w:rsid w:val="009C527B"/>
    <w:rsid w:val="009C69AE"/>
    <w:rsid w:val="009C6A76"/>
    <w:rsid w:val="009D07E1"/>
    <w:rsid w:val="009D19F3"/>
    <w:rsid w:val="009D6B26"/>
    <w:rsid w:val="00A00DE2"/>
    <w:rsid w:val="00A02FB9"/>
    <w:rsid w:val="00A0721F"/>
    <w:rsid w:val="00A25008"/>
    <w:rsid w:val="00A254BB"/>
    <w:rsid w:val="00A25B55"/>
    <w:rsid w:val="00A32923"/>
    <w:rsid w:val="00A46F77"/>
    <w:rsid w:val="00A511F1"/>
    <w:rsid w:val="00A635D9"/>
    <w:rsid w:val="00A70F98"/>
    <w:rsid w:val="00A714C4"/>
    <w:rsid w:val="00AA005C"/>
    <w:rsid w:val="00AA1C7D"/>
    <w:rsid w:val="00AA73B0"/>
    <w:rsid w:val="00AB2893"/>
    <w:rsid w:val="00AB2B9A"/>
    <w:rsid w:val="00AB78D3"/>
    <w:rsid w:val="00AC2262"/>
    <w:rsid w:val="00AD4577"/>
    <w:rsid w:val="00AD73DE"/>
    <w:rsid w:val="00AE25EE"/>
    <w:rsid w:val="00AE7676"/>
    <w:rsid w:val="00AF501C"/>
    <w:rsid w:val="00AF71B9"/>
    <w:rsid w:val="00AF73E9"/>
    <w:rsid w:val="00B03D6E"/>
    <w:rsid w:val="00B03FD6"/>
    <w:rsid w:val="00B05229"/>
    <w:rsid w:val="00B06C0E"/>
    <w:rsid w:val="00B11302"/>
    <w:rsid w:val="00B14263"/>
    <w:rsid w:val="00B21ED3"/>
    <w:rsid w:val="00B239CA"/>
    <w:rsid w:val="00B245DB"/>
    <w:rsid w:val="00B245F9"/>
    <w:rsid w:val="00B246C4"/>
    <w:rsid w:val="00B34A65"/>
    <w:rsid w:val="00B411F6"/>
    <w:rsid w:val="00B47C21"/>
    <w:rsid w:val="00B556D6"/>
    <w:rsid w:val="00B56F3C"/>
    <w:rsid w:val="00B650DB"/>
    <w:rsid w:val="00B815D2"/>
    <w:rsid w:val="00B869B8"/>
    <w:rsid w:val="00B907DE"/>
    <w:rsid w:val="00B94397"/>
    <w:rsid w:val="00B94B87"/>
    <w:rsid w:val="00B94BB8"/>
    <w:rsid w:val="00B97164"/>
    <w:rsid w:val="00B971B6"/>
    <w:rsid w:val="00B97E54"/>
    <w:rsid w:val="00BA40C1"/>
    <w:rsid w:val="00BB2329"/>
    <w:rsid w:val="00BB430B"/>
    <w:rsid w:val="00BB43A2"/>
    <w:rsid w:val="00BB5F45"/>
    <w:rsid w:val="00BB7F12"/>
    <w:rsid w:val="00BC0A02"/>
    <w:rsid w:val="00BC6044"/>
    <w:rsid w:val="00BC6E14"/>
    <w:rsid w:val="00BE1B8A"/>
    <w:rsid w:val="00BE5BC9"/>
    <w:rsid w:val="00BE68C6"/>
    <w:rsid w:val="00BE694F"/>
    <w:rsid w:val="00BF4E5D"/>
    <w:rsid w:val="00BF603E"/>
    <w:rsid w:val="00C01584"/>
    <w:rsid w:val="00C066F0"/>
    <w:rsid w:val="00C110DE"/>
    <w:rsid w:val="00C112B9"/>
    <w:rsid w:val="00C13DAF"/>
    <w:rsid w:val="00C21A94"/>
    <w:rsid w:val="00C26202"/>
    <w:rsid w:val="00C272A1"/>
    <w:rsid w:val="00C35305"/>
    <w:rsid w:val="00C4773E"/>
    <w:rsid w:val="00C5265B"/>
    <w:rsid w:val="00C55137"/>
    <w:rsid w:val="00C60E78"/>
    <w:rsid w:val="00C62286"/>
    <w:rsid w:val="00C637E8"/>
    <w:rsid w:val="00C7411F"/>
    <w:rsid w:val="00C831AA"/>
    <w:rsid w:val="00C966F3"/>
    <w:rsid w:val="00C975E3"/>
    <w:rsid w:val="00CA11CB"/>
    <w:rsid w:val="00CA2F6C"/>
    <w:rsid w:val="00CA5950"/>
    <w:rsid w:val="00CA7724"/>
    <w:rsid w:val="00CB2020"/>
    <w:rsid w:val="00CB5491"/>
    <w:rsid w:val="00CC406D"/>
    <w:rsid w:val="00CC468B"/>
    <w:rsid w:val="00CC55A6"/>
    <w:rsid w:val="00CD3B57"/>
    <w:rsid w:val="00CE7D88"/>
    <w:rsid w:val="00CF3523"/>
    <w:rsid w:val="00CF592B"/>
    <w:rsid w:val="00D04425"/>
    <w:rsid w:val="00D10790"/>
    <w:rsid w:val="00D120CE"/>
    <w:rsid w:val="00D17598"/>
    <w:rsid w:val="00D2756F"/>
    <w:rsid w:val="00D27923"/>
    <w:rsid w:val="00D33D71"/>
    <w:rsid w:val="00D417C0"/>
    <w:rsid w:val="00D478CA"/>
    <w:rsid w:val="00D52425"/>
    <w:rsid w:val="00D5437B"/>
    <w:rsid w:val="00D66FDF"/>
    <w:rsid w:val="00D73643"/>
    <w:rsid w:val="00D82079"/>
    <w:rsid w:val="00D82D70"/>
    <w:rsid w:val="00D84D4B"/>
    <w:rsid w:val="00D87817"/>
    <w:rsid w:val="00D938AB"/>
    <w:rsid w:val="00D95D83"/>
    <w:rsid w:val="00D96B50"/>
    <w:rsid w:val="00D972F7"/>
    <w:rsid w:val="00DA02FD"/>
    <w:rsid w:val="00DA4EF1"/>
    <w:rsid w:val="00DB40E8"/>
    <w:rsid w:val="00DB4E1B"/>
    <w:rsid w:val="00DB5E4D"/>
    <w:rsid w:val="00DB7776"/>
    <w:rsid w:val="00DC0D46"/>
    <w:rsid w:val="00DC36D9"/>
    <w:rsid w:val="00DD4EFF"/>
    <w:rsid w:val="00DE143C"/>
    <w:rsid w:val="00DF025D"/>
    <w:rsid w:val="00DF7F24"/>
    <w:rsid w:val="00E01BF3"/>
    <w:rsid w:val="00E04D95"/>
    <w:rsid w:val="00E10FE2"/>
    <w:rsid w:val="00E20BDE"/>
    <w:rsid w:val="00E2273D"/>
    <w:rsid w:val="00E26650"/>
    <w:rsid w:val="00E2696D"/>
    <w:rsid w:val="00E27A48"/>
    <w:rsid w:val="00E31B9C"/>
    <w:rsid w:val="00E37FBF"/>
    <w:rsid w:val="00E44097"/>
    <w:rsid w:val="00E47FB0"/>
    <w:rsid w:val="00E5393F"/>
    <w:rsid w:val="00E54002"/>
    <w:rsid w:val="00E5729D"/>
    <w:rsid w:val="00E60AA6"/>
    <w:rsid w:val="00E615AA"/>
    <w:rsid w:val="00E635E3"/>
    <w:rsid w:val="00E66DBA"/>
    <w:rsid w:val="00E73D5A"/>
    <w:rsid w:val="00E84A04"/>
    <w:rsid w:val="00E862EA"/>
    <w:rsid w:val="00E94A6D"/>
    <w:rsid w:val="00EA2431"/>
    <w:rsid w:val="00EA2D8F"/>
    <w:rsid w:val="00EB67C7"/>
    <w:rsid w:val="00EC0784"/>
    <w:rsid w:val="00EC1308"/>
    <w:rsid w:val="00EC4017"/>
    <w:rsid w:val="00EC56AF"/>
    <w:rsid w:val="00EC578A"/>
    <w:rsid w:val="00EC626F"/>
    <w:rsid w:val="00EC671F"/>
    <w:rsid w:val="00EC7682"/>
    <w:rsid w:val="00ED2290"/>
    <w:rsid w:val="00ED780C"/>
    <w:rsid w:val="00EE1D28"/>
    <w:rsid w:val="00EF40D6"/>
    <w:rsid w:val="00EF464A"/>
    <w:rsid w:val="00EF4F5D"/>
    <w:rsid w:val="00EF57E7"/>
    <w:rsid w:val="00EF58FE"/>
    <w:rsid w:val="00EF6860"/>
    <w:rsid w:val="00F006F1"/>
    <w:rsid w:val="00F11D15"/>
    <w:rsid w:val="00F17012"/>
    <w:rsid w:val="00F17E37"/>
    <w:rsid w:val="00F221B4"/>
    <w:rsid w:val="00F22C61"/>
    <w:rsid w:val="00F22CC4"/>
    <w:rsid w:val="00F2470F"/>
    <w:rsid w:val="00F322C6"/>
    <w:rsid w:val="00F32E48"/>
    <w:rsid w:val="00F35595"/>
    <w:rsid w:val="00F356B6"/>
    <w:rsid w:val="00F36FE7"/>
    <w:rsid w:val="00F47CC4"/>
    <w:rsid w:val="00F54112"/>
    <w:rsid w:val="00F55E9E"/>
    <w:rsid w:val="00F579E9"/>
    <w:rsid w:val="00F64263"/>
    <w:rsid w:val="00F74CBE"/>
    <w:rsid w:val="00F75015"/>
    <w:rsid w:val="00F816B2"/>
    <w:rsid w:val="00F821E2"/>
    <w:rsid w:val="00F82931"/>
    <w:rsid w:val="00F838DB"/>
    <w:rsid w:val="00F94C37"/>
    <w:rsid w:val="00FA6938"/>
    <w:rsid w:val="00FB00B7"/>
    <w:rsid w:val="00FB4E99"/>
    <w:rsid w:val="00FB79A0"/>
    <w:rsid w:val="00FC305E"/>
    <w:rsid w:val="00FD6C19"/>
    <w:rsid w:val="00FE147B"/>
    <w:rsid w:val="00FE3438"/>
    <w:rsid w:val="00FE79B4"/>
    <w:rsid w:val="00FF0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2ADBD78"/>
  <w15:docId w15:val="{BB17E6E6-B70D-40A6-8323-57422B3C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68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952C07"/>
    <w:pPr>
      <w:widowControl w:val="0"/>
      <w:suppressAutoHyphens/>
      <w:autoSpaceDE w:val="0"/>
      <w:spacing w:after="120" w:line="259" w:lineRule="auto"/>
      <w:ind w:right="400"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952C07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western">
    <w:name w:val="western"/>
    <w:basedOn w:val="a"/>
    <w:rsid w:val="00952C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E1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1B8A"/>
  </w:style>
  <w:style w:type="paragraph" w:styleId="a8">
    <w:name w:val="footer"/>
    <w:basedOn w:val="a"/>
    <w:link w:val="a9"/>
    <w:uiPriority w:val="99"/>
    <w:unhideWhenUsed/>
    <w:rsid w:val="000C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DA1"/>
  </w:style>
  <w:style w:type="paragraph" w:styleId="aa">
    <w:name w:val="Balloon Text"/>
    <w:basedOn w:val="a"/>
    <w:link w:val="ab"/>
    <w:uiPriority w:val="99"/>
    <w:unhideWhenUsed/>
    <w:rsid w:val="000C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0C6DA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3F357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F3576"/>
  </w:style>
  <w:style w:type="paragraph" w:styleId="2">
    <w:name w:val="Body Text 2"/>
    <w:basedOn w:val="a"/>
    <w:link w:val="20"/>
    <w:uiPriority w:val="99"/>
    <w:unhideWhenUsed/>
    <w:rsid w:val="00057C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57C04"/>
  </w:style>
  <w:style w:type="character" w:customStyle="1" w:styleId="10">
    <w:name w:val="Заголовок 1 Знак"/>
    <w:basedOn w:val="a0"/>
    <w:link w:val="1"/>
    <w:uiPriority w:val="9"/>
    <w:rsid w:val="007B26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268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7B2686"/>
  </w:style>
  <w:style w:type="paragraph" w:styleId="21">
    <w:name w:val="Body Text Indent 2"/>
    <w:basedOn w:val="a"/>
    <w:link w:val="22"/>
    <w:uiPriority w:val="99"/>
    <w:rsid w:val="007B2686"/>
    <w:pPr>
      <w:autoSpaceDE w:val="0"/>
      <w:autoSpaceDN w:val="0"/>
      <w:spacing w:after="0" w:line="240" w:lineRule="auto"/>
      <w:ind w:right="936" w:firstLine="454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B2686"/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e">
    <w:name w:val="caption"/>
    <w:basedOn w:val="a"/>
    <w:next w:val="a"/>
    <w:uiPriority w:val="99"/>
    <w:qFormat/>
    <w:rsid w:val="007B2686"/>
    <w:pPr>
      <w:autoSpaceDE w:val="0"/>
      <w:autoSpaceDN w:val="0"/>
      <w:spacing w:before="240" w:after="60" w:line="240" w:lineRule="auto"/>
      <w:ind w:right="936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B2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B26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unhideWhenUsed/>
    <w:rsid w:val="007B2686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unhideWhenUsed/>
    <w:rsid w:val="007B268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B2686"/>
    <w:rPr>
      <w:rFonts w:ascii="Calibri" w:eastAsia="Times New Roman" w:hAnsi="Calibri" w:cs="Times New Roman"/>
      <w:sz w:val="20"/>
      <w:szCs w:val="20"/>
    </w:rPr>
  </w:style>
  <w:style w:type="paragraph" w:customStyle="1" w:styleId="ConsNormal">
    <w:name w:val="ConsNormal"/>
    <w:rsid w:val="007B268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locked/>
    <w:rsid w:val="007B268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rsid w:val="007B268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rsid w:val="007B2686"/>
    <w:rPr>
      <w:rFonts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7B26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subject"/>
    <w:basedOn w:val="af0"/>
    <w:next w:val="af0"/>
    <w:link w:val="af5"/>
    <w:uiPriority w:val="99"/>
    <w:rsid w:val="007B2686"/>
    <w:pPr>
      <w:spacing w:after="0"/>
    </w:pPr>
    <w:rPr>
      <w:rFonts w:ascii="Times New Roman" w:hAnsi="Times New Roman"/>
      <w:b/>
      <w:bCs/>
      <w:lang w:eastAsia="ru-RU"/>
    </w:rPr>
  </w:style>
  <w:style w:type="character" w:customStyle="1" w:styleId="af5">
    <w:name w:val="Тема примечания Знак"/>
    <w:basedOn w:val="af1"/>
    <w:link w:val="af4"/>
    <w:uiPriority w:val="99"/>
    <w:rsid w:val="007B26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rsid w:val="007B2686"/>
    <w:rPr>
      <w:rFonts w:cs="Times New Roman"/>
      <w:color w:val="800080"/>
      <w:u w:val="single"/>
    </w:rPr>
  </w:style>
  <w:style w:type="table" w:customStyle="1" w:styleId="13">
    <w:name w:val="Светлая заливка1"/>
    <w:basedOn w:val="a1"/>
    <w:uiPriority w:val="60"/>
    <w:rsid w:val="007B2686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7">
    <w:name w:val="Normal (Web)"/>
    <w:basedOn w:val="a"/>
    <w:uiPriority w:val="99"/>
    <w:unhideWhenUsed/>
    <w:rsid w:val="007B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7B2686"/>
    <w:pPr>
      <w:spacing w:after="0" w:line="240" w:lineRule="auto"/>
    </w:pPr>
    <w:rPr>
      <w:rFonts w:ascii="Calibri" w:eastAsia="Times New Roman" w:hAnsi="Calibri" w:cs="Times New Roman"/>
    </w:rPr>
  </w:style>
  <w:style w:type="character" w:styleId="af9">
    <w:name w:val="Emphasis"/>
    <w:basedOn w:val="a0"/>
    <w:uiPriority w:val="20"/>
    <w:qFormat/>
    <w:rsid w:val="007B2686"/>
    <w:rPr>
      <w:rFonts w:cs="Times New Roman"/>
      <w:i/>
      <w:iCs/>
    </w:rPr>
  </w:style>
  <w:style w:type="table" w:customStyle="1" w:styleId="23">
    <w:name w:val="Сетка таблицы2"/>
    <w:basedOn w:val="a1"/>
    <w:next w:val="a3"/>
    <w:uiPriority w:val="59"/>
    <w:rsid w:val="007B26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rsid w:val="007B26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4E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70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B94B8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fa">
    <w:name w:val="Знак"/>
    <w:basedOn w:val="a"/>
    <w:rsid w:val="00727C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b">
    <w:name w:val="Гипертекстовая ссылка"/>
    <w:basedOn w:val="a0"/>
    <w:rsid w:val="00727CE8"/>
    <w:rPr>
      <w:color w:val="106BBE"/>
    </w:rPr>
  </w:style>
  <w:style w:type="paragraph" w:customStyle="1" w:styleId="ConsPlusTitle">
    <w:name w:val="ConsPlusTitle"/>
    <w:rsid w:val="00B9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D7AF-6F35-4551-8E9E-5BE8D50A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Грибов</cp:lastModifiedBy>
  <cp:revision>2</cp:revision>
  <cp:lastPrinted>2025-11-17T06:53:00Z</cp:lastPrinted>
  <dcterms:created xsi:type="dcterms:W3CDTF">2025-12-05T13:20:00Z</dcterms:created>
  <dcterms:modified xsi:type="dcterms:W3CDTF">2025-12-05T13:20:00Z</dcterms:modified>
</cp:coreProperties>
</file>