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C9" w:rsidRPr="004732C9" w:rsidRDefault="004732C9" w:rsidP="004732C9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 w:rsidRPr="004732C9">
        <w:rPr>
          <w:noProof/>
          <w:sz w:val="28"/>
          <w:szCs w:val="28"/>
        </w:rPr>
        <w:drawing>
          <wp:inline distT="0" distB="0" distL="0" distR="0" wp14:anchorId="74BFDBB5" wp14:editId="7F5C94CD">
            <wp:extent cx="603885" cy="647065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2C9" w:rsidRPr="004732C9" w:rsidRDefault="004732C9" w:rsidP="004732C9">
      <w:pPr>
        <w:widowControl w:val="0"/>
        <w:jc w:val="center"/>
        <w:rPr>
          <w:b/>
          <w:caps/>
          <w:sz w:val="28"/>
          <w:szCs w:val="28"/>
        </w:rPr>
      </w:pPr>
      <w:r w:rsidRPr="004732C9">
        <w:rPr>
          <w:b/>
          <w:caps/>
          <w:sz w:val="28"/>
          <w:szCs w:val="28"/>
        </w:rPr>
        <w:t xml:space="preserve">Администрация муниципального образования </w:t>
      </w:r>
    </w:p>
    <w:p w:rsidR="004732C9" w:rsidRPr="004732C9" w:rsidRDefault="004732C9" w:rsidP="004732C9">
      <w:pPr>
        <w:widowControl w:val="0"/>
        <w:spacing w:line="360" w:lineRule="auto"/>
        <w:jc w:val="center"/>
        <w:rPr>
          <w:b/>
          <w:caps/>
          <w:sz w:val="28"/>
          <w:szCs w:val="28"/>
        </w:rPr>
      </w:pPr>
      <w:r w:rsidRPr="004732C9">
        <w:rPr>
          <w:b/>
          <w:caps/>
          <w:sz w:val="28"/>
          <w:szCs w:val="28"/>
        </w:rPr>
        <w:t>«Сафоновский район» Смоленской области</w:t>
      </w:r>
    </w:p>
    <w:p w:rsidR="004732C9" w:rsidRPr="004732C9" w:rsidRDefault="004732C9" w:rsidP="004732C9">
      <w:pPr>
        <w:widowControl w:val="0"/>
        <w:jc w:val="center"/>
        <w:outlineLvl w:val="0"/>
        <w:rPr>
          <w:b/>
          <w:spacing w:val="60"/>
          <w:sz w:val="44"/>
          <w:szCs w:val="20"/>
        </w:rPr>
      </w:pPr>
      <w:r w:rsidRPr="004732C9">
        <w:rPr>
          <w:b/>
          <w:spacing w:val="60"/>
          <w:sz w:val="44"/>
          <w:szCs w:val="20"/>
        </w:rPr>
        <w:t>ПОСТАНОВЛЕНИЕ</w:t>
      </w:r>
    </w:p>
    <w:p w:rsidR="004732C9" w:rsidRPr="004732C9" w:rsidRDefault="004732C9" w:rsidP="004732C9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EF27B0" w:rsidRPr="004732C9" w:rsidRDefault="004732C9" w:rsidP="00DF0795">
      <w:pPr>
        <w:widowControl w:val="0"/>
        <w:rPr>
          <w:sz w:val="28"/>
          <w:szCs w:val="20"/>
        </w:rPr>
      </w:pPr>
      <w:r w:rsidRPr="004732C9">
        <w:rPr>
          <w:sz w:val="28"/>
          <w:szCs w:val="20"/>
        </w:rPr>
        <w:t xml:space="preserve">от </w:t>
      </w:r>
      <w:r>
        <w:rPr>
          <w:sz w:val="28"/>
          <w:szCs w:val="20"/>
        </w:rPr>
        <w:t>30.12.2021 № 1805</w:t>
      </w:r>
      <w:r w:rsidRPr="004732C9">
        <w:rPr>
          <w:sz w:val="28"/>
          <w:szCs w:val="20"/>
        </w:rPr>
        <w:t xml:space="preserve"> </w:t>
      </w:r>
    </w:p>
    <w:p w:rsidR="00F006E0" w:rsidRPr="004834D3" w:rsidRDefault="00F006E0" w:rsidP="00BC5F4A">
      <w:pPr>
        <w:widowControl w:val="0"/>
      </w:pPr>
    </w:p>
    <w:p w:rsidR="00DF0795" w:rsidRPr="004834D3" w:rsidRDefault="00DF0795" w:rsidP="00BC5F4A">
      <w:pPr>
        <w:widowControl w:val="0"/>
        <w:rPr>
          <w:sz w:val="16"/>
          <w:szCs w:val="16"/>
        </w:rPr>
      </w:pPr>
    </w:p>
    <w:tbl>
      <w:tblPr>
        <w:tblW w:w="13966" w:type="dxa"/>
        <w:tblLook w:val="04A0" w:firstRow="1" w:lastRow="0" w:firstColumn="1" w:lastColumn="0" w:noHBand="0" w:noVBand="1"/>
      </w:tblPr>
      <w:tblGrid>
        <w:gridCol w:w="6912"/>
        <w:gridCol w:w="7054"/>
      </w:tblGrid>
      <w:tr w:rsidR="00BC5F4A" w:rsidRPr="009A7D6A" w:rsidTr="003250C5">
        <w:tc>
          <w:tcPr>
            <w:tcW w:w="6912" w:type="dxa"/>
          </w:tcPr>
          <w:p w:rsidR="003250C5" w:rsidRDefault="003250C5" w:rsidP="003250C5">
            <w:pPr>
              <w:widowControl w:val="0"/>
              <w:rPr>
                <w:sz w:val="28"/>
                <w:szCs w:val="28"/>
              </w:rPr>
            </w:pPr>
            <w:r w:rsidRPr="00C1709B">
              <w:rPr>
                <w:sz w:val="28"/>
                <w:szCs w:val="28"/>
              </w:rPr>
              <w:t xml:space="preserve">О внесении изменений </w:t>
            </w:r>
            <w:r>
              <w:rPr>
                <w:sz w:val="28"/>
                <w:szCs w:val="28"/>
              </w:rPr>
              <w:t xml:space="preserve">в муниципальную программу «Развитие культуры и средств массовой информации </w:t>
            </w:r>
          </w:p>
          <w:p w:rsidR="00BC5F4A" w:rsidRPr="00380A43" w:rsidRDefault="003250C5" w:rsidP="003250C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муниципальном образовании «Сафоновский район» </w:t>
            </w:r>
            <w:r w:rsidRPr="00DA512F">
              <w:rPr>
                <w:sz w:val="28"/>
                <w:szCs w:val="28"/>
              </w:rPr>
              <w:t>Смоленской области</w:t>
            </w:r>
            <w:r>
              <w:rPr>
                <w:szCs w:val="28"/>
              </w:rPr>
              <w:t xml:space="preserve">» </w:t>
            </w:r>
            <w:r w:rsidRPr="00DA512F">
              <w:rPr>
                <w:sz w:val="28"/>
                <w:szCs w:val="28"/>
              </w:rPr>
              <w:t>на 2014-2025 годы</w:t>
            </w:r>
          </w:p>
        </w:tc>
        <w:tc>
          <w:tcPr>
            <w:tcW w:w="7054" w:type="dxa"/>
          </w:tcPr>
          <w:p w:rsidR="00BC5F4A" w:rsidRPr="009A7D6A" w:rsidRDefault="00BC5F4A" w:rsidP="00213287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BC5F4A" w:rsidRDefault="00BC5F4A" w:rsidP="00BC5F4A">
      <w:pPr>
        <w:pStyle w:val="2"/>
        <w:widowControl w:val="0"/>
        <w:spacing w:after="0" w:line="240" w:lineRule="auto"/>
        <w:jc w:val="both"/>
        <w:rPr>
          <w:sz w:val="28"/>
          <w:szCs w:val="28"/>
        </w:rPr>
      </w:pPr>
    </w:p>
    <w:p w:rsidR="003250C5" w:rsidRPr="00682B7D" w:rsidRDefault="003250C5" w:rsidP="003250C5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682B7D">
        <w:rPr>
          <w:sz w:val="28"/>
          <w:szCs w:val="28"/>
        </w:rPr>
        <w:t>В целях внедрения программно-целевых принципов организации бюджетного процесса, руководствуясь порядком разработки, реализации и оценки эффективности муниципальных программ муниципального образования «Сафоновский район» Смоленской области и муниципальных программ Сафоновского городского поселения Сафоновского района Смоленской области, утвержденным постановлением Администрации муниципального образования «Сафоновский район» Смоленской области от 19.09.2013 № 1172</w:t>
      </w:r>
      <w:r>
        <w:rPr>
          <w:sz w:val="28"/>
          <w:szCs w:val="28"/>
        </w:rPr>
        <w:t xml:space="preserve">                                       </w:t>
      </w:r>
      <w:r w:rsidRPr="00682B7D">
        <w:rPr>
          <w:sz w:val="28"/>
          <w:szCs w:val="28"/>
        </w:rPr>
        <w:t xml:space="preserve"> (в редакции постановлени</w:t>
      </w:r>
      <w:r w:rsidR="00DF6DC3">
        <w:rPr>
          <w:sz w:val="28"/>
          <w:szCs w:val="28"/>
        </w:rPr>
        <w:t>й</w:t>
      </w:r>
      <w:r w:rsidRPr="00682B7D">
        <w:rPr>
          <w:sz w:val="28"/>
          <w:szCs w:val="28"/>
        </w:rPr>
        <w:t xml:space="preserve"> Администрации муниципального образования «Сафоновский район» Смоленской области от 04.12.2015 № 1427</w:t>
      </w:r>
      <w:r w:rsidR="00DF6DC3">
        <w:rPr>
          <w:sz w:val="28"/>
          <w:szCs w:val="28"/>
        </w:rPr>
        <w:t xml:space="preserve">, </w:t>
      </w:r>
      <w:r w:rsidR="00EF27B0">
        <w:rPr>
          <w:sz w:val="28"/>
          <w:szCs w:val="28"/>
        </w:rPr>
        <w:t xml:space="preserve">                                   </w:t>
      </w:r>
      <w:r w:rsidR="00DF6DC3">
        <w:rPr>
          <w:sz w:val="28"/>
          <w:szCs w:val="28"/>
        </w:rPr>
        <w:t>от 30.12.2016</w:t>
      </w:r>
      <w:proofErr w:type="gramEnd"/>
      <w:r w:rsidR="00DF6DC3">
        <w:rPr>
          <w:sz w:val="28"/>
          <w:szCs w:val="28"/>
        </w:rPr>
        <w:t xml:space="preserve"> №</w:t>
      </w:r>
      <w:r w:rsidR="00EF27B0">
        <w:rPr>
          <w:sz w:val="28"/>
          <w:szCs w:val="28"/>
        </w:rPr>
        <w:t xml:space="preserve"> </w:t>
      </w:r>
      <w:r w:rsidR="00DF6DC3">
        <w:rPr>
          <w:sz w:val="28"/>
          <w:szCs w:val="28"/>
        </w:rPr>
        <w:t>1517</w:t>
      </w:r>
      <w:r w:rsidRPr="00682B7D">
        <w:rPr>
          <w:sz w:val="28"/>
          <w:szCs w:val="28"/>
        </w:rPr>
        <w:t>), Уставом муниципального образования «Сафоновский район» Смоленской области, Администрация муниципального образования</w:t>
      </w:r>
      <w:r>
        <w:rPr>
          <w:sz w:val="28"/>
          <w:szCs w:val="28"/>
        </w:rPr>
        <w:t xml:space="preserve"> «Сафоновский район» Смоленской </w:t>
      </w:r>
      <w:r w:rsidRPr="00682B7D">
        <w:rPr>
          <w:sz w:val="28"/>
          <w:szCs w:val="28"/>
        </w:rPr>
        <w:t>области</w:t>
      </w:r>
    </w:p>
    <w:p w:rsidR="00213287" w:rsidRPr="00EF27B0" w:rsidRDefault="00213287" w:rsidP="00213287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13287" w:rsidRPr="00380A43" w:rsidRDefault="00213287" w:rsidP="00213287">
      <w:pPr>
        <w:widowControl w:val="0"/>
        <w:tabs>
          <w:tab w:val="left" w:pos="1560"/>
        </w:tabs>
        <w:jc w:val="both"/>
        <w:rPr>
          <w:color w:val="000000"/>
          <w:sz w:val="28"/>
          <w:szCs w:val="28"/>
        </w:rPr>
      </w:pPr>
      <w:r w:rsidRPr="00380A43">
        <w:rPr>
          <w:color w:val="000000"/>
          <w:sz w:val="28"/>
          <w:szCs w:val="28"/>
        </w:rPr>
        <w:t>ПОСТАНОВЛЯЕТ:</w:t>
      </w:r>
    </w:p>
    <w:p w:rsidR="00213287" w:rsidRPr="00EF27B0" w:rsidRDefault="00213287" w:rsidP="00213287">
      <w:pPr>
        <w:widowControl w:val="0"/>
        <w:tabs>
          <w:tab w:val="left" w:pos="1560"/>
        </w:tabs>
        <w:ind w:firstLine="709"/>
        <w:jc w:val="both"/>
        <w:rPr>
          <w:color w:val="000000"/>
          <w:sz w:val="16"/>
          <w:szCs w:val="16"/>
        </w:rPr>
      </w:pPr>
    </w:p>
    <w:p w:rsidR="003250C5" w:rsidRPr="00682B7D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682B7D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муниципальную программу «Развитие культуры и средств массовой информации в муниципальном образовании «Сафоновский район» </w:t>
      </w:r>
      <w:r w:rsidRPr="00DA512F">
        <w:rPr>
          <w:sz w:val="28"/>
          <w:szCs w:val="28"/>
        </w:rPr>
        <w:t>Смоленской области</w:t>
      </w:r>
      <w:r>
        <w:rPr>
          <w:szCs w:val="28"/>
        </w:rPr>
        <w:t xml:space="preserve">» </w:t>
      </w:r>
      <w:r w:rsidRPr="00DA512F">
        <w:rPr>
          <w:sz w:val="28"/>
          <w:szCs w:val="28"/>
        </w:rPr>
        <w:t>на 2014-2025 годы</w:t>
      </w:r>
      <w:r w:rsidRPr="00682B7D">
        <w:rPr>
          <w:sz w:val="28"/>
          <w:szCs w:val="28"/>
        </w:rPr>
        <w:t xml:space="preserve"> </w:t>
      </w:r>
      <w:r w:rsidR="00EF27B0">
        <w:rPr>
          <w:sz w:val="28"/>
          <w:szCs w:val="28"/>
        </w:rPr>
        <w:t>(далее -</w:t>
      </w:r>
      <w:r>
        <w:rPr>
          <w:sz w:val="28"/>
          <w:szCs w:val="28"/>
        </w:rPr>
        <w:t xml:space="preserve"> муниципальная программа), утвержденную постановлением Администрации муниципального образования «Сафоновский район» Смоленской области от 02.12.2016 № 1366, </w:t>
      </w:r>
      <w:r w:rsidRPr="00682B7D">
        <w:rPr>
          <w:sz w:val="28"/>
          <w:szCs w:val="28"/>
        </w:rPr>
        <w:t>следующие изменения:</w:t>
      </w:r>
    </w:p>
    <w:p w:rsidR="003250C5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Позицию «</w:t>
      </w:r>
      <w:r w:rsidRPr="00D63C8E">
        <w:rPr>
          <w:sz w:val="28"/>
          <w:szCs w:val="28"/>
        </w:rPr>
        <w:t xml:space="preserve">Объемы ассигнований </w:t>
      </w:r>
      <w:r>
        <w:rPr>
          <w:sz w:val="28"/>
          <w:szCs w:val="28"/>
        </w:rPr>
        <w:t xml:space="preserve">муниципальной </w:t>
      </w:r>
      <w:r w:rsidRPr="00D63C8E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                            </w:t>
      </w:r>
      <w:r w:rsidRPr="00D63C8E">
        <w:rPr>
          <w:sz w:val="28"/>
          <w:szCs w:val="28"/>
        </w:rPr>
        <w:t xml:space="preserve"> (по годам реализации и в разрезе источников финансирования)</w:t>
      </w:r>
      <w:r>
        <w:rPr>
          <w:sz w:val="28"/>
          <w:szCs w:val="28"/>
        </w:rPr>
        <w:t>» паспорта </w:t>
      </w:r>
      <w:r w:rsidRPr="00CC479C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изложить в следующей редакции:</w:t>
      </w:r>
    </w:p>
    <w:p w:rsidR="000F6D28" w:rsidRPr="00DF0795" w:rsidRDefault="000F6D28" w:rsidP="003250C5">
      <w:pPr>
        <w:widowControl w:val="0"/>
        <w:ind w:firstLine="709"/>
        <w:jc w:val="both"/>
        <w:rPr>
          <w:sz w:val="20"/>
          <w:szCs w:val="20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796"/>
      </w:tblGrid>
      <w:tr w:rsidR="003250C5" w:rsidRPr="00682B7D" w:rsidTr="00EF27B0">
        <w:trPr>
          <w:trHeight w:val="208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C5" w:rsidRPr="00682B7D" w:rsidRDefault="003250C5" w:rsidP="00046C50">
            <w:pPr>
              <w:widowControl w:val="0"/>
              <w:snapToGrid w:val="0"/>
              <w:rPr>
                <w:sz w:val="18"/>
                <w:szCs w:val="18"/>
              </w:rPr>
            </w:pPr>
            <w:r w:rsidRPr="00682B7D">
              <w:rPr>
                <w:sz w:val="18"/>
                <w:szCs w:val="18"/>
              </w:rPr>
              <w:lastRenderedPageBreak/>
              <w:t>Объемы ассигнований программы (по годам реализации и в разрезе источников финансирования)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0C5" w:rsidRDefault="003250C5" w:rsidP="00046C50">
            <w:pPr>
              <w:pStyle w:val="ConsPlusNonformat"/>
              <w:suppressAutoHyphens w:val="0"/>
              <w:snapToGrid w:val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682B7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бщий объем финансирования программы составляет </w:t>
            </w:r>
            <w:r w:rsidR="0041191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="0047204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7</w:t>
            </w:r>
            <w:r w:rsidR="00106B0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14119,1</w:t>
            </w:r>
            <w:r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тыс.руб., </w:t>
            </w:r>
          </w:p>
          <w:p w:rsidR="003250C5" w:rsidRPr="00682B7D" w:rsidRDefault="003250C5" w:rsidP="00046C50">
            <w:pPr>
              <w:pStyle w:val="ConsPlusNonformat"/>
              <w:suppressAutoHyphens w:val="0"/>
              <w:snapToGrid w:val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 том числе по годам:</w:t>
            </w:r>
          </w:p>
          <w:p w:rsidR="003250C5" w:rsidRPr="00682B7D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- 2014 год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–</w:t>
            </w:r>
            <w:r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59501,0 тыс.руб.;</w:t>
            </w:r>
          </w:p>
          <w:p w:rsidR="003250C5" w:rsidRPr="00682B7D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- 2015 год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–</w:t>
            </w:r>
            <w:r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61</w:t>
            </w:r>
            <w:r w:rsidR="00176D6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294,0</w:t>
            </w:r>
            <w:r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тыс.руб.;</w:t>
            </w:r>
          </w:p>
          <w:p w:rsidR="003250C5" w:rsidRPr="00682B7D" w:rsidRDefault="003250C5" w:rsidP="00046C50">
            <w:pPr>
              <w:widowControl w:val="0"/>
              <w:autoSpaceDE w:val="0"/>
              <w:rPr>
                <w:spacing w:val="-6"/>
                <w:sz w:val="18"/>
                <w:szCs w:val="18"/>
              </w:rPr>
            </w:pPr>
            <w:r w:rsidRPr="00682B7D">
              <w:rPr>
                <w:spacing w:val="-6"/>
                <w:sz w:val="18"/>
                <w:szCs w:val="18"/>
              </w:rPr>
              <w:t xml:space="preserve">- 2016 год </w:t>
            </w:r>
            <w:r>
              <w:rPr>
                <w:spacing w:val="-6"/>
                <w:sz w:val="18"/>
                <w:szCs w:val="18"/>
              </w:rPr>
              <w:t>–</w:t>
            </w:r>
            <w:r w:rsidRPr="00682B7D">
              <w:rPr>
                <w:spacing w:val="-6"/>
                <w:sz w:val="18"/>
                <w:szCs w:val="18"/>
              </w:rPr>
              <w:t xml:space="preserve"> 67839,1 тыс.руб.;</w:t>
            </w:r>
          </w:p>
          <w:p w:rsidR="003250C5" w:rsidRPr="00682B7D" w:rsidRDefault="003250C5" w:rsidP="00046C50">
            <w:pPr>
              <w:widowControl w:val="0"/>
              <w:autoSpaceDE w:val="0"/>
              <w:rPr>
                <w:spacing w:val="-6"/>
                <w:sz w:val="18"/>
                <w:szCs w:val="18"/>
              </w:rPr>
            </w:pPr>
            <w:r w:rsidRPr="00682B7D">
              <w:rPr>
                <w:spacing w:val="-6"/>
                <w:sz w:val="18"/>
                <w:szCs w:val="18"/>
              </w:rPr>
              <w:t xml:space="preserve">- 2017 год </w:t>
            </w:r>
            <w:r>
              <w:rPr>
                <w:spacing w:val="-6"/>
                <w:sz w:val="18"/>
                <w:szCs w:val="18"/>
              </w:rPr>
              <w:t>–</w:t>
            </w:r>
            <w:r w:rsidRPr="00682B7D">
              <w:rPr>
                <w:spacing w:val="-6"/>
                <w:sz w:val="18"/>
                <w:szCs w:val="18"/>
              </w:rPr>
              <w:t xml:space="preserve"> 73773,9 тыс.руб.;</w:t>
            </w:r>
          </w:p>
          <w:p w:rsidR="003250C5" w:rsidRPr="00682B7D" w:rsidRDefault="003250C5" w:rsidP="00046C50">
            <w:pPr>
              <w:widowControl w:val="0"/>
              <w:autoSpaceDE w:val="0"/>
              <w:rPr>
                <w:spacing w:val="-6"/>
                <w:sz w:val="18"/>
                <w:szCs w:val="18"/>
              </w:rPr>
            </w:pPr>
            <w:r w:rsidRPr="00682B7D">
              <w:rPr>
                <w:spacing w:val="-6"/>
                <w:sz w:val="18"/>
                <w:szCs w:val="18"/>
              </w:rPr>
              <w:t xml:space="preserve">- 2018 год </w:t>
            </w:r>
            <w:r>
              <w:rPr>
                <w:spacing w:val="-6"/>
                <w:sz w:val="18"/>
                <w:szCs w:val="18"/>
              </w:rPr>
              <w:t>–</w:t>
            </w:r>
            <w:r w:rsidRPr="00682B7D">
              <w:rPr>
                <w:spacing w:val="-6"/>
                <w:sz w:val="18"/>
                <w:szCs w:val="18"/>
              </w:rPr>
              <w:t xml:space="preserve"> 79</w:t>
            </w:r>
            <w:r>
              <w:rPr>
                <w:spacing w:val="-6"/>
                <w:sz w:val="18"/>
                <w:szCs w:val="18"/>
              </w:rPr>
              <w:t>418,8</w:t>
            </w:r>
            <w:r w:rsidRPr="00682B7D">
              <w:rPr>
                <w:spacing w:val="-6"/>
                <w:sz w:val="18"/>
                <w:szCs w:val="18"/>
              </w:rPr>
              <w:t xml:space="preserve"> тыс.руб.;</w:t>
            </w:r>
          </w:p>
          <w:p w:rsidR="003250C5" w:rsidRPr="00682B7D" w:rsidRDefault="003250C5" w:rsidP="00046C50">
            <w:pPr>
              <w:widowControl w:val="0"/>
              <w:autoSpaceDE w:val="0"/>
              <w:rPr>
                <w:spacing w:val="-6"/>
                <w:sz w:val="18"/>
                <w:szCs w:val="18"/>
              </w:rPr>
            </w:pPr>
            <w:r w:rsidRPr="00682B7D">
              <w:rPr>
                <w:spacing w:val="-6"/>
                <w:sz w:val="18"/>
                <w:szCs w:val="18"/>
              </w:rPr>
              <w:t xml:space="preserve">- 2019 год </w:t>
            </w:r>
            <w:r>
              <w:rPr>
                <w:spacing w:val="-6"/>
                <w:sz w:val="18"/>
                <w:szCs w:val="18"/>
              </w:rPr>
              <w:t>–</w:t>
            </w:r>
            <w:r w:rsidRPr="00682B7D">
              <w:rPr>
                <w:spacing w:val="-6"/>
                <w:sz w:val="18"/>
                <w:szCs w:val="18"/>
              </w:rPr>
              <w:t xml:space="preserve"> </w:t>
            </w:r>
            <w:r w:rsidR="006A4B7F">
              <w:rPr>
                <w:spacing w:val="-6"/>
                <w:sz w:val="18"/>
                <w:szCs w:val="18"/>
              </w:rPr>
              <w:t>85814,0</w:t>
            </w:r>
            <w:r w:rsidRPr="00682B7D">
              <w:rPr>
                <w:spacing w:val="-6"/>
                <w:sz w:val="18"/>
                <w:szCs w:val="18"/>
              </w:rPr>
              <w:t xml:space="preserve"> тыс.руб.;</w:t>
            </w:r>
          </w:p>
          <w:p w:rsidR="003250C5" w:rsidRPr="00682B7D" w:rsidRDefault="003250C5" w:rsidP="00046C50">
            <w:pPr>
              <w:widowControl w:val="0"/>
              <w:autoSpaceDE w:val="0"/>
              <w:rPr>
                <w:spacing w:val="-6"/>
                <w:sz w:val="18"/>
                <w:szCs w:val="18"/>
              </w:rPr>
            </w:pPr>
            <w:r w:rsidRPr="00682B7D">
              <w:rPr>
                <w:spacing w:val="-6"/>
                <w:sz w:val="18"/>
                <w:szCs w:val="18"/>
              </w:rPr>
              <w:t xml:space="preserve">- 2020 год </w:t>
            </w:r>
            <w:r>
              <w:rPr>
                <w:spacing w:val="-6"/>
                <w:sz w:val="18"/>
                <w:szCs w:val="18"/>
              </w:rPr>
              <w:t>–</w:t>
            </w:r>
            <w:r w:rsidRPr="00682B7D">
              <w:rPr>
                <w:spacing w:val="-6"/>
                <w:sz w:val="18"/>
                <w:szCs w:val="18"/>
              </w:rPr>
              <w:t xml:space="preserve"> </w:t>
            </w:r>
            <w:r w:rsidR="004F776B">
              <w:rPr>
                <w:spacing w:val="-6"/>
                <w:sz w:val="18"/>
                <w:szCs w:val="18"/>
              </w:rPr>
              <w:t>68804,2</w:t>
            </w:r>
            <w:r w:rsidR="00AF1BF8" w:rsidRPr="00682B7D">
              <w:rPr>
                <w:spacing w:val="-6"/>
                <w:sz w:val="18"/>
                <w:szCs w:val="18"/>
              </w:rPr>
              <w:t xml:space="preserve"> </w:t>
            </w:r>
            <w:r w:rsidRPr="00682B7D">
              <w:rPr>
                <w:spacing w:val="-6"/>
                <w:sz w:val="18"/>
                <w:szCs w:val="18"/>
              </w:rPr>
              <w:t>тыс.руб.;</w:t>
            </w:r>
          </w:p>
          <w:p w:rsidR="003250C5" w:rsidRPr="00682B7D" w:rsidRDefault="003250C5" w:rsidP="00046C50">
            <w:pPr>
              <w:widowControl w:val="0"/>
              <w:autoSpaceDE w:val="0"/>
              <w:rPr>
                <w:spacing w:val="-6"/>
                <w:sz w:val="18"/>
                <w:szCs w:val="18"/>
              </w:rPr>
            </w:pPr>
            <w:r w:rsidRPr="00682B7D">
              <w:rPr>
                <w:spacing w:val="-6"/>
                <w:sz w:val="18"/>
                <w:szCs w:val="18"/>
              </w:rPr>
              <w:t xml:space="preserve">- 2021 год </w:t>
            </w:r>
            <w:r>
              <w:rPr>
                <w:spacing w:val="-6"/>
                <w:sz w:val="18"/>
                <w:szCs w:val="18"/>
              </w:rPr>
              <w:t>–</w:t>
            </w:r>
            <w:r w:rsidRPr="00682B7D">
              <w:rPr>
                <w:spacing w:val="-6"/>
                <w:sz w:val="18"/>
                <w:szCs w:val="18"/>
              </w:rPr>
              <w:t xml:space="preserve"> </w:t>
            </w:r>
            <w:r w:rsidR="0047204F">
              <w:rPr>
                <w:spacing w:val="-6"/>
                <w:sz w:val="18"/>
                <w:szCs w:val="18"/>
              </w:rPr>
              <w:t>8</w:t>
            </w:r>
            <w:r w:rsidR="006051BF">
              <w:rPr>
                <w:spacing w:val="-6"/>
                <w:sz w:val="18"/>
                <w:szCs w:val="18"/>
              </w:rPr>
              <w:t>9649,8</w:t>
            </w:r>
            <w:r w:rsidR="00AF1BF8" w:rsidRPr="00682B7D">
              <w:rPr>
                <w:spacing w:val="-6"/>
                <w:sz w:val="18"/>
                <w:szCs w:val="18"/>
              </w:rPr>
              <w:t xml:space="preserve"> </w:t>
            </w:r>
            <w:r w:rsidRPr="00682B7D">
              <w:rPr>
                <w:spacing w:val="-6"/>
                <w:sz w:val="18"/>
                <w:szCs w:val="18"/>
              </w:rPr>
              <w:t>тыс.руб.;</w:t>
            </w:r>
          </w:p>
          <w:p w:rsidR="003250C5" w:rsidRPr="00682B7D" w:rsidRDefault="003250C5" w:rsidP="00046C50">
            <w:pPr>
              <w:widowControl w:val="0"/>
              <w:autoSpaceDE w:val="0"/>
              <w:rPr>
                <w:spacing w:val="-6"/>
                <w:sz w:val="18"/>
                <w:szCs w:val="18"/>
              </w:rPr>
            </w:pPr>
            <w:r w:rsidRPr="00682B7D">
              <w:rPr>
                <w:spacing w:val="-6"/>
                <w:sz w:val="18"/>
                <w:szCs w:val="18"/>
              </w:rPr>
              <w:t xml:space="preserve">- 2022 год </w:t>
            </w:r>
            <w:r>
              <w:rPr>
                <w:spacing w:val="-6"/>
                <w:sz w:val="18"/>
                <w:szCs w:val="18"/>
              </w:rPr>
              <w:t>–</w:t>
            </w:r>
            <w:r w:rsidRPr="00682B7D">
              <w:rPr>
                <w:spacing w:val="-6"/>
                <w:sz w:val="18"/>
                <w:szCs w:val="18"/>
              </w:rPr>
              <w:t xml:space="preserve"> </w:t>
            </w:r>
            <w:r w:rsidR="0041191B">
              <w:rPr>
                <w:spacing w:val="-6"/>
                <w:sz w:val="18"/>
                <w:szCs w:val="18"/>
              </w:rPr>
              <w:t>6</w:t>
            </w:r>
            <w:r w:rsidR="0047204F">
              <w:rPr>
                <w:spacing w:val="-6"/>
                <w:sz w:val="18"/>
                <w:szCs w:val="18"/>
              </w:rPr>
              <w:t>6378,6</w:t>
            </w:r>
            <w:r w:rsidR="001218A9" w:rsidRPr="00682B7D">
              <w:rPr>
                <w:spacing w:val="-6"/>
                <w:sz w:val="18"/>
                <w:szCs w:val="18"/>
              </w:rPr>
              <w:t xml:space="preserve"> тыс.руб.;</w:t>
            </w:r>
          </w:p>
          <w:p w:rsidR="003250C5" w:rsidRPr="00682B7D" w:rsidRDefault="003250C5" w:rsidP="00046C50">
            <w:pPr>
              <w:widowControl w:val="0"/>
              <w:autoSpaceDE w:val="0"/>
              <w:rPr>
                <w:spacing w:val="-6"/>
                <w:sz w:val="18"/>
                <w:szCs w:val="18"/>
              </w:rPr>
            </w:pPr>
            <w:r w:rsidRPr="00682B7D">
              <w:rPr>
                <w:spacing w:val="-6"/>
                <w:sz w:val="18"/>
                <w:szCs w:val="18"/>
              </w:rPr>
              <w:t xml:space="preserve">- 2023 год </w:t>
            </w:r>
            <w:r>
              <w:rPr>
                <w:spacing w:val="-6"/>
                <w:sz w:val="18"/>
                <w:szCs w:val="18"/>
              </w:rPr>
              <w:t>–</w:t>
            </w:r>
            <w:r w:rsidRPr="00682B7D">
              <w:rPr>
                <w:spacing w:val="-6"/>
                <w:sz w:val="18"/>
                <w:szCs w:val="18"/>
              </w:rPr>
              <w:t xml:space="preserve"> </w:t>
            </w:r>
            <w:r w:rsidR="0047204F">
              <w:rPr>
                <w:spacing w:val="-6"/>
                <w:sz w:val="18"/>
                <w:szCs w:val="18"/>
              </w:rPr>
              <w:t>61645,7</w:t>
            </w:r>
            <w:r w:rsidR="0047204F" w:rsidRPr="00682B7D">
              <w:rPr>
                <w:spacing w:val="-6"/>
                <w:sz w:val="18"/>
                <w:szCs w:val="18"/>
              </w:rPr>
              <w:t xml:space="preserve"> тыс.руб.;</w:t>
            </w:r>
          </w:p>
          <w:p w:rsidR="003250C5" w:rsidRPr="00682B7D" w:rsidRDefault="003250C5" w:rsidP="00046C50">
            <w:pPr>
              <w:widowControl w:val="0"/>
              <w:autoSpaceDE w:val="0"/>
              <w:rPr>
                <w:spacing w:val="-6"/>
                <w:sz w:val="18"/>
                <w:szCs w:val="18"/>
              </w:rPr>
            </w:pPr>
            <w:r w:rsidRPr="00682B7D">
              <w:rPr>
                <w:spacing w:val="-6"/>
                <w:sz w:val="18"/>
                <w:szCs w:val="18"/>
              </w:rPr>
              <w:t xml:space="preserve">- 2024 год </w:t>
            </w:r>
            <w:r>
              <w:rPr>
                <w:spacing w:val="-6"/>
                <w:sz w:val="18"/>
                <w:szCs w:val="18"/>
              </w:rPr>
              <w:t>–</w:t>
            </w:r>
            <w:r w:rsidRPr="00682B7D">
              <w:rPr>
                <w:spacing w:val="-6"/>
                <w:sz w:val="18"/>
                <w:szCs w:val="18"/>
              </w:rPr>
              <w:t xml:space="preserve"> сумма не определена;</w:t>
            </w:r>
          </w:p>
          <w:p w:rsidR="003250C5" w:rsidRPr="00682B7D" w:rsidRDefault="003250C5" w:rsidP="00046C50">
            <w:pPr>
              <w:widowControl w:val="0"/>
              <w:autoSpaceDE w:val="0"/>
              <w:rPr>
                <w:spacing w:val="-6"/>
                <w:sz w:val="18"/>
                <w:szCs w:val="18"/>
              </w:rPr>
            </w:pPr>
            <w:r w:rsidRPr="00682B7D">
              <w:rPr>
                <w:spacing w:val="-6"/>
                <w:sz w:val="18"/>
                <w:szCs w:val="18"/>
              </w:rPr>
              <w:t xml:space="preserve">- 2025 год </w:t>
            </w:r>
            <w:r>
              <w:rPr>
                <w:spacing w:val="-6"/>
                <w:sz w:val="18"/>
                <w:szCs w:val="18"/>
              </w:rPr>
              <w:t>–</w:t>
            </w:r>
            <w:r w:rsidRPr="00682B7D">
              <w:rPr>
                <w:spacing w:val="-6"/>
                <w:sz w:val="18"/>
                <w:szCs w:val="18"/>
              </w:rPr>
              <w:t xml:space="preserve"> сумма не определена.</w:t>
            </w:r>
          </w:p>
          <w:p w:rsidR="003250C5" w:rsidRPr="00682B7D" w:rsidRDefault="003250C5" w:rsidP="00046C50">
            <w:pPr>
              <w:widowControl w:val="0"/>
              <w:autoSpaceDE w:val="0"/>
              <w:rPr>
                <w:sz w:val="18"/>
                <w:szCs w:val="18"/>
              </w:rPr>
            </w:pPr>
            <w:r w:rsidRPr="00682B7D">
              <w:rPr>
                <w:spacing w:val="-6"/>
                <w:sz w:val="18"/>
                <w:szCs w:val="18"/>
              </w:rPr>
              <w:t>Источником финансирования программы являются средства</w:t>
            </w:r>
            <w:r w:rsidRPr="00682B7D">
              <w:rPr>
                <w:sz w:val="18"/>
                <w:szCs w:val="18"/>
              </w:rPr>
              <w:t xml:space="preserve"> федерального бюджета, бюджетов Смоленской области и муниципального образования «Сафоновский район» Смоленской области, из них:</w:t>
            </w:r>
          </w:p>
          <w:p w:rsidR="003250C5" w:rsidRPr="00682B7D" w:rsidRDefault="003250C5" w:rsidP="00046C50">
            <w:pPr>
              <w:widowControl w:val="0"/>
              <w:autoSpaceDE w:val="0"/>
              <w:rPr>
                <w:sz w:val="18"/>
                <w:szCs w:val="18"/>
              </w:rPr>
            </w:pPr>
            <w:r w:rsidRPr="00682B7D">
              <w:rPr>
                <w:sz w:val="18"/>
                <w:szCs w:val="18"/>
              </w:rPr>
              <w:t xml:space="preserve">- средства федерального бюджета – </w:t>
            </w:r>
            <w:r w:rsidR="00106B0A">
              <w:rPr>
                <w:sz w:val="18"/>
                <w:szCs w:val="18"/>
              </w:rPr>
              <w:t>30019,5</w:t>
            </w:r>
            <w:r w:rsidRPr="00682B7D">
              <w:rPr>
                <w:spacing w:val="-6"/>
                <w:sz w:val="18"/>
                <w:szCs w:val="18"/>
              </w:rPr>
              <w:t xml:space="preserve"> </w:t>
            </w:r>
            <w:r w:rsidRPr="00682B7D">
              <w:rPr>
                <w:sz w:val="18"/>
                <w:szCs w:val="18"/>
              </w:rPr>
              <w:t>тыс.руб., в том числе по годам:</w:t>
            </w:r>
          </w:p>
          <w:p w:rsidR="003250C5" w:rsidRPr="00682B7D" w:rsidRDefault="003250C5" w:rsidP="00046C50">
            <w:pPr>
              <w:widowControl w:val="0"/>
              <w:autoSpaceDE w:val="0"/>
              <w:rPr>
                <w:sz w:val="18"/>
                <w:szCs w:val="18"/>
              </w:rPr>
            </w:pPr>
            <w:r w:rsidRPr="00682B7D">
              <w:rPr>
                <w:sz w:val="18"/>
                <w:szCs w:val="18"/>
              </w:rPr>
              <w:t xml:space="preserve">- 2014 год </w:t>
            </w:r>
            <w:r>
              <w:rPr>
                <w:sz w:val="18"/>
                <w:szCs w:val="18"/>
              </w:rPr>
              <w:t>–</w:t>
            </w:r>
            <w:r w:rsidRPr="00682B7D">
              <w:rPr>
                <w:sz w:val="18"/>
                <w:szCs w:val="18"/>
              </w:rPr>
              <w:t xml:space="preserve"> 252,7 тыс.руб.</w:t>
            </w:r>
          </w:p>
          <w:p w:rsidR="003250C5" w:rsidRPr="00682B7D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- 2015 год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–</w:t>
            </w:r>
            <w:r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218,3 тыс.руб.;</w:t>
            </w:r>
          </w:p>
          <w:p w:rsidR="003250C5" w:rsidRPr="00682B7D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- 2016 год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–</w:t>
            </w:r>
            <w:r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117,6 тыс.руб.;</w:t>
            </w:r>
          </w:p>
          <w:p w:rsidR="003250C5" w:rsidRPr="00682B7D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- 2017 год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–</w:t>
            </w:r>
            <w:r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1647,1 тыс.руб.</w:t>
            </w:r>
          </w:p>
          <w:p w:rsidR="003250C5" w:rsidRPr="00682B7D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- 2018 год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–</w:t>
            </w:r>
            <w:r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360,1 тыс.руб.;</w:t>
            </w:r>
          </w:p>
          <w:p w:rsidR="003250C5" w:rsidRPr="00682B7D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- 2019 год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–</w:t>
            </w:r>
            <w:r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="00F95EE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200</w:t>
            </w:r>
            <w:r w:rsidR="00F4407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4,9</w:t>
            </w:r>
            <w:r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тыс.руб.;</w:t>
            </w:r>
          </w:p>
          <w:p w:rsidR="003250C5" w:rsidRPr="00682B7D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- 2020 год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–</w:t>
            </w:r>
            <w:r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="001218A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68</w:t>
            </w:r>
            <w:r w:rsidR="0041191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95,3</w:t>
            </w:r>
            <w:r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тыс.руб.;</w:t>
            </w:r>
          </w:p>
          <w:p w:rsidR="003250C5" w:rsidRPr="00682B7D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- 2021 год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–</w:t>
            </w:r>
            <w:r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="0047204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</w:t>
            </w:r>
            <w:r w:rsidR="006051B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796</w:t>
            </w:r>
            <w:r w:rsidR="0047204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,5</w:t>
            </w:r>
            <w:r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тыс.руб.;</w:t>
            </w:r>
          </w:p>
          <w:p w:rsidR="003250C5" w:rsidRPr="00682B7D" w:rsidRDefault="003250C5" w:rsidP="00046C50">
            <w:pPr>
              <w:widowControl w:val="0"/>
              <w:autoSpaceDE w:val="0"/>
              <w:rPr>
                <w:spacing w:val="-6"/>
                <w:sz w:val="18"/>
                <w:szCs w:val="18"/>
              </w:rPr>
            </w:pPr>
            <w:r w:rsidRPr="00682B7D">
              <w:rPr>
                <w:spacing w:val="-6"/>
                <w:sz w:val="18"/>
                <w:szCs w:val="18"/>
              </w:rPr>
              <w:t xml:space="preserve">- 2022 год </w:t>
            </w:r>
            <w:r>
              <w:rPr>
                <w:spacing w:val="-6"/>
                <w:sz w:val="18"/>
                <w:szCs w:val="18"/>
              </w:rPr>
              <w:t>–</w:t>
            </w:r>
            <w:r w:rsidRPr="00682B7D">
              <w:rPr>
                <w:spacing w:val="-6"/>
                <w:sz w:val="18"/>
                <w:szCs w:val="18"/>
              </w:rPr>
              <w:t xml:space="preserve"> </w:t>
            </w:r>
            <w:r w:rsidR="001218A9">
              <w:rPr>
                <w:spacing w:val="-6"/>
                <w:sz w:val="18"/>
                <w:szCs w:val="18"/>
              </w:rPr>
              <w:t>4</w:t>
            </w:r>
            <w:r w:rsidR="0047204F">
              <w:rPr>
                <w:spacing w:val="-6"/>
                <w:sz w:val="18"/>
                <w:szCs w:val="18"/>
              </w:rPr>
              <w:t>659,0</w:t>
            </w:r>
            <w:r w:rsidR="001218A9" w:rsidRPr="00682B7D">
              <w:rPr>
                <w:spacing w:val="-6"/>
                <w:sz w:val="18"/>
                <w:szCs w:val="18"/>
              </w:rPr>
              <w:t xml:space="preserve"> тыс.руб.;</w:t>
            </w:r>
          </w:p>
          <w:p w:rsidR="0047204F" w:rsidRDefault="003250C5" w:rsidP="00046C50">
            <w:pPr>
              <w:widowControl w:val="0"/>
              <w:autoSpaceDE w:val="0"/>
              <w:rPr>
                <w:spacing w:val="-6"/>
                <w:sz w:val="18"/>
                <w:szCs w:val="18"/>
              </w:rPr>
            </w:pPr>
            <w:r w:rsidRPr="00682B7D">
              <w:rPr>
                <w:spacing w:val="-6"/>
                <w:sz w:val="18"/>
                <w:szCs w:val="18"/>
              </w:rPr>
              <w:t xml:space="preserve">- 2023 год </w:t>
            </w:r>
            <w:r>
              <w:rPr>
                <w:spacing w:val="-6"/>
                <w:sz w:val="18"/>
                <w:szCs w:val="18"/>
              </w:rPr>
              <w:t>–</w:t>
            </w:r>
            <w:r w:rsidRPr="00682B7D">
              <w:rPr>
                <w:spacing w:val="-6"/>
                <w:sz w:val="18"/>
                <w:szCs w:val="18"/>
              </w:rPr>
              <w:t xml:space="preserve"> </w:t>
            </w:r>
            <w:r w:rsidR="0047204F">
              <w:rPr>
                <w:spacing w:val="-6"/>
                <w:sz w:val="18"/>
                <w:szCs w:val="18"/>
              </w:rPr>
              <w:t>68,0</w:t>
            </w:r>
            <w:r w:rsidR="0047204F" w:rsidRPr="00682B7D">
              <w:rPr>
                <w:spacing w:val="-6"/>
                <w:sz w:val="18"/>
                <w:szCs w:val="18"/>
              </w:rPr>
              <w:t xml:space="preserve"> тыс.руб.;</w:t>
            </w:r>
          </w:p>
          <w:p w:rsidR="003250C5" w:rsidRPr="00682B7D" w:rsidRDefault="003250C5" w:rsidP="00046C50">
            <w:pPr>
              <w:widowControl w:val="0"/>
              <w:autoSpaceDE w:val="0"/>
              <w:rPr>
                <w:spacing w:val="-6"/>
                <w:sz w:val="18"/>
                <w:szCs w:val="18"/>
              </w:rPr>
            </w:pPr>
            <w:r w:rsidRPr="00682B7D">
              <w:rPr>
                <w:spacing w:val="-6"/>
                <w:sz w:val="18"/>
                <w:szCs w:val="18"/>
              </w:rPr>
              <w:t xml:space="preserve">- 2024 год </w:t>
            </w:r>
            <w:r>
              <w:rPr>
                <w:spacing w:val="-6"/>
                <w:sz w:val="18"/>
                <w:szCs w:val="18"/>
              </w:rPr>
              <w:t>–</w:t>
            </w:r>
            <w:r w:rsidRPr="00682B7D">
              <w:rPr>
                <w:spacing w:val="-6"/>
                <w:sz w:val="18"/>
                <w:szCs w:val="18"/>
              </w:rPr>
              <w:t xml:space="preserve"> сумма не определена;</w:t>
            </w:r>
          </w:p>
          <w:p w:rsidR="003250C5" w:rsidRPr="00682B7D" w:rsidRDefault="003250C5" w:rsidP="00046C50">
            <w:pPr>
              <w:widowControl w:val="0"/>
              <w:autoSpaceDE w:val="0"/>
              <w:rPr>
                <w:spacing w:val="-6"/>
                <w:sz w:val="18"/>
                <w:szCs w:val="18"/>
              </w:rPr>
            </w:pPr>
            <w:r w:rsidRPr="00682B7D">
              <w:rPr>
                <w:spacing w:val="-6"/>
                <w:sz w:val="18"/>
                <w:szCs w:val="18"/>
              </w:rPr>
              <w:t xml:space="preserve">- 2025 год </w:t>
            </w:r>
            <w:r>
              <w:rPr>
                <w:spacing w:val="-6"/>
                <w:sz w:val="18"/>
                <w:szCs w:val="18"/>
              </w:rPr>
              <w:t>–</w:t>
            </w:r>
            <w:r w:rsidRPr="00682B7D">
              <w:rPr>
                <w:spacing w:val="-6"/>
                <w:sz w:val="18"/>
                <w:szCs w:val="18"/>
              </w:rPr>
              <w:t xml:space="preserve"> сумма не определена;</w:t>
            </w:r>
          </w:p>
          <w:p w:rsidR="003250C5" w:rsidRPr="00682B7D" w:rsidRDefault="003250C5" w:rsidP="00046C50">
            <w:pPr>
              <w:widowControl w:val="0"/>
              <w:autoSpaceDE w:val="0"/>
              <w:rPr>
                <w:sz w:val="18"/>
                <w:szCs w:val="18"/>
              </w:rPr>
            </w:pPr>
            <w:r w:rsidRPr="00682B7D">
              <w:rPr>
                <w:sz w:val="18"/>
                <w:szCs w:val="18"/>
              </w:rPr>
              <w:t xml:space="preserve">- средства бюджета Смоленской области – </w:t>
            </w:r>
            <w:r w:rsidR="00106B0A">
              <w:rPr>
                <w:sz w:val="18"/>
                <w:szCs w:val="18"/>
              </w:rPr>
              <w:t>53521,4</w:t>
            </w:r>
            <w:r w:rsidRPr="00682B7D">
              <w:rPr>
                <w:spacing w:val="-6"/>
                <w:sz w:val="18"/>
                <w:szCs w:val="18"/>
              </w:rPr>
              <w:t xml:space="preserve"> </w:t>
            </w:r>
            <w:r w:rsidRPr="00682B7D">
              <w:rPr>
                <w:sz w:val="18"/>
                <w:szCs w:val="18"/>
              </w:rPr>
              <w:t>тыс.руб., в том числе по годам:</w:t>
            </w:r>
          </w:p>
          <w:p w:rsidR="003250C5" w:rsidRPr="00682B7D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- 2014 год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–</w:t>
            </w:r>
            <w:r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682,4 тыс.руб.;</w:t>
            </w:r>
          </w:p>
          <w:p w:rsidR="003250C5" w:rsidRPr="00682B7D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- 2015 год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–</w:t>
            </w:r>
            <w:r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4453,7 тыс.руб.;</w:t>
            </w:r>
          </w:p>
          <w:p w:rsidR="003250C5" w:rsidRPr="00682B7D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- 2016 год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–</w:t>
            </w:r>
            <w:r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9197,0 тыс.руб.;</w:t>
            </w:r>
          </w:p>
          <w:p w:rsidR="003250C5" w:rsidRPr="00682B7D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- 2017 год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–</w:t>
            </w:r>
            <w:r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13711,7 тыс.руб.;</w:t>
            </w:r>
          </w:p>
          <w:p w:rsidR="003250C5" w:rsidRPr="00682B7D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- 2018 год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–</w:t>
            </w:r>
            <w:r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5417,9</w:t>
            </w:r>
            <w:r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тыс.руб.;</w:t>
            </w:r>
          </w:p>
          <w:p w:rsidR="003250C5" w:rsidRPr="00682B7D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- 2019 год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–</w:t>
            </w:r>
            <w:r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="00CB297E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7165,2</w:t>
            </w:r>
            <w:r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тыс.руб.;</w:t>
            </w:r>
          </w:p>
          <w:p w:rsidR="003250C5" w:rsidRPr="00682B7D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- 2020 год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–</w:t>
            </w:r>
            <w:r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="004F776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10</w:t>
            </w:r>
            <w:r w:rsidR="0041191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47,0</w:t>
            </w:r>
            <w:r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тыс.руб.;</w:t>
            </w:r>
          </w:p>
          <w:p w:rsidR="003250C5" w:rsidRPr="00682B7D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- 2021 год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–</w:t>
            </w:r>
            <w:r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="006051B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11676,6</w:t>
            </w:r>
            <w:r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тыс.руб.;</w:t>
            </w:r>
          </w:p>
          <w:p w:rsidR="003250C5" w:rsidRPr="00682B7D" w:rsidRDefault="003250C5" w:rsidP="00046C50">
            <w:pPr>
              <w:widowControl w:val="0"/>
              <w:autoSpaceDE w:val="0"/>
              <w:rPr>
                <w:spacing w:val="-6"/>
                <w:sz w:val="18"/>
                <w:szCs w:val="18"/>
              </w:rPr>
            </w:pPr>
            <w:r w:rsidRPr="00682B7D">
              <w:rPr>
                <w:spacing w:val="-6"/>
                <w:sz w:val="18"/>
                <w:szCs w:val="18"/>
              </w:rPr>
              <w:t xml:space="preserve">- 2022 год </w:t>
            </w:r>
            <w:r>
              <w:rPr>
                <w:spacing w:val="-6"/>
                <w:sz w:val="18"/>
                <w:szCs w:val="18"/>
              </w:rPr>
              <w:t>–</w:t>
            </w:r>
            <w:r w:rsidRPr="00682B7D">
              <w:rPr>
                <w:spacing w:val="-6"/>
                <w:sz w:val="18"/>
                <w:szCs w:val="18"/>
              </w:rPr>
              <w:t xml:space="preserve"> </w:t>
            </w:r>
            <w:r w:rsidR="0047204F">
              <w:rPr>
                <w:spacing w:val="-6"/>
                <w:sz w:val="18"/>
                <w:szCs w:val="18"/>
              </w:rPr>
              <w:t>155,9</w:t>
            </w:r>
            <w:r w:rsidR="001218A9" w:rsidRPr="00682B7D">
              <w:rPr>
                <w:spacing w:val="-6"/>
                <w:sz w:val="18"/>
                <w:szCs w:val="18"/>
              </w:rPr>
              <w:t xml:space="preserve"> тыс.руб.;</w:t>
            </w:r>
          </w:p>
          <w:p w:rsidR="003250C5" w:rsidRPr="00682B7D" w:rsidRDefault="003250C5" w:rsidP="00046C50">
            <w:pPr>
              <w:widowControl w:val="0"/>
              <w:autoSpaceDE w:val="0"/>
              <w:rPr>
                <w:spacing w:val="-6"/>
                <w:sz w:val="18"/>
                <w:szCs w:val="18"/>
              </w:rPr>
            </w:pPr>
            <w:r w:rsidRPr="00682B7D">
              <w:rPr>
                <w:spacing w:val="-6"/>
                <w:sz w:val="18"/>
                <w:szCs w:val="18"/>
              </w:rPr>
              <w:t xml:space="preserve">- 2023 год </w:t>
            </w:r>
            <w:r>
              <w:rPr>
                <w:spacing w:val="-6"/>
                <w:sz w:val="18"/>
                <w:szCs w:val="18"/>
              </w:rPr>
              <w:t>–</w:t>
            </w:r>
            <w:r w:rsidRPr="00682B7D">
              <w:rPr>
                <w:spacing w:val="-6"/>
                <w:sz w:val="18"/>
                <w:szCs w:val="18"/>
              </w:rPr>
              <w:t xml:space="preserve"> </w:t>
            </w:r>
            <w:r w:rsidR="0047204F">
              <w:rPr>
                <w:spacing w:val="-6"/>
                <w:sz w:val="18"/>
                <w:szCs w:val="18"/>
              </w:rPr>
              <w:t>14,0</w:t>
            </w:r>
            <w:r w:rsidR="0047204F" w:rsidRPr="00682B7D">
              <w:rPr>
                <w:spacing w:val="-6"/>
                <w:sz w:val="18"/>
                <w:szCs w:val="18"/>
              </w:rPr>
              <w:t xml:space="preserve"> тыс.руб.;</w:t>
            </w:r>
          </w:p>
          <w:p w:rsidR="003250C5" w:rsidRPr="00682B7D" w:rsidRDefault="003250C5" w:rsidP="00046C50">
            <w:pPr>
              <w:widowControl w:val="0"/>
              <w:autoSpaceDE w:val="0"/>
              <w:rPr>
                <w:spacing w:val="-6"/>
                <w:sz w:val="18"/>
                <w:szCs w:val="18"/>
              </w:rPr>
            </w:pPr>
            <w:r w:rsidRPr="00682B7D">
              <w:rPr>
                <w:spacing w:val="-6"/>
                <w:sz w:val="18"/>
                <w:szCs w:val="18"/>
              </w:rPr>
              <w:t xml:space="preserve">- 2024 год </w:t>
            </w:r>
            <w:r>
              <w:rPr>
                <w:spacing w:val="-6"/>
                <w:sz w:val="18"/>
                <w:szCs w:val="18"/>
              </w:rPr>
              <w:t>–</w:t>
            </w:r>
            <w:r w:rsidRPr="00682B7D">
              <w:rPr>
                <w:spacing w:val="-6"/>
                <w:sz w:val="18"/>
                <w:szCs w:val="18"/>
              </w:rPr>
              <w:t xml:space="preserve"> сумма не определена;</w:t>
            </w:r>
          </w:p>
          <w:p w:rsidR="003250C5" w:rsidRPr="00682B7D" w:rsidRDefault="003250C5" w:rsidP="00046C50">
            <w:pPr>
              <w:widowControl w:val="0"/>
              <w:autoSpaceDE w:val="0"/>
              <w:rPr>
                <w:spacing w:val="-6"/>
                <w:sz w:val="18"/>
                <w:szCs w:val="18"/>
              </w:rPr>
            </w:pPr>
            <w:r w:rsidRPr="00682B7D">
              <w:rPr>
                <w:spacing w:val="-6"/>
                <w:sz w:val="18"/>
                <w:szCs w:val="18"/>
              </w:rPr>
              <w:t xml:space="preserve">- 2025 год </w:t>
            </w:r>
            <w:r>
              <w:rPr>
                <w:spacing w:val="-6"/>
                <w:sz w:val="18"/>
                <w:szCs w:val="18"/>
              </w:rPr>
              <w:t>–</w:t>
            </w:r>
            <w:r w:rsidRPr="00682B7D">
              <w:rPr>
                <w:spacing w:val="-6"/>
                <w:sz w:val="18"/>
                <w:szCs w:val="18"/>
              </w:rPr>
              <w:t xml:space="preserve"> сумма не определена;</w:t>
            </w:r>
          </w:p>
          <w:p w:rsidR="003250C5" w:rsidRPr="00682B7D" w:rsidRDefault="003250C5" w:rsidP="00046C50">
            <w:pPr>
              <w:widowControl w:val="0"/>
              <w:autoSpaceDE w:val="0"/>
              <w:rPr>
                <w:sz w:val="18"/>
                <w:szCs w:val="18"/>
              </w:rPr>
            </w:pPr>
            <w:r w:rsidRPr="00682B7D">
              <w:rPr>
                <w:sz w:val="18"/>
                <w:szCs w:val="18"/>
              </w:rPr>
              <w:t xml:space="preserve">- средства бюджета муниципального образования «Сафоновский район» Смоленской области – </w:t>
            </w:r>
            <w:r w:rsidR="0047204F">
              <w:rPr>
                <w:sz w:val="18"/>
                <w:szCs w:val="18"/>
              </w:rPr>
              <w:t>63</w:t>
            </w:r>
            <w:r w:rsidR="00106B0A">
              <w:rPr>
                <w:sz w:val="18"/>
                <w:szCs w:val="18"/>
              </w:rPr>
              <w:t>0388,7</w:t>
            </w:r>
            <w:r w:rsidRPr="00682B7D">
              <w:rPr>
                <w:spacing w:val="-6"/>
                <w:sz w:val="18"/>
                <w:szCs w:val="18"/>
              </w:rPr>
              <w:t xml:space="preserve"> </w:t>
            </w:r>
            <w:r w:rsidRPr="00682B7D">
              <w:rPr>
                <w:sz w:val="18"/>
                <w:szCs w:val="18"/>
              </w:rPr>
              <w:t>тыс.руб., в том числе по годам:</w:t>
            </w:r>
          </w:p>
          <w:p w:rsidR="003250C5" w:rsidRPr="00682B7D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- 2014 год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–</w:t>
            </w:r>
            <w:r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58565,9 тыс.руб.;</w:t>
            </w:r>
          </w:p>
          <w:p w:rsidR="003250C5" w:rsidRPr="00682B7D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- 2015 год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–</w:t>
            </w:r>
            <w:r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56432,5 тыс.руб.;</w:t>
            </w:r>
          </w:p>
          <w:p w:rsidR="003250C5" w:rsidRPr="00682B7D" w:rsidRDefault="003250C5" w:rsidP="00046C50">
            <w:pPr>
              <w:widowControl w:val="0"/>
              <w:autoSpaceDE w:val="0"/>
              <w:rPr>
                <w:spacing w:val="-6"/>
                <w:sz w:val="18"/>
                <w:szCs w:val="18"/>
              </w:rPr>
            </w:pPr>
            <w:r w:rsidRPr="00682B7D">
              <w:rPr>
                <w:spacing w:val="-6"/>
                <w:sz w:val="18"/>
                <w:szCs w:val="18"/>
              </w:rPr>
              <w:t xml:space="preserve">- 2016 год </w:t>
            </w:r>
            <w:r>
              <w:rPr>
                <w:spacing w:val="-6"/>
                <w:sz w:val="18"/>
                <w:szCs w:val="18"/>
              </w:rPr>
              <w:t>–</w:t>
            </w:r>
            <w:r w:rsidRPr="00682B7D">
              <w:rPr>
                <w:spacing w:val="-6"/>
                <w:sz w:val="18"/>
                <w:szCs w:val="18"/>
              </w:rPr>
              <w:t xml:space="preserve"> 58524,5 тыс.руб.;</w:t>
            </w:r>
          </w:p>
          <w:p w:rsidR="003250C5" w:rsidRPr="00682B7D" w:rsidRDefault="003250C5" w:rsidP="00046C50">
            <w:pPr>
              <w:widowControl w:val="0"/>
              <w:autoSpaceDE w:val="0"/>
              <w:rPr>
                <w:spacing w:val="-6"/>
                <w:sz w:val="18"/>
                <w:szCs w:val="18"/>
              </w:rPr>
            </w:pPr>
            <w:r w:rsidRPr="00682B7D">
              <w:rPr>
                <w:spacing w:val="-6"/>
                <w:sz w:val="18"/>
                <w:szCs w:val="18"/>
              </w:rPr>
              <w:t xml:space="preserve">- 2017 год </w:t>
            </w:r>
            <w:r>
              <w:rPr>
                <w:spacing w:val="-6"/>
                <w:sz w:val="18"/>
                <w:szCs w:val="18"/>
              </w:rPr>
              <w:t>–</w:t>
            </w:r>
            <w:r w:rsidRPr="00682B7D">
              <w:rPr>
                <w:spacing w:val="-6"/>
                <w:sz w:val="18"/>
                <w:szCs w:val="18"/>
              </w:rPr>
              <w:t xml:space="preserve"> 58415,1 тыс.руб.;</w:t>
            </w:r>
          </w:p>
          <w:p w:rsidR="003250C5" w:rsidRPr="00682B7D" w:rsidRDefault="003250C5" w:rsidP="00046C50">
            <w:pPr>
              <w:widowControl w:val="0"/>
              <w:autoSpaceDE w:val="0"/>
              <w:rPr>
                <w:spacing w:val="-6"/>
                <w:sz w:val="18"/>
                <w:szCs w:val="18"/>
              </w:rPr>
            </w:pPr>
            <w:r w:rsidRPr="00682B7D">
              <w:rPr>
                <w:spacing w:val="-6"/>
                <w:sz w:val="18"/>
                <w:szCs w:val="18"/>
              </w:rPr>
              <w:t xml:space="preserve">- 2018 год </w:t>
            </w:r>
            <w:r>
              <w:rPr>
                <w:spacing w:val="-6"/>
                <w:sz w:val="18"/>
                <w:szCs w:val="18"/>
              </w:rPr>
              <w:t>–</w:t>
            </w:r>
            <w:r w:rsidRPr="00682B7D">
              <w:rPr>
                <w:spacing w:val="-6"/>
                <w:sz w:val="18"/>
                <w:szCs w:val="18"/>
              </w:rPr>
              <w:t xml:space="preserve"> 7</w:t>
            </w:r>
            <w:r>
              <w:rPr>
                <w:spacing w:val="-6"/>
                <w:sz w:val="18"/>
                <w:szCs w:val="18"/>
              </w:rPr>
              <w:t>3640,8</w:t>
            </w:r>
            <w:r w:rsidRPr="00682B7D">
              <w:rPr>
                <w:spacing w:val="-6"/>
                <w:sz w:val="18"/>
                <w:szCs w:val="18"/>
              </w:rPr>
              <w:t xml:space="preserve"> тыс.руб.;</w:t>
            </w:r>
          </w:p>
          <w:p w:rsidR="003250C5" w:rsidRPr="00682B7D" w:rsidRDefault="003250C5" w:rsidP="00046C50">
            <w:pPr>
              <w:widowControl w:val="0"/>
              <w:autoSpaceDE w:val="0"/>
              <w:rPr>
                <w:spacing w:val="-6"/>
                <w:sz w:val="18"/>
                <w:szCs w:val="18"/>
              </w:rPr>
            </w:pPr>
            <w:r w:rsidRPr="00682B7D">
              <w:rPr>
                <w:spacing w:val="-6"/>
                <w:sz w:val="18"/>
                <w:szCs w:val="18"/>
              </w:rPr>
              <w:t xml:space="preserve">- 2019 год </w:t>
            </w:r>
            <w:r>
              <w:rPr>
                <w:spacing w:val="-6"/>
                <w:sz w:val="18"/>
                <w:szCs w:val="18"/>
              </w:rPr>
              <w:t>–</w:t>
            </w:r>
            <w:r w:rsidRPr="00682B7D">
              <w:rPr>
                <w:spacing w:val="-6"/>
                <w:sz w:val="18"/>
                <w:szCs w:val="18"/>
              </w:rPr>
              <w:t xml:space="preserve"> 76</w:t>
            </w:r>
            <w:r w:rsidR="00CB297E">
              <w:rPr>
                <w:spacing w:val="-6"/>
                <w:sz w:val="18"/>
                <w:szCs w:val="18"/>
              </w:rPr>
              <w:t>643,9</w:t>
            </w:r>
            <w:r w:rsidRPr="00682B7D">
              <w:rPr>
                <w:spacing w:val="-6"/>
                <w:sz w:val="18"/>
                <w:szCs w:val="18"/>
              </w:rPr>
              <w:t xml:space="preserve"> тыс.руб.;</w:t>
            </w:r>
          </w:p>
          <w:p w:rsidR="003250C5" w:rsidRPr="00682B7D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- 2020 год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–</w:t>
            </w:r>
            <w:r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="004F776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60861,9</w:t>
            </w:r>
            <w:r w:rsidR="00AF1BF8" w:rsidRPr="00682B7D">
              <w:rPr>
                <w:spacing w:val="-6"/>
                <w:sz w:val="18"/>
                <w:szCs w:val="18"/>
              </w:rPr>
              <w:t xml:space="preserve"> </w:t>
            </w:r>
            <w:r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тыс.руб.;</w:t>
            </w:r>
          </w:p>
          <w:p w:rsidR="003250C5" w:rsidRPr="00682B7D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- 2021 год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–</w:t>
            </w:r>
            <w:r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="0041191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</w:t>
            </w:r>
            <w:r w:rsidR="006051B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4176,7</w:t>
            </w:r>
            <w:r w:rsidR="001218A9" w:rsidRPr="00682B7D">
              <w:rPr>
                <w:spacing w:val="-6"/>
                <w:sz w:val="18"/>
                <w:szCs w:val="18"/>
              </w:rPr>
              <w:t xml:space="preserve"> </w:t>
            </w:r>
            <w:r w:rsidR="001218A9"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тыс.руб.;</w:t>
            </w:r>
          </w:p>
          <w:p w:rsidR="003250C5" w:rsidRPr="00682B7D" w:rsidRDefault="003250C5" w:rsidP="00046C50">
            <w:pPr>
              <w:widowControl w:val="0"/>
              <w:autoSpaceDE w:val="0"/>
              <w:rPr>
                <w:spacing w:val="-6"/>
                <w:sz w:val="18"/>
                <w:szCs w:val="18"/>
              </w:rPr>
            </w:pPr>
            <w:r w:rsidRPr="00682B7D">
              <w:rPr>
                <w:spacing w:val="-6"/>
                <w:sz w:val="18"/>
                <w:szCs w:val="18"/>
              </w:rPr>
              <w:t xml:space="preserve">- 2022 год </w:t>
            </w:r>
            <w:r>
              <w:rPr>
                <w:spacing w:val="-6"/>
                <w:sz w:val="18"/>
                <w:szCs w:val="18"/>
              </w:rPr>
              <w:t>–</w:t>
            </w:r>
            <w:r w:rsidRPr="00682B7D">
              <w:rPr>
                <w:spacing w:val="-6"/>
                <w:sz w:val="18"/>
                <w:szCs w:val="18"/>
              </w:rPr>
              <w:t xml:space="preserve"> </w:t>
            </w:r>
            <w:r w:rsidR="0041191B">
              <w:rPr>
                <w:spacing w:val="-6"/>
                <w:sz w:val="18"/>
                <w:szCs w:val="18"/>
              </w:rPr>
              <w:t>6</w:t>
            </w:r>
            <w:r w:rsidR="0047204F">
              <w:rPr>
                <w:spacing w:val="-6"/>
                <w:sz w:val="18"/>
                <w:szCs w:val="18"/>
              </w:rPr>
              <w:t>1563,7</w:t>
            </w:r>
            <w:r w:rsidR="001218A9" w:rsidRPr="00682B7D">
              <w:rPr>
                <w:spacing w:val="-6"/>
                <w:sz w:val="18"/>
                <w:szCs w:val="18"/>
              </w:rPr>
              <w:t xml:space="preserve"> тыс.руб.;</w:t>
            </w:r>
          </w:p>
          <w:p w:rsidR="003250C5" w:rsidRPr="00682B7D" w:rsidRDefault="003250C5" w:rsidP="00046C50">
            <w:pPr>
              <w:widowControl w:val="0"/>
              <w:autoSpaceDE w:val="0"/>
              <w:rPr>
                <w:spacing w:val="-6"/>
                <w:sz w:val="18"/>
                <w:szCs w:val="18"/>
              </w:rPr>
            </w:pPr>
            <w:r w:rsidRPr="00682B7D">
              <w:rPr>
                <w:spacing w:val="-6"/>
                <w:sz w:val="18"/>
                <w:szCs w:val="18"/>
              </w:rPr>
              <w:t xml:space="preserve">- 2023 год </w:t>
            </w:r>
            <w:r>
              <w:rPr>
                <w:spacing w:val="-6"/>
                <w:sz w:val="18"/>
                <w:szCs w:val="18"/>
              </w:rPr>
              <w:t>–</w:t>
            </w:r>
            <w:r w:rsidRPr="00682B7D">
              <w:rPr>
                <w:spacing w:val="-6"/>
                <w:sz w:val="18"/>
                <w:szCs w:val="18"/>
              </w:rPr>
              <w:t xml:space="preserve"> </w:t>
            </w:r>
            <w:r w:rsidR="0047204F">
              <w:rPr>
                <w:spacing w:val="-6"/>
                <w:sz w:val="18"/>
                <w:szCs w:val="18"/>
              </w:rPr>
              <w:t>61563,7</w:t>
            </w:r>
            <w:r w:rsidR="0047204F" w:rsidRPr="00682B7D">
              <w:rPr>
                <w:spacing w:val="-6"/>
                <w:sz w:val="18"/>
                <w:szCs w:val="18"/>
              </w:rPr>
              <w:t xml:space="preserve"> тыс.руб.;</w:t>
            </w:r>
          </w:p>
          <w:p w:rsidR="003250C5" w:rsidRPr="00682B7D" w:rsidRDefault="003250C5" w:rsidP="00046C50">
            <w:pPr>
              <w:widowControl w:val="0"/>
              <w:autoSpaceDE w:val="0"/>
              <w:rPr>
                <w:spacing w:val="-6"/>
                <w:sz w:val="18"/>
                <w:szCs w:val="18"/>
              </w:rPr>
            </w:pPr>
            <w:r w:rsidRPr="00682B7D">
              <w:rPr>
                <w:spacing w:val="-6"/>
                <w:sz w:val="18"/>
                <w:szCs w:val="18"/>
              </w:rPr>
              <w:t xml:space="preserve">- 2024 год </w:t>
            </w:r>
            <w:r>
              <w:rPr>
                <w:spacing w:val="-6"/>
                <w:sz w:val="18"/>
                <w:szCs w:val="18"/>
              </w:rPr>
              <w:t>–</w:t>
            </w:r>
            <w:r w:rsidRPr="00682B7D">
              <w:rPr>
                <w:spacing w:val="-6"/>
                <w:sz w:val="18"/>
                <w:szCs w:val="18"/>
              </w:rPr>
              <w:t xml:space="preserve"> сумма не определена;</w:t>
            </w:r>
          </w:p>
          <w:p w:rsidR="003250C5" w:rsidRPr="00682B7D" w:rsidRDefault="003250C5" w:rsidP="00046C50">
            <w:pPr>
              <w:widowControl w:val="0"/>
              <w:autoSpaceDE w:val="0"/>
              <w:rPr>
                <w:spacing w:val="-6"/>
                <w:sz w:val="18"/>
                <w:szCs w:val="18"/>
              </w:rPr>
            </w:pPr>
            <w:r w:rsidRPr="00682B7D">
              <w:rPr>
                <w:spacing w:val="-6"/>
                <w:sz w:val="18"/>
                <w:szCs w:val="18"/>
              </w:rPr>
              <w:t xml:space="preserve">- 2025 год </w:t>
            </w:r>
            <w:r>
              <w:rPr>
                <w:spacing w:val="-6"/>
                <w:sz w:val="18"/>
                <w:szCs w:val="18"/>
              </w:rPr>
              <w:t>–</w:t>
            </w:r>
            <w:r w:rsidRPr="00682B7D">
              <w:rPr>
                <w:spacing w:val="-6"/>
                <w:sz w:val="18"/>
                <w:szCs w:val="18"/>
              </w:rPr>
              <w:t xml:space="preserve"> сумма не определена;</w:t>
            </w:r>
          </w:p>
          <w:p w:rsidR="003250C5" w:rsidRPr="00682B7D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- </w:t>
            </w:r>
            <w:r w:rsidRPr="00682B7D">
              <w:rPr>
                <w:rFonts w:ascii="Times New Roman" w:hAnsi="Times New Roman" w:cs="Times New Roman"/>
                <w:sz w:val="18"/>
                <w:szCs w:val="18"/>
              </w:rPr>
              <w:t>средства бюджета муниципального образования Вадинского сельского поселения Сафоновского района Смоленской области  – 189,5, в том числе по годам:</w:t>
            </w:r>
          </w:p>
          <w:p w:rsidR="003250C5" w:rsidRPr="00682B7D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- 2015 год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–</w:t>
            </w:r>
            <w:r w:rsidRPr="00682B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189,5  тыс.руб.</w:t>
            </w:r>
          </w:p>
        </w:tc>
      </w:tr>
    </w:tbl>
    <w:p w:rsidR="003250C5" w:rsidRPr="003250C5" w:rsidRDefault="003250C5" w:rsidP="003250C5">
      <w:pPr>
        <w:widowControl w:val="0"/>
        <w:autoSpaceDE w:val="0"/>
        <w:ind w:firstLine="709"/>
        <w:jc w:val="both"/>
        <w:rPr>
          <w:sz w:val="16"/>
          <w:szCs w:val="16"/>
        </w:rPr>
      </w:pPr>
    </w:p>
    <w:p w:rsidR="005842DD" w:rsidRDefault="003250C5" w:rsidP="005842D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682B7D">
        <w:rPr>
          <w:sz w:val="28"/>
          <w:szCs w:val="28"/>
        </w:rPr>
        <w:t>1.2.</w:t>
      </w:r>
      <w:r>
        <w:rPr>
          <w:sz w:val="28"/>
          <w:szCs w:val="28"/>
        </w:rPr>
        <w:t> </w:t>
      </w:r>
      <w:r w:rsidR="005842DD">
        <w:rPr>
          <w:sz w:val="28"/>
          <w:szCs w:val="28"/>
        </w:rPr>
        <w:t xml:space="preserve">Раздел </w:t>
      </w:r>
      <w:r w:rsidR="00EF27B0">
        <w:rPr>
          <w:sz w:val="28"/>
          <w:szCs w:val="28"/>
        </w:rPr>
        <w:t xml:space="preserve">2 </w:t>
      </w:r>
      <w:r w:rsidR="005842DD">
        <w:rPr>
          <w:sz w:val="28"/>
          <w:szCs w:val="28"/>
        </w:rPr>
        <w:t>«</w:t>
      </w:r>
      <w:r w:rsidR="005842DD" w:rsidRPr="002749A3">
        <w:rPr>
          <w:sz w:val="28"/>
          <w:szCs w:val="28"/>
        </w:rPr>
        <w:t>Приоритеты государственной политики</w:t>
      </w:r>
      <w:r w:rsidR="005842DD">
        <w:rPr>
          <w:sz w:val="28"/>
          <w:szCs w:val="28"/>
        </w:rPr>
        <w:t xml:space="preserve"> в сфере реализации </w:t>
      </w:r>
      <w:r w:rsidR="005842DD" w:rsidRPr="002749A3">
        <w:rPr>
          <w:sz w:val="28"/>
          <w:szCs w:val="28"/>
        </w:rPr>
        <w:t>муниципальной программы</w:t>
      </w:r>
      <w:r w:rsidR="005842DD">
        <w:rPr>
          <w:sz w:val="28"/>
          <w:szCs w:val="28"/>
        </w:rPr>
        <w:t>.</w:t>
      </w:r>
      <w:r w:rsidR="005842DD" w:rsidRPr="002749A3">
        <w:rPr>
          <w:sz w:val="28"/>
          <w:szCs w:val="28"/>
        </w:rPr>
        <w:t xml:space="preserve"> </w:t>
      </w:r>
      <w:r w:rsidR="005842DD">
        <w:rPr>
          <w:sz w:val="28"/>
          <w:szCs w:val="28"/>
        </w:rPr>
        <w:t>Ц</w:t>
      </w:r>
      <w:r w:rsidR="005842DD" w:rsidRPr="002749A3">
        <w:rPr>
          <w:sz w:val="28"/>
          <w:szCs w:val="28"/>
        </w:rPr>
        <w:t>ели,</w:t>
      </w:r>
      <w:r w:rsidR="005842DD">
        <w:rPr>
          <w:sz w:val="28"/>
          <w:szCs w:val="28"/>
        </w:rPr>
        <w:t xml:space="preserve"> </w:t>
      </w:r>
      <w:r w:rsidR="005842DD" w:rsidRPr="002749A3">
        <w:rPr>
          <w:sz w:val="28"/>
          <w:szCs w:val="28"/>
        </w:rPr>
        <w:t>целевые показатели,</w:t>
      </w:r>
      <w:r w:rsidR="005842DD" w:rsidRPr="00424007">
        <w:rPr>
          <w:sz w:val="28"/>
          <w:szCs w:val="28"/>
        </w:rPr>
        <w:t xml:space="preserve"> </w:t>
      </w:r>
      <w:r w:rsidR="005842DD">
        <w:rPr>
          <w:sz w:val="28"/>
          <w:szCs w:val="28"/>
        </w:rPr>
        <w:t xml:space="preserve">задачи, </w:t>
      </w:r>
      <w:r w:rsidR="005842DD" w:rsidRPr="002749A3">
        <w:rPr>
          <w:sz w:val="28"/>
          <w:szCs w:val="28"/>
        </w:rPr>
        <w:t>описание</w:t>
      </w:r>
      <w:r w:rsidR="005842DD">
        <w:rPr>
          <w:sz w:val="28"/>
          <w:szCs w:val="28"/>
        </w:rPr>
        <w:t xml:space="preserve"> </w:t>
      </w:r>
      <w:r w:rsidR="005842DD" w:rsidRPr="002749A3">
        <w:rPr>
          <w:sz w:val="28"/>
          <w:szCs w:val="28"/>
        </w:rPr>
        <w:t>ожидаемых конечных результатов, сроков и этапов реализации муниципальной программы</w:t>
      </w:r>
      <w:r w:rsidR="00EF27B0">
        <w:rPr>
          <w:sz w:val="28"/>
          <w:szCs w:val="28"/>
        </w:rPr>
        <w:t>»</w:t>
      </w:r>
      <w:r w:rsidR="005842DD">
        <w:rPr>
          <w:sz w:val="28"/>
          <w:szCs w:val="28"/>
        </w:rPr>
        <w:t xml:space="preserve"> </w:t>
      </w:r>
      <w:r w:rsidR="005842DD" w:rsidRPr="00682B7D">
        <w:rPr>
          <w:sz w:val="28"/>
          <w:szCs w:val="28"/>
        </w:rPr>
        <w:t>изложить в следующей редакции:</w:t>
      </w:r>
    </w:p>
    <w:p w:rsidR="00EF27B0" w:rsidRDefault="005842DD" w:rsidP="005842DD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F27B0">
        <w:rPr>
          <w:sz w:val="28"/>
          <w:szCs w:val="28"/>
        </w:rPr>
        <w:t xml:space="preserve">2. </w:t>
      </w:r>
      <w:r w:rsidR="00EF27B0" w:rsidRPr="002749A3">
        <w:rPr>
          <w:sz w:val="28"/>
          <w:szCs w:val="28"/>
        </w:rPr>
        <w:t>Приоритеты государственной политики</w:t>
      </w:r>
      <w:r w:rsidR="00EF27B0">
        <w:rPr>
          <w:sz w:val="28"/>
          <w:szCs w:val="28"/>
        </w:rPr>
        <w:t xml:space="preserve"> в сфере реализации </w:t>
      </w:r>
      <w:r w:rsidR="00EF27B0" w:rsidRPr="002749A3">
        <w:rPr>
          <w:sz w:val="28"/>
          <w:szCs w:val="28"/>
        </w:rPr>
        <w:t>муниципальной программы</w:t>
      </w:r>
      <w:r w:rsidR="00EF27B0">
        <w:rPr>
          <w:sz w:val="28"/>
          <w:szCs w:val="28"/>
        </w:rPr>
        <w:t>.</w:t>
      </w:r>
      <w:r w:rsidR="00EF27B0" w:rsidRPr="002749A3">
        <w:rPr>
          <w:sz w:val="28"/>
          <w:szCs w:val="28"/>
        </w:rPr>
        <w:t xml:space="preserve"> </w:t>
      </w:r>
      <w:r w:rsidR="00EF27B0">
        <w:rPr>
          <w:sz w:val="28"/>
          <w:szCs w:val="28"/>
        </w:rPr>
        <w:t>Ц</w:t>
      </w:r>
      <w:r w:rsidR="00EF27B0" w:rsidRPr="002749A3">
        <w:rPr>
          <w:sz w:val="28"/>
          <w:szCs w:val="28"/>
        </w:rPr>
        <w:t>ели,</w:t>
      </w:r>
      <w:r w:rsidR="00EF27B0">
        <w:rPr>
          <w:sz w:val="28"/>
          <w:szCs w:val="28"/>
        </w:rPr>
        <w:t xml:space="preserve"> </w:t>
      </w:r>
      <w:r w:rsidR="00EF27B0" w:rsidRPr="002749A3">
        <w:rPr>
          <w:sz w:val="28"/>
          <w:szCs w:val="28"/>
        </w:rPr>
        <w:t>целевые показатели,</w:t>
      </w:r>
      <w:r w:rsidR="00EF27B0" w:rsidRPr="00424007">
        <w:rPr>
          <w:sz w:val="28"/>
          <w:szCs w:val="28"/>
        </w:rPr>
        <w:t xml:space="preserve"> </w:t>
      </w:r>
      <w:r w:rsidR="00EF27B0">
        <w:rPr>
          <w:sz w:val="28"/>
          <w:szCs w:val="28"/>
        </w:rPr>
        <w:t xml:space="preserve">задачи, </w:t>
      </w:r>
      <w:r w:rsidR="00EF27B0" w:rsidRPr="002749A3">
        <w:rPr>
          <w:sz w:val="28"/>
          <w:szCs w:val="28"/>
        </w:rPr>
        <w:t>описание</w:t>
      </w:r>
      <w:r w:rsidR="00EF27B0">
        <w:rPr>
          <w:sz w:val="28"/>
          <w:szCs w:val="28"/>
        </w:rPr>
        <w:t xml:space="preserve"> </w:t>
      </w:r>
      <w:r w:rsidR="00EF27B0" w:rsidRPr="002749A3">
        <w:rPr>
          <w:sz w:val="28"/>
          <w:szCs w:val="28"/>
        </w:rPr>
        <w:t xml:space="preserve">ожидаемых конечных результатов, сроков и этапов реализации муниципальной </w:t>
      </w:r>
      <w:r w:rsidR="00EF27B0" w:rsidRPr="002749A3">
        <w:rPr>
          <w:sz w:val="28"/>
          <w:szCs w:val="28"/>
        </w:rPr>
        <w:lastRenderedPageBreak/>
        <w:t>программы</w:t>
      </w:r>
    </w:p>
    <w:p w:rsidR="005842DD" w:rsidRPr="002749A3" w:rsidRDefault="005842DD" w:rsidP="005842DD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EF27B0">
        <w:rPr>
          <w:sz w:val="28"/>
          <w:szCs w:val="28"/>
        </w:rPr>
        <w:t xml:space="preserve"> </w:t>
      </w:r>
      <w:r w:rsidRPr="002749A3">
        <w:rPr>
          <w:sz w:val="28"/>
          <w:szCs w:val="28"/>
        </w:rPr>
        <w:t>Целью муниципальной программы является реализация роли культуры как духовно-нравственного основания развития личности.</w:t>
      </w:r>
    </w:p>
    <w:p w:rsidR="005842DD" w:rsidRDefault="005842DD" w:rsidP="005842D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749A3">
        <w:rPr>
          <w:sz w:val="28"/>
          <w:szCs w:val="28"/>
        </w:rPr>
        <w:t>Целевые показатели реализации муниципальной программы представлены в таблице.</w:t>
      </w:r>
    </w:p>
    <w:p w:rsidR="00EF27B0" w:rsidRDefault="00EF27B0" w:rsidP="005842DD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9310AC" w:rsidRPr="00EF27B0" w:rsidRDefault="009310AC" w:rsidP="005842DD">
      <w:pPr>
        <w:widowControl w:val="0"/>
        <w:autoSpaceDE w:val="0"/>
        <w:ind w:firstLine="709"/>
        <w:jc w:val="right"/>
        <w:rPr>
          <w:sz w:val="16"/>
          <w:szCs w:val="16"/>
        </w:rPr>
      </w:pPr>
    </w:p>
    <w:p w:rsidR="005842DD" w:rsidRDefault="005842DD" w:rsidP="005842DD">
      <w:pPr>
        <w:widowControl w:val="0"/>
        <w:autoSpaceDE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Таблица.</w:t>
      </w:r>
    </w:p>
    <w:p w:rsidR="005842DD" w:rsidRPr="00CC479C" w:rsidRDefault="005842DD" w:rsidP="005842DD">
      <w:pPr>
        <w:pStyle w:val="ConsPlusNonformat"/>
        <w:suppressAutoHyphens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49A3">
        <w:rPr>
          <w:rFonts w:ascii="Times New Roman" w:hAnsi="Times New Roman"/>
          <w:sz w:val="28"/>
          <w:szCs w:val="28"/>
        </w:rPr>
        <w:t>Целевые показатели реализации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479C">
        <w:rPr>
          <w:rFonts w:ascii="Times New Roman" w:hAnsi="Times New Roman" w:cs="Times New Roman"/>
          <w:bCs/>
          <w:sz w:val="28"/>
          <w:szCs w:val="28"/>
        </w:rPr>
        <w:t>«Развитие культуры и средств массовой информации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479C">
        <w:rPr>
          <w:rFonts w:ascii="Times New Roman" w:hAnsi="Times New Roman" w:cs="Times New Roman"/>
          <w:bCs/>
          <w:sz w:val="28"/>
          <w:szCs w:val="28"/>
        </w:rPr>
        <w:t xml:space="preserve">в муниципальном образовании «Сафоновский район» </w:t>
      </w:r>
    </w:p>
    <w:p w:rsidR="005842DD" w:rsidRDefault="005842DD" w:rsidP="005842DD">
      <w:pPr>
        <w:pStyle w:val="ConsPlusNonformat"/>
        <w:suppressAutoHyphens w:val="0"/>
        <w:jc w:val="center"/>
        <w:rPr>
          <w:rFonts w:ascii="Times New Roman" w:hAnsi="Times New Roman"/>
          <w:sz w:val="28"/>
          <w:szCs w:val="28"/>
        </w:rPr>
      </w:pPr>
      <w:r w:rsidRPr="00CC479C">
        <w:rPr>
          <w:rFonts w:ascii="Times New Roman" w:hAnsi="Times New Roman" w:cs="Times New Roman"/>
          <w:bCs/>
          <w:sz w:val="28"/>
          <w:szCs w:val="28"/>
        </w:rPr>
        <w:t>Смоленской области</w:t>
      </w:r>
      <w:r w:rsidRPr="00CC479C">
        <w:rPr>
          <w:rFonts w:ascii="Times New Roman" w:hAnsi="Times New Roman" w:cs="Times New Roman"/>
          <w:bCs/>
          <w:spacing w:val="-6"/>
          <w:sz w:val="28"/>
          <w:szCs w:val="28"/>
        </w:rPr>
        <w:t>» на 2014-20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20</w:t>
      </w:r>
      <w:r w:rsidRPr="00CC479C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годы</w:t>
      </w:r>
    </w:p>
    <w:p w:rsidR="005842DD" w:rsidRDefault="005842DD" w:rsidP="005842DD">
      <w:pPr>
        <w:widowControl w:val="0"/>
        <w:autoSpaceDE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2018-2025 годы</w:t>
      </w:r>
    </w:p>
    <w:p w:rsidR="00443A1F" w:rsidRPr="00443A1F" w:rsidRDefault="00443A1F" w:rsidP="005842DD">
      <w:pPr>
        <w:widowControl w:val="0"/>
        <w:autoSpaceDE w:val="0"/>
        <w:ind w:firstLine="709"/>
        <w:jc w:val="center"/>
        <w:rPr>
          <w:sz w:val="16"/>
          <w:szCs w:val="16"/>
        </w:rPr>
      </w:pPr>
    </w:p>
    <w:tbl>
      <w:tblPr>
        <w:tblW w:w="10556" w:type="dxa"/>
        <w:tblInd w:w="-6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24"/>
        <w:gridCol w:w="3965"/>
        <w:gridCol w:w="709"/>
        <w:gridCol w:w="992"/>
        <w:gridCol w:w="998"/>
        <w:gridCol w:w="851"/>
        <w:gridCol w:w="141"/>
        <w:gridCol w:w="1134"/>
        <w:gridCol w:w="51"/>
        <w:gridCol w:w="15"/>
        <w:gridCol w:w="1210"/>
        <w:gridCol w:w="51"/>
        <w:gridCol w:w="15"/>
      </w:tblGrid>
      <w:tr w:rsidR="005842DD" w:rsidRPr="00885DD3" w:rsidTr="009310AC">
        <w:trPr>
          <w:gridAfter w:val="2"/>
          <w:wAfter w:w="66" w:type="dxa"/>
          <w:trHeight w:val="1007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42DD" w:rsidRPr="00227097" w:rsidRDefault="005842DD" w:rsidP="009310AC">
            <w:pPr>
              <w:widowControl w:val="0"/>
              <w:autoSpaceDE w:val="0"/>
              <w:snapToGrid w:val="0"/>
              <w:jc w:val="center"/>
            </w:pPr>
            <w:r w:rsidRPr="00227097">
              <w:t xml:space="preserve">№ </w:t>
            </w:r>
            <w:proofErr w:type="gramStart"/>
            <w:r w:rsidRPr="00227097">
              <w:t>п</w:t>
            </w:r>
            <w:proofErr w:type="gramEnd"/>
            <w:r w:rsidRPr="00227097">
              <w:t>/п</w:t>
            </w:r>
          </w:p>
        </w:tc>
        <w:tc>
          <w:tcPr>
            <w:tcW w:w="396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42DD" w:rsidRPr="00227097" w:rsidRDefault="005842DD" w:rsidP="009310AC">
            <w:pPr>
              <w:widowControl w:val="0"/>
              <w:autoSpaceDE w:val="0"/>
              <w:snapToGrid w:val="0"/>
              <w:jc w:val="center"/>
            </w:pPr>
            <w:r w:rsidRPr="00227097">
              <w:t>Наименование</w:t>
            </w:r>
          </w:p>
          <w:p w:rsidR="005842DD" w:rsidRPr="00227097" w:rsidRDefault="005842DD" w:rsidP="009310AC">
            <w:pPr>
              <w:widowControl w:val="0"/>
              <w:autoSpaceDE w:val="0"/>
              <w:jc w:val="center"/>
            </w:pPr>
            <w:r w:rsidRPr="00227097">
              <w:t>целевого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2DD" w:rsidRPr="00227097" w:rsidRDefault="005842DD" w:rsidP="009310AC">
            <w:pPr>
              <w:widowControl w:val="0"/>
              <w:autoSpaceDE w:val="0"/>
              <w:snapToGrid w:val="0"/>
              <w:jc w:val="center"/>
            </w:pPr>
            <w:r w:rsidRPr="00227097">
              <w:t>Ед.</w:t>
            </w:r>
          </w:p>
          <w:p w:rsidR="005842DD" w:rsidRPr="00227097" w:rsidRDefault="005842DD" w:rsidP="009310AC">
            <w:pPr>
              <w:widowControl w:val="0"/>
              <w:autoSpaceDE w:val="0"/>
              <w:snapToGrid w:val="0"/>
              <w:jc w:val="center"/>
            </w:pPr>
            <w:r w:rsidRPr="00227097">
              <w:t>изм.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2DD" w:rsidRPr="00227097" w:rsidRDefault="005842DD" w:rsidP="009310AC">
            <w:pPr>
              <w:widowControl w:val="0"/>
              <w:autoSpaceDE w:val="0"/>
              <w:snapToGrid w:val="0"/>
              <w:jc w:val="center"/>
            </w:pPr>
            <w:r w:rsidRPr="00227097">
              <w:t>Базовые значения показателей по годам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2DD" w:rsidRPr="00227097" w:rsidRDefault="005842DD" w:rsidP="009310AC">
            <w:pPr>
              <w:widowControl w:val="0"/>
              <w:autoSpaceDE w:val="0"/>
              <w:snapToGrid w:val="0"/>
              <w:jc w:val="center"/>
            </w:pPr>
            <w:r w:rsidRPr="00227097">
              <w:t>Планируемые значения показателей (на период реализации областного закона об областном бюджете)</w:t>
            </w:r>
          </w:p>
        </w:tc>
      </w:tr>
      <w:tr w:rsidR="00F457FD" w:rsidRPr="00885DD3" w:rsidTr="009310AC">
        <w:trPr>
          <w:gridAfter w:val="2"/>
          <w:wAfter w:w="66" w:type="dxa"/>
          <w:trHeight w:val="241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57FD" w:rsidRPr="00227097" w:rsidRDefault="00F457FD" w:rsidP="009310AC">
            <w:pPr>
              <w:widowControl w:val="0"/>
              <w:jc w:val="center"/>
            </w:pPr>
          </w:p>
        </w:tc>
        <w:tc>
          <w:tcPr>
            <w:tcW w:w="39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457FD" w:rsidRPr="00227097" w:rsidRDefault="00F457FD" w:rsidP="009310AC">
            <w:pPr>
              <w:widowControl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7FD" w:rsidRPr="00227097" w:rsidRDefault="00F457FD" w:rsidP="009310A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7FD" w:rsidRPr="00227097" w:rsidRDefault="00F457FD" w:rsidP="00A669C6">
            <w:pPr>
              <w:widowControl w:val="0"/>
              <w:autoSpaceDE w:val="0"/>
              <w:snapToGrid w:val="0"/>
              <w:jc w:val="center"/>
            </w:pPr>
            <w:r w:rsidRPr="00227097">
              <w:t>201</w:t>
            </w:r>
            <w:r>
              <w:t>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7FD" w:rsidRPr="00227097" w:rsidRDefault="00F457FD" w:rsidP="00A669C6">
            <w:pPr>
              <w:widowControl w:val="0"/>
              <w:snapToGrid w:val="0"/>
              <w:jc w:val="center"/>
            </w:pPr>
            <w:r w:rsidRPr="00227097">
              <w:t>20</w:t>
            </w:r>
            <w: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7FD" w:rsidRPr="00227097" w:rsidRDefault="00F457FD" w:rsidP="00A669C6">
            <w:pPr>
              <w:widowControl w:val="0"/>
              <w:autoSpaceDE w:val="0"/>
              <w:snapToGrid w:val="0"/>
              <w:jc w:val="center"/>
            </w:pPr>
            <w: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57FD" w:rsidRPr="00227097" w:rsidRDefault="00F457FD" w:rsidP="00A669C6">
            <w:pPr>
              <w:widowControl w:val="0"/>
              <w:autoSpaceDE w:val="0"/>
              <w:snapToGrid w:val="0"/>
              <w:jc w:val="center"/>
            </w:pPr>
            <w: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7FD" w:rsidRPr="00227097" w:rsidRDefault="00F457FD" w:rsidP="00F457FD">
            <w:pPr>
              <w:widowControl w:val="0"/>
              <w:autoSpaceDE w:val="0"/>
              <w:snapToGrid w:val="0"/>
              <w:jc w:val="center"/>
            </w:pPr>
            <w:r>
              <w:t>2023</w:t>
            </w:r>
          </w:p>
        </w:tc>
      </w:tr>
      <w:tr w:rsidR="005842DD" w:rsidRPr="002E66F7" w:rsidTr="009310AC">
        <w:trPr>
          <w:gridAfter w:val="2"/>
          <w:wAfter w:w="66" w:type="dxa"/>
          <w:trHeight w:val="42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42DD" w:rsidRPr="002E66F7" w:rsidRDefault="005842DD" w:rsidP="009310AC">
            <w:pPr>
              <w:widowControl w:val="0"/>
              <w:jc w:val="center"/>
            </w:pPr>
            <w:r w:rsidRPr="002E66F7">
              <w:t>1.</w:t>
            </w:r>
          </w:p>
        </w:tc>
        <w:tc>
          <w:tcPr>
            <w:tcW w:w="1006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2DD" w:rsidRPr="002E66F7" w:rsidRDefault="005842DD" w:rsidP="009310AC">
            <w:pPr>
              <w:widowControl w:val="0"/>
            </w:pPr>
            <w:r w:rsidRPr="002E66F7">
              <w:t>Цель муниципальной программы: реализация роли культуры как духовно-нравственного основания развития личности</w:t>
            </w:r>
          </w:p>
        </w:tc>
      </w:tr>
      <w:tr w:rsidR="005842DD" w:rsidRPr="002E66F7" w:rsidTr="009310AC">
        <w:trPr>
          <w:gridAfter w:val="2"/>
          <w:wAfter w:w="66" w:type="dxa"/>
          <w:trHeight w:val="47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42DD" w:rsidRPr="002E66F7" w:rsidRDefault="005842DD" w:rsidP="009310AC">
            <w:pPr>
              <w:widowControl w:val="0"/>
              <w:autoSpaceDE w:val="0"/>
              <w:snapToGrid w:val="0"/>
              <w:jc w:val="center"/>
            </w:pPr>
            <w:r w:rsidRPr="002E66F7">
              <w:t>2.</w:t>
            </w:r>
          </w:p>
        </w:tc>
        <w:tc>
          <w:tcPr>
            <w:tcW w:w="1006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2DD" w:rsidRPr="002E66F7" w:rsidRDefault="005842DD" w:rsidP="00C7318B">
            <w:pPr>
              <w:widowControl w:val="0"/>
              <w:autoSpaceDE w:val="0"/>
              <w:snapToGrid w:val="0"/>
            </w:pPr>
            <w:r w:rsidRPr="002E66F7">
              <w:t>Подпрограмма «Развитие краеведения как основы формирования благоприятной культурной среды района» на 2014-20</w:t>
            </w:r>
            <w:r>
              <w:t>2</w:t>
            </w:r>
            <w:r w:rsidR="00C7318B">
              <w:t>5</w:t>
            </w:r>
            <w:r w:rsidRPr="002E66F7">
              <w:t xml:space="preserve"> годы</w:t>
            </w:r>
          </w:p>
        </w:tc>
      </w:tr>
      <w:tr w:rsidR="006A2F60" w:rsidRPr="002E66F7" w:rsidTr="009310AC">
        <w:trPr>
          <w:gridAfter w:val="2"/>
          <w:wAfter w:w="66" w:type="dxa"/>
          <w:trHeight w:val="79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</w:pPr>
            <w:r w:rsidRPr="002E66F7">
              <w:t>Сохранение доступа населения к объектам культурного наследия и знаниям о них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  <w:ind w:firstLine="95"/>
              <w:jc w:val="center"/>
            </w:pPr>
            <w:r w:rsidRPr="002E66F7"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  <w:jc w:val="center"/>
            </w:pPr>
            <w:r w:rsidRPr="002E66F7">
              <w:t>0,13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snapToGrid w:val="0"/>
              <w:jc w:val="center"/>
            </w:pPr>
            <w:r w:rsidRPr="002E66F7">
              <w:t>0,13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snapToGrid w:val="0"/>
              <w:jc w:val="center"/>
            </w:pPr>
            <w:r w:rsidRPr="002E66F7">
              <w:t>0,13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snapToGrid w:val="0"/>
              <w:jc w:val="center"/>
            </w:pPr>
            <w:r w:rsidRPr="002E66F7">
              <w:t>0,13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snapToGrid w:val="0"/>
              <w:jc w:val="center"/>
            </w:pPr>
            <w:r w:rsidRPr="002E66F7">
              <w:t>0,13</w:t>
            </w:r>
          </w:p>
        </w:tc>
      </w:tr>
      <w:tr w:rsidR="006A2F60" w:rsidRPr="002E66F7" w:rsidTr="009310AC">
        <w:trPr>
          <w:gridAfter w:val="2"/>
          <w:wAfter w:w="66" w:type="dxa"/>
          <w:trHeight w:val="96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</w:pPr>
            <w:r w:rsidRPr="002E66F7">
              <w:t>Увеличение доли новых поступлений музейных предметов и музейных коллекций в общем объеме музейного фонда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  <w:ind w:firstLine="95"/>
              <w:jc w:val="center"/>
            </w:pPr>
            <w:r w:rsidRPr="002E66F7"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  <w:jc w:val="center"/>
            </w:pPr>
            <w:r w:rsidRPr="002E66F7">
              <w:t>1,7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snapToGrid w:val="0"/>
              <w:jc w:val="center"/>
            </w:pPr>
            <w:r w:rsidRPr="002E66F7">
              <w:t>1,7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snapToGrid w:val="0"/>
              <w:jc w:val="center"/>
            </w:pPr>
            <w:r w:rsidRPr="002E66F7">
              <w:t>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snapToGrid w:val="0"/>
              <w:jc w:val="center"/>
            </w:pPr>
            <w:r w:rsidRPr="002E66F7">
              <w:t>1,7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snapToGrid w:val="0"/>
              <w:jc w:val="center"/>
            </w:pPr>
            <w:r w:rsidRPr="002E66F7">
              <w:t>1,7</w:t>
            </w:r>
          </w:p>
        </w:tc>
      </w:tr>
      <w:tr w:rsidR="006A2F60" w:rsidRPr="002E66F7" w:rsidTr="009310AC">
        <w:trPr>
          <w:gridAfter w:val="2"/>
          <w:wAfter w:w="66" w:type="dxa"/>
          <w:trHeight w:val="79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</w:pPr>
            <w:r w:rsidRPr="002E66F7">
              <w:t>Увеличение доли экспонированных музейных предметов в общем объеме музейного фонда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  <w:jc w:val="center"/>
            </w:pPr>
            <w:r>
              <w:t>экс.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C7318B">
            <w:pPr>
              <w:widowControl w:val="0"/>
              <w:autoSpaceDE w:val="0"/>
              <w:snapToGrid w:val="0"/>
              <w:jc w:val="center"/>
            </w:pPr>
            <w:r>
              <w:t>1720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snapToGrid w:val="0"/>
              <w:jc w:val="center"/>
            </w:pPr>
            <w:r>
              <w:t>1775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snapToGrid w:val="0"/>
              <w:jc w:val="center"/>
            </w:pPr>
            <w:r>
              <w:t>1780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snapToGrid w:val="0"/>
              <w:jc w:val="center"/>
            </w:pPr>
            <w:r>
              <w:t>1780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snapToGrid w:val="0"/>
              <w:jc w:val="center"/>
            </w:pPr>
            <w:r>
              <w:t>1780</w:t>
            </w:r>
          </w:p>
        </w:tc>
      </w:tr>
      <w:tr w:rsidR="006A2F60" w:rsidRPr="002E66F7" w:rsidTr="009310AC">
        <w:trPr>
          <w:gridAfter w:val="2"/>
          <w:wAfter w:w="66" w:type="dxa"/>
          <w:trHeight w:val="27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  <w:jc w:val="center"/>
            </w:pPr>
            <w:r w:rsidRPr="002E66F7">
              <w:t>3.</w:t>
            </w:r>
          </w:p>
        </w:tc>
        <w:tc>
          <w:tcPr>
            <w:tcW w:w="100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F60" w:rsidRPr="002E66F7" w:rsidRDefault="006A2F60" w:rsidP="00C7318B">
            <w:pPr>
              <w:widowControl w:val="0"/>
              <w:autoSpaceDE w:val="0"/>
              <w:snapToGrid w:val="0"/>
            </w:pPr>
            <w:r w:rsidRPr="002E66F7">
              <w:t>Подпрограмма «Развитие библиотечного обслуживания» на 2014-20</w:t>
            </w:r>
            <w:r>
              <w:t>25</w:t>
            </w:r>
            <w:r w:rsidRPr="002E66F7">
              <w:t xml:space="preserve"> годы</w:t>
            </w:r>
          </w:p>
        </w:tc>
      </w:tr>
      <w:tr w:rsidR="006A2F60" w:rsidRPr="002E66F7" w:rsidTr="009310AC">
        <w:trPr>
          <w:gridAfter w:val="2"/>
          <w:wAfter w:w="66" w:type="dxa"/>
          <w:trHeight w:val="68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snapToGrid w:val="0"/>
            </w:pPr>
            <w:r w:rsidRPr="002E66F7">
              <w:t>Увеличение новых поступлений в библиотечные фонды муниципальных библиотек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  <w:jc w:val="center"/>
            </w:pPr>
            <w:r w:rsidRPr="002E66F7">
              <w:t>экз.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snapToGrid w:val="0"/>
              <w:jc w:val="center"/>
            </w:pPr>
            <w:r w:rsidRPr="002E66F7">
              <w:t>155</w:t>
            </w:r>
            <w:r>
              <w:t>3</w:t>
            </w:r>
            <w:r w:rsidRPr="002E66F7"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snapToGrid w:val="0"/>
              <w:jc w:val="center"/>
            </w:pPr>
            <w:r w:rsidRPr="002E66F7">
              <w:t>15530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snapToGrid w:val="0"/>
              <w:jc w:val="center"/>
            </w:pPr>
            <w:r w:rsidRPr="002E66F7">
              <w:t>15530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snapToGrid w:val="0"/>
              <w:jc w:val="center"/>
            </w:pPr>
            <w:r>
              <w:t>1554</w:t>
            </w:r>
            <w:r w:rsidRPr="002E66F7"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snapToGrid w:val="0"/>
              <w:jc w:val="center"/>
            </w:pPr>
            <w:r>
              <w:t>1554</w:t>
            </w:r>
            <w:r w:rsidRPr="002E66F7">
              <w:t>0</w:t>
            </w:r>
          </w:p>
        </w:tc>
      </w:tr>
      <w:tr w:rsidR="006A2F60" w:rsidRPr="002E66F7" w:rsidTr="009310AC">
        <w:trPr>
          <w:gridAfter w:val="2"/>
          <w:wAfter w:w="66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</w:pPr>
            <w:r w:rsidRPr="002E66F7">
              <w:t>Сохранение уровня количества выданных экземпляров библиотечного фонда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  <w:jc w:val="center"/>
            </w:pPr>
            <w:r w:rsidRPr="002E66F7">
              <w:t>экз.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snapToGrid w:val="0"/>
              <w:jc w:val="center"/>
            </w:pPr>
            <w:r w:rsidRPr="002E66F7">
              <w:t>883377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snapToGrid w:val="0"/>
              <w:jc w:val="center"/>
            </w:pPr>
            <w:r w:rsidRPr="002E66F7">
              <w:t>883377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snapToGrid w:val="0"/>
              <w:jc w:val="center"/>
            </w:pPr>
            <w:r w:rsidRPr="002E66F7">
              <w:t>883377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snapToGrid w:val="0"/>
              <w:jc w:val="center"/>
            </w:pPr>
            <w:r w:rsidRPr="002E66F7">
              <w:t>883377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snapToGrid w:val="0"/>
              <w:jc w:val="center"/>
            </w:pPr>
            <w:r w:rsidRPr="002E66F7">
              <w:t>883377</w:t>
            </w:r>
          </w:p>
        </w:tc>
      </w:tr>
      <w:tr w:rsidR="006A2F60" w:rsidRPr="002E66F7" w:rsidTr="009310AC">
        <w:trPr>
          <w:gridAfter w:val="2"/>
          <w:wAfter w:w="66" w:type="dxa"/>
          <w:trHeight w:val="35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snapToGrid w:val="0"/>
            </w:pPr>
            <w:r w:rsidRPr="002E66F7">
              <w:t>Удовлетворенность населением качеством предоставляемых библиотечных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  <w:jc w:val="center"/>
            </w:pPr>
            <w:r w:rsidRPr="002E66F7"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snapToGrid w:val="0"/>
              <w:jc w:val="center"/>
            </w:pPr>
            <w:r w:rsidRPr="002E66F7">
              <w:t>89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snapToGrid w:val="0"/>
              <w:jc w:val="center"/>
            </w:pPr>
            <w:r w:rsidRPr="002E66F7">
              <w:t>89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snapToGrid w:val="0"/>
              <w:jc w:val="center"/>
            </w:pPr>
            <w:r w:rsidRPr="002E66F7">
              <w:t>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snapToGrid w:val="0"/>
              <w:jc w:val="center"/>
            </w:pPr>
            <w:r w:rsidRPr="002E66F7">
              <w:t>89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snapToGrid w:val="0"/>
              <w:jc w:val="center"/>
            </w:pPr>
            <w:r w:rsidRPr="002E66F7">
              <w:t>89</w:t>
            </w:r>
          </w:p>
        </w:tc>
      </w:tr>
      <w:tr w:rsidR="006A2F60" w:rsidRPr="002E66F7" w:rsidTr="009310AC">
        <w:trPr>
          <w:gridAfter w:val="2"/>
          <w:wAfter w:w="66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snapToGrid w:val="0"/>
            </w:pPr>
            <w:r w:rsidRPr="002E66F7">
              <w:t>Увеличение муниципальных библиотек, подключенных к сети Интернет, в общем количестве библиотек Сафоновского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  <w:jc w:val="center"/>
            </w:pPr>
            <w:r w:rsidRPr="002E66F7"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snapToGrid w:val="0"/>
              <w:jc w:val="center"/>
            </w:pPr>
            <w:r w:rsidRPr="002E66F7">
              <w:t>69,2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snapToGrid w:val="0"/>
              <w:jc w:val="center"/>
            </w:pPr>
            <w:r>
              <w:t>72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snapToGrid w:val="0"/>
              <w:jc w:val="center"/>
            </w:pPr>
            <w: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snapToGrid w:val="0"/>
              <w:jc w:val="center"/>
            </w:pPr>
            <w:r>
              <w:t>72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snapToGrid w:val="0"/>
              <w:jc w:val="center"/>
            </w:pPr>
            <w:r>
              <w:t>72</w:t>
            </w:r>
          </w:p>
        </w:tc>
      </w:tr>
      <w:tr w:rsidR="006A2F60" w:rsidRPr="002E66F7" w:rsidTr="009310AC">
        <w:trPr>
          <w:gridAfter w:val="2"/>
          <w:wAfter w:w="66" w:type="dxa"/>
          <w:trHeight w:val="55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snapToGrid w:val="0"/>
            </w:pPr>
            <w:r w:rsidRPr="002E66F7">
              <w:t>Увеличение числа детей, посещающих муниципальные библиотеки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  <w:jc w:val="center"/>
            </w:pPr>
            <w:r w:rsidRPr="002E66F7"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snapToGrid w:val="0"/>
              <w:jc w:val="center"/>
            </w:pPr>
            <w:r w:rsidRPr="002E66F7">
              <w:t>1101</w:t>
            </w:r>
            <w: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snapToGrid w:val="0"/>
              <w:jc w:val="center"/>
            </w:pPr>
            <w:r>
              <w:t>112004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snapToGrid w:val="0"/>
              <w:jc w:val="center"/>
            </w:pPr>
            <w:r>
              <w:t>112010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snapToGrid w:val="0"/>
              <w:jc w:val="center"/>
            </w:pPr>
            <w:r>
              <w:t>112010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snapToGrid w:val="0"/>
              <w:jc w:val="center"/>
            </w:pPr>
            <w:r>
              <w:t>112010</w:t>
            </w:r>
          </w:p>
        </w:tc>
      </w:tr>
      <w:tr w:rsidR="006A2F60" w:rsidRPr="002E66F7" w:rsidTr="009310AC">
        <w:trPr>
          <w:gridAfter w:val="2"/>
          <w:wAfter w:w="66" w:type="dxa"/>
          <w:trHeight w:val="53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</w:pPr>
            <w:r w:rsidRPr="002E66F7">
              <w:t>Сохранение уровня количества посещений муниципальных библиотек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  <w:jc w:val="center"/>
            </w:pPr>
            <w:r w:rsidRPr="002E66F7"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snapToGrid w:val="0"/>
              <w:jc w:val="center"/>
            </w:pPr>
            <w:r w:rsidRPr="002E66F7">
              <w:t>360765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snapToGrid w:val="0"/>
              <w:jc w:val="center"/>
            </w:pPr>
            <w:r w:rsidRPr="002E66F7">
              <w:t>360765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snapToGrid w:val="0"/>
              <w:jc w:val="center"/>
            </w:pPr>
            <w:r w:rsidRPr="002E66F7">
              <w:t>360765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snapToGrid w:val="0"/>
              <w:jc w:val="center"/>
            </w:pPr>
            <w:r w:rsidRPr="002E66F7">
              <w:t>360765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snapToGrid w:val="0"/>
              <w:jc w:val="center"/>
            </w:pPr>
            <w:r w:rsidRPr="002E66F7">
              <w:t>360765</w:t>
            </w:r>
          </w:p>
        </w:tc>
      </w:tr>
      <w:tr w:rsidR="006A2F60" w:rsidRPr="002E66F7" w:rsidTr="009310AC">
        <w:trPr>
          <w:gridAfter w:val="2"/>
          <w:wAfter w:w="66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</w:pPr>
            <w:r w:rsidRPr="002E66F7">
              <w:t>Сохранение количества зарегистрированных пользователей в муниципальных библиотеках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  <w:jc w:val="center"/>
            </w:pPr>
            <w:r w:rsidRPr="002E66F7"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snapToGrid w:val="0"/>
              <w:jc w:val="center"/>
            </w:pPr>
            <w:r w:rsidRPr="002E66F7">
              <w:t>37845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snapToGrid w:val="0"/>
              <w:jc w:val="center"/>
            </w:pPr>
            <w:r w:rsidRPr="002E66F7">
              <w:t>37845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snapToGrid w:val="0"/>
              <w:jc w:val="center"/>
            </w:pPr>
            <w:r w:rsidRPr="002E66F7">
              <w:t>37845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snapToGrid w:val="0"/>
              <w:jc w:val="center"/>
            </w:pPr>
            <w:r w:rsidRPr="002E66F7">
              <w:t>37845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snapToGrid w:val="0"/>
              <w:jc w:val="center"/>
            </w:pPr>
            <w:r w:rsidRPr="002E66F7">
              <w:t>37845</w:t>
            </w:r>
          </w:p>
        </w:tc>
      </w:tr>
      <w:tr w:rsidR="006A2F60" w:rsidRPr="002E66F7" w:rsidTr="009310AC">
        <w:trPr>
          <w:gridAfter w:val="2"/>
          <w:wAfter w:w="66" w:type="dxa"/>
          <w:trHeight w:val="25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  <w:jc w:val="center"/>
            </w:pPr>
            <w:r w:rsidRPr="002E66F7">
              <w:t>4.</w:t>
            </w:r>
          </w:p>
        </w:tc>
        <w:tc>
          <w:tcPr>
            <w:tcW w:w="100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</w:pPr>
            <w:r w:rsidRPr="002E66F7">
              <w:t xml:space="preserve">Подпрограмма «Культурно-досуговая деятельность учреждений культурно-досугового типа» </w:t>
            </w:r>
          </w:p>
          <w:p w:rsidR="006A2F60" w:rsidRPr="002E66F7" w:rsidRDefault="006A2F60" w:rsidP="00C7318B">
            <w:pPr>
              <w:widowControl w:val="0"/>
              <w:autoSpaceDE w:val="0"/>
              <w:snapToGrid w:val="0"/>
            </w:pPr>
            <w:r w:rsidRPr="002E66F7">
              <w:t>на 2014-20</w:t>
            </w:r>
            <w:r>
              <w:t>25</w:t>
            </w:r>
            <w:r w:rsidRPr="002E66F7">
              <w:t xml:space="preserve"> годы</w:t>
            </w:r>
          </w:p>
        </w:tc>
      </w:tr>
      <w:tr w:rsidR="006A2F60" w:rsidRPr="002E66F7" w:rsidTr="009310AC">
        <w:trPr>
          <w:gridAfter w:val="2"/>
          <w:wAfter w:w="66" w:type="dxa"/>
          <w:trHeight w:val="46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</w:pPr>
            <w:r w:rsidRPr="002E66F7">
              <w:t>Увеличение количества и качества проводимых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  <w:jc w:val="center"/>
            </w:pPr>
            <w:r w:rsidRPr="002E66F7"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snapToGrid w:val="0"/>
              <w:jc w:val="center"/>
            </w:pPr>
            <w:r>
              <w:t>1610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snapToGrid w:val="0"/>
              <w:jc w:val="center"/>
            </w:pPr>
            <w:r>
              <w:t>1612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snapToGrid w:val="0"/>
              <w:jc w:val="center"/>
            </w:pPr>
            <w:r>
              <w:t>1620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snapToGrid w:val="0"/>
              <w:jc w:val="center"/>
            </w:pPr>
            <w:r>
              <w:t>1620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snapToGrid w:val="0"/>
              <w:jc w:val="center"/>
            </w:pPr>
            <w:r>
              <w:t>1620</w:t>
            </w:r>
          </w:p>
        </w:tc>
      </w:tr>
      <w:tr w:rsidR="006A2F60" w:rsidRPr="002E66F7" w:rsidTr="009310AC">
        <w:trPr>
          <w:gridAfter w:val="2"/>
          <w:wAfter w:w="66" w:type="dxa"/>
          <w:trHeight w:val="47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</w:pPr>
            <w:r w:rsidRPr="002E66F7">
              <w:t>Увеличение количества посетителей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  <w:jc w:val="center"/>
            </w:pPr>
            <w:r w:rsidRPr="002E66F7"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snapToGrid w:val="0"/>
              <w:jc w:val="center"/>
            </w:pPr>
            <w:r w:rsidRPr="002E66F7">
              <w:t>174785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snapToGrid w:val="0"/>
              <w:jc w:val="center"/>
            </w:pPr>
            <w:r>
              <w:t>135455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snapToGrid w:val="0"/>
              <w:jc w:val="center"/>
            </w:pPr>
            <w:r>
              <w:t>135600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F60" w:rsidRPr="002E66F7" w:rsidRDefault="006A2F60" w:rsidP="006A2F60">
            <w:pPr>
              <w:widowControl w:val="0"/>
              <w:snapToGrid w:val="0"/>
              <w:jc w:val="center"/>
            </w:pPr>
            <w:r>
              <w:t>136000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snapToGrid w:val="0"/>
              <w:jc w:val="center"/>
            </w:pPr>
            <w:r>
              <w:t>136000</w:t>
            </w:r>
          </w:p>
        </w:tc>
      </w:tr>
      <w:tr w:rsidR="006A2F60" w:rsidRPr="002E66F7" w:rsidTr="009310AC">
        <w:trPr>
          <w:gridAfter w:val="2"/>
          <w:wAfter w:w="66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</w:pPr>
            <w:r w:rsidRPr="002E66F7">
              <w:t>Увеличение числа клубных формирований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  <w:jc w:val="center"/>
            </w:pPr>
            <w:r w:rsidRPr="002E66F7"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snapToGrid w:val="0"/>
              <w:jc w:val="center"/>
            </w:pPr>
            <w:r w:rsidRPr="002E66F7">
              <w:t>197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snapToGrid w:val="0"/>
              <w:jc w:val="center"/>
            </w:pPr>
            <w:r>
              <w:t>238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snapToGrid w:val="0"/>
              <w:jc w:val="center"/>
            </w:pPr>
            <w:r>
              <w:t>239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snapToGrid w:val="0"/>
              <w:jc w:val="center"/>
            </w:pPr>
            <w:r>
              <w:t>239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snapToGrid w:val="0"/>
              <w:jc w:val="center"/>
            </w:pPr>
            <w:r>
              <w:t>239</w:t>
            </w:r>
          </w:p>
        </w:tc>
      </w:tr>
      <w:tr w:rsidR="006A2F60" w:rsidRPr="002E66F7" w:rsidTr="009310AC">
        <w:trPr>
          <w:gridAfter w:val="2"/>
          <w:wAfter w:w="66" w:type="dxa"/>
          <w:trHeight w:val="46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</w:pPr>
            <w:r w:rsidRPr="002E66F7">
              <w:t>Увеличение количества участников клубных формирований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  <w:jc w:val="center"/>
            </w:pPr>
            <w:r w:rsidRPr="002E66F7"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snapToGrid w:val="0"/>
              <w:jc w:val="center"/>
            </w:pPr>
            <w:r w:rsidRPr="002E66F7">
              <w:t>1830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snapToGrid w:val="0"/>
              <w:jc w:val="center"/>
            </w:pPr>
            <w:r>
              <w:t>2415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snapToGrid w:val="0"/>
              <w:jc w:val="center"/>
            </w:pPr>
            <w:r>
              <w:t>2415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snapToGrid w:val="0"/>
              <w:jc w:val="center"/>
            </w:pPr>
            <w:r>
              <w:t>2420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snapToGrid w:val="0"/>
              <w:jc w:val="center"/>
            </w:pPr>
            <w:r>
              <w:t>2420</w:t>
            </w:r>
          </w:p>
        </w:tc>
      </w:tr>
      <w:tr w:rsidR="006A2F60" w:rsidRPr="002E66F7" w:rsidTr="00F415F3">
        <w:trPr>
          <w:gridAfter w:val="2"/>
          <w:wAfter w:w="66" w:type="dxa"/>
          <w:trHeight w:val="88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B84FCF">
            <w:pPr>
              <w:widowControl w:val="0"/>
            </w:pPr>
            <w:r w:rsidRPr="002E66F7">
              <w:t xml:space="preserve">Увеличение количества формирований самодеятельного </w:t>
            </w:r>
            <w:r>
              <w:t xml:space="preserve">народного </w:t>
            </w:r>
            <w:r w:rsidRPr="002E66F7">
              <w:t>творчества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jc w:val="center"/>
            </w:pPr>
            <w:r w:rsidRPr="002E66F7"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6F7">
              <w:t>3</w:t>
            </w:r>
            <w:r>
              <w:t>6</w:t>
            </w:r>
          </w:p>
          <w:p w:rsidR="006A2F60" w:rsidRPr="002E66F7" w:rsidRDefault="006A2F60" w:rsidP="00A669C6">
            <w:pPr>
              <w:widowControl w:val="0"/>
              <w:jc w:val="center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jc w:val="center"/>
            </w:pPr>
            <w:r>
              <w:t>205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206</w:t>
            </w:r>
          </w:p>
        </w:tc>
      </w:tr>
      <w:tr w:rsidR="006A2F60" w:rsidRPr="002E66F7" w:rsidTr="009310AC">
        <w:trPr>
          <w:gridAfter w:val="2"/>
          <w:wAfter w:w="66" w:type="dxa"/>
          <w:trHeight w:val="74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</w:pPr>
            <w:r w:rsidRPr="002E66F7">
              <w:t>Увеличение количества участников коллективов и формирований самодеятельного творчества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jc w:val="center"/>
            </w:pPr>
            <w:r w:rsidRPr="002E66F7"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jc w:val="center"/>
            </w:pPr>
            <w:r>
              <w:t>670</w:t>
            </w:r>
          </w:p>
          <w:p w:rsidR="006A2F60" w:rsidRPr="002E66F7" w:rsidRDefault="006A2F60" w:rsidP="00A669C6">
            <w:pPr>
              <w:widowControl w:val="0"/>
              <w:jc w:val="center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jc w:val="center"/>
            </w:pPr>
            <w:r>
              <w:t>1986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1990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1990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F60" w:rsidRPr="002E66F7" w:rsidRDefault="006A2F60" w:rsidP="00A669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1990</w:t>
            </w:r>
          </w:p>
        </w:tc>
      </w:tr>
      <w:tr w:rsidR="006A2F60" w:rsidRPr="002E66F7" w:rsidTr="009310AC">
        <w:trPr>
          <w:gridAfter w:val="2"/>
          <w:wAfter w:w="66" w:type="dxa"/>
          <w:trHeight w:val="49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  <w:jc w:val="center"/>
            </w:pPr>
            <w:r w:rsidRPr="002E66F7">
              <w:t>5.</w:t>
            </w:r>
          </w:p>
        </w:tc>
        <w:tc>
          <w:tcPr>
            <w:tcW w:w="100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F60" w:rsidRPr="002E66F7" w:rsidRDefault="006A2F60" w:rsidP="00C7318B">
            <w:pPr>
              <w:widowControl w:val="0"/>
              <w:autoSpaceDE w:val="0"/>
              <w:snapToGrid w:val="0"/>
            </w:pPr>
            <w:r w:rsidRPr="002E66F7">
              <w:t>Подпрограмма «Развитие творческого потенциала в школах дополнительного образования детей» на 2014-20</w:t>
            </w:r>
            <w:r>
              <w:t>25</w:t>
            </w:r>
            <w:r w:rsidRPr="002E66F7">
              <w:t xml:space="preserve"> годы</w:t>
            </w:r>
          </w:p>
        </w:tc>
      </w:tr>
      <w:tr w:rsidR="00EA69BE" w:rsidRPr="002E66F7" w:rsidTr="009310AC">
        <w:trPr>
          <w:gridAfter w:val="1"/>
          <w:wAfter w:w="1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BE" w:rsidRPr="002E66F7" w:rsidRDefault="00EA69BE" w:rsidP="009310AC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BE" w:rsidRPr="002E66F7" w:rsidRDefault="00EA69BE" w:rsidP="009310AC">
            <w:pPr>
              <w:widowControl w:val="0"/>
              <w:snapToGrid w:val="0"/>
            </w:pPr>
            <w:r>
              <w:t>увеличение</w:t>
            </w:r>
            <w:r w:rsidRPr="002E66F7">
              <w:t xml:space="preserve"> количества обучающихся в детских школах искусств, художественных школах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BE" w:rsidRPr="002E66F7" w:rsidRDefault="00EA69BE" w:rsidP="009310AC">
            <w:pPr>
              <w:widowControl w:val="0"/>
              <w:autoSpaceDE w:val="0"/>
              <w:snapToGrid w:val="0"/>
              <w:jc w:val="center"/>
            </w:pPr>
            <w:r w:rsidRPr="002E66F7"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BE" w:rsidRPr="002E66F7" w:rsidRDefault="00EA69BE" w:rsidP="00A669C6">
            <w:pPr>
              <w:widowControl w:val="0"/>
              <w:autoSpaceDE w:val="0"/>
              <w:snapToGrid w:val="0"/>
              <w:jc w:val="center"/>
            </w:pPr>
            <w:r>
              <w:t>1910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BE" w:rsidRPr="002E66F7" w:rsidRDefault="00EA69BE" w:rsidP="006A2F60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BE" w:rsidRPr="002E66F7" w:rsidRDefault="00EA69BE" w:rsidP="00A669C6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69BE" w:rsidRPr="002E66F7" w:rsidRDefault="00EA69BE" w:rsidP="00A669C6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9BE" w:rsidRPr="002E66F7" w:rsidRDefault="00EA69BE" w:rsidP="00A669C6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</w:tr>
      <w:tr w:rsidR="00EA69BE" w:rsidRPr="002E66F7" w:rsidTr="009310AC">
        <w:trPr>
          <w:gridAfter w:val="1"/>
          <w:wAfter w:w="15" w:type="dxa"/>
          <w:trHeight w:val="48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BE" w:rsidRPr="002E66F7" w:rsidRDefault="00EA69BE" w:rsidP="009310AC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BE" w:rsidRPr="002E66F7" w:rsidRDefault="00EA69BE" w:rsidP="009310AC">
            <w:pPr>
              <w:widowControl w:val="0"/>
              <w:snapToGrid w:val="0"/>
            </w:pPr>
            <w:r w:rsidRPr="002E66F7">
              <w:t>сохранение количества специализаций и отделений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BE" w:rsidRPr="002E66F7" w:rsidRDefault="00EA69BE" w:rsidP="009310AC">
            <w:pPr>
              <w:widowControl w:val="0"/>
              <w:autoSpaceDE w:val="0"/>
              <w:snapToGrid w:val="0"/>
              <w:jc w:val="center"/>
            </w:pPr>
            <w:r w:rsidRPr="002E66F7"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BE" w:rsidRPr="002E66F7" w:rsidRDefault="00EA69BE" w:rsidP="00A669C6">
            <w:pPr>
              <w:widowControl w:val="0"/>
              <w:autoSpaceDE w:val="0"/>
              <w:snapToGrid w:val="0"/>
              <w:jc w:val="center"/>
            </w:pPr>
            <w:r>
              <w:t>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BE" w:rsidRPr="002E66F7" w:rsidRDefault="00EA69BE" w:rsidP="00A669C6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BE" w:rsidRPr="002E66F7" w:rsidRDefault="00EA69BE" w:rsidP="00A669C6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69BE" w:rsidRPr="002E66F7" w:rsidRDefault="00EA69BE" w:rsidP="00A669C6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9BE" w:rsidRPr="002E66F7" w:rsidRDefault="00EA69BE" w:rsidP="00A669C6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</w:tr>
      <w:tr w:rsidR="00EA69BE" w:rsidRPr="002E66F7" w:rsidTr="009310AC">
        <w:trPr>
          <w:gridAfter w:val="1"/>
          <w:wAfter w:w="15" w:type="dxa"/>
          <w:trHeight w:val="133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BE" w:rsidRPr="002E66F7" w:rsidRDefault="00EA69BE" w:rsidP="009310AC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BE" w:rsidRPr="002E66F7" w:rsidRDefault="00EA69BE" w:rsidP="009310AC">
            <w:pPr>
              <w:widowControl w:val="0"/>
              <w:snapToGrid w:val="0"/>
            </w:pPr>
            <w:r>
              <w:t>сохранение</w:t>
            </w:r>
            <w:r w:rsidRPr="002E66F7">
              <w:t xml:space="preserve"> количества обучающихся и творческих коллективов, удостоенных званий лауреатов конкурсов, фестивалей и выставок различных уровней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BE" w:rsidRPr="002E66F7" w:rsidRDefault="00EA69BE" w:rsidP="009310AC">
            <w:pPr>
              <w:widowControl w:val="0"/>
              <w:autoSpaceDE w:val="0"/>
              <w:snapToGrid w:val="0"/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BE" w:rsidRPr="002E66F7" w:rsidRDefault="00EA69BE" w:rsidP="00A669C6">
            <w:pPr>
              <w:widowControl w:val="0"/>
              <w:autoSpaceDE w:val="0"/>
              <w:snapToGrid w:val="0"/>
              <w:jc w:val="center"/>
            </w:pPr>
            <w:r>
              <w:t>70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BE" w:rsidRPr="002E66F7" w:rsidRDefault="00EA69BE" w:rsidP="00A669C6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BE" w:rsidRPr="002E66F7" w:rsidRDefault="00EA69BE" w:rsidP="00A669C6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69BE" w:rsidRPr="002E66F7" w:rsidRDefault="00EA69BE" w:rsidP="00A669C6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9BE" w:rsidRPr="002E66F7" w:rsidRDefault="00EA69BE" w:rsidP="00A669C6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</w:tr>
      <w:tr w:rsidR="00EA69BE" w:rsidRPr="002E66F7" w:rsidTr="009310AC">
        <w:trPr>
          <w:gridAfter w:val="1"/>
          <w:wAfter w:w="15" w:type="dxa"/>
          <w:trHeight w:val="106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BE" w:rsidRPr="002E66F7" w:rsidRDefault="00EA69BE" w:rsidP="009310AC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BE" w:rsidRPr="002E66F7" w:rsidRDefault="00EA69BE" w:rsidP="009310AC">
            <w:pPr>
              <w:widowControl w:val="0"/>
              <w:snapToGrid w:val="0"/>
            </w:pPr>
            <w:r>
              <w:t>с</w:t>
            </w:r>
            <w:r w:rsidRPr="002E66F7">
              <w:t>охранение количества культурно-досуговых мероприятий, концертов, выставок, проводимых учреждениями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BE" w:rsidRPr="002E66F7" w:rsidRDefault="00EA69BE" w:rsidP="009310AC">
            <w:pPr>
              <w:widowControl w:val="0"/>
              <w:autoSpaceDE w:val="0"/>
              <w:snapToGrid w:val="0"/>
              <w:jc w:val="center"/>
            </w:pPr>
            <w:r w:rsidRPr="002E66F7"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BE" w:rsidRPr="002E66F7" w:rsidRDefault="00EA69BE" w:rsidP="00A669C6">
            <w:pPr>
              <w:widowControl w:val="0"/>
              <w:autoSpaceDE w:val="0"/>
              <w:snapToGrid w:val="0"/>
              <w:jc w:val="center"/>
            </w:pPr>
            <w:r w:rsidRPr="002E66F7">
              <w:t>179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BE" w:rsidRPr="002E66F7" w:rsidRDefault="00EA69BE" w:rsidP="00A669C6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BE" w:rsidRPr="002E66F7" w:rsidRDefault="00EA69BE" w:rsidP="00A669C6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69BE" w:rsidRPr="002E66F7" w:rsidRDefault="00EA69BE" w:rsidP="00A669C6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9BE" w:rsidRPr="002E66F7" w:rsidRDefault="00EA69BE" w:rsidP="00A669C6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</w:tr>
      <w:tr w:rsidR="00EA69BE" w:rsidRPr="002E66F7" w:rsidTr="009310AC">
        <w:trPr>
          <w:gridAfter w:val="1"/>
          <w:wAfter w:w="15" w:type="dxa"/>
          <w:trHeight w:val="967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BE" w:rsidRPr="002E66F7" w:rsidRDefault="00EA69BE" w:rsidP="009310AC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BE" w:rsidRPr="002E66F7" w:rsidRDefault="00EA69BE" w:rsidP="009310AC">
            <w:pPr>
              <w:widowControl w:val="0"/>
              <w:autoSpaceDE w:val="0"/>
              <w:snapToGrid w:val="0"/>
            </w:pPr>
            <w:r w:rsidRPr="002E66F7">
              <w:t>увеличение доли педагогических работников первой и высшей категории от общего числа педагогического состава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BE" w:rsidRPr="002E66F7" w:rsidRDefault="00EA69BE" w:rsidP="009310AC">
            <w:pPr>
              <w:widowControl w:val="0"/>
              <w:autoSpaceDE w:val="0"/>
              <w:snapToGrid w:val="0"/>
              <w:jc w:val="center"/>
            </w:pPr>
            <w:r w:rsidRPr="002E66F7"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BE" w:rsidRPr="002E66F7" w:rsidRDefault="00EA69BE" w:rsidP="00A669C6">
            <w:pPr>
              <w:widowControl w:val="0"/>
              <w:autoSpaceDE w:val="0"/>
              <w:snapToGrid w:val="0"/>
              <w:jc w:val="center"/>
            </w:pPr>
            <w:r w:rsidRPr="002E66F7">
              <w:t>до 68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BE" w:rsidRPr="002E66F7" w:rsidRDefault="00EA69BE" w:rsidP="00A669C6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BE" w:rsidRPr="002E66F7" w:rsidRDefault="00EA69BE" w:rsidP="00A669C6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69BE" w:rsidRPr="002E66F7" w:rsidRDefault="00EA69BE" w:rsidP="00A669C6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9BE" w:rsidRPr="002E66F7" w:rsidRDefault="00EA69BE" w:rsidP="00A669C6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</w:tr>
      <w:tr w:rsidR="006A2F60" w:rsidRPr="002E66F7" w:rsidTr="009310AC">
        <w:trPr>
          <w:gridAfter w:val="2"/>
          <w:wAfter w:w="66" w:type="dxa"/>
          <w:trHeight w:val="537"/>
        </w:trPr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  <w:jc w:val="center"/>
            </w:pPr>
            <w:r w:rsidRPr="002E66F7">
              <w:t>6.</w:t>
            </w:r>
          </w:p>
        </w:tc>
        <w:tc>
          <w:tcPr>
            <w:tcW w:w="10066" w:type="dxa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</w:pPr>
            <w:r w:rsidRPr="002E66F7">
              <w:rPr>
                <w:bCs/>
              </w:rPr>
              <w:t>Подпрограмма «Развитие средств массовой информации в муниципальном образовании «Сафоновский район» Смоленской области» на 2014-20</w:t>
            </w:r>
            <w:r>
              <w:rPr>
                <w:bCs/>
              </w:rPr>
              <w:t>20</w:t>
            </w:r>
            <w:r w:rsidRPr="002E66F7">
              <w:rPr>
                <w:bCs/>
              </w:rPr>
              <w:t xml:space="preserve"> годы</w:t>
            </w:r>
          </w:p>
        </w:tc>
      </w:tr>
      <w:tr w:rsidR="006A2F60" w:rsidRPr="002E66F7" w:rsidTr="009310AC">
        <w:trPr>
          <w:gridAfter w:val="1"/>
          <w:wAfter w:w="15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  <w:rPr>
                <w:bCs/>
              </w:rPr>
            </w:pPr>
            <w:r w:rsidRPr="002E66F7">
              <w:rPr>
                <w:bCs/>
              </w:rPr>
              <w:t>Сохранение уровня общего выпуска газеты «</w:t>
            </w:r>
            <w:proofErr w:type="gramStart"/>
            <w:r w:rsidRPr="002E66F7">
              <w:rPr>
                <w:bCs/>
              </w:rPr>
              <w:t>Сафоновская</w:t>
            </w:r>
            <w:proofErr w:type="gramEnd"/>
            <w:r w:rsidRPr="002E66F7">
              <w:rPr>
                <w:bCs/>
              </w:rPr>
              <w:t xml:space="preserve"> правда»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  <w:jc w:val="center"/>
            </w:pPr>
            <w:r w:rsidRPr="002E66F7">
              <w:t>экз.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</w:tr>
      <w:tr w:rsidR="006A2F60" w:rsidRPr="002E66F7" w:rsidTr="009310AC">
        <w:trPr>
          <w:gridAfter w:val="2"/>
          <w:wAfter w:w="66" w:type="dxa"/>
          <w:trHeight w:val="250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  <w:jc w:val="center"/>
            </w:pPr>
            <w:r w:rsidRPr="002E66F7">
              <w:t>7.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</w:pPr>
            <w:r w:rsidRPr="002E66F7">
              <w:rPr>
                <w:bCs/>
              </w:rPr>
              <w:t xml:space="preserve">Обеспечивающая подпрограмма </w:t>
            </w:r>
          </w:p>
        </w:tc>
      </w:tr>
      <w:tr w:rsidR="006A2F60" w:rsidRPr="002E66F7" w:rsidTr="009310AC"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rPr>
                <w:i/>
              </w:rPr>
            </w:pPr>
            <w:r w:rsidRPr="002E66F7">
              <w:t>Уровень обеспечение деятельности муниципальных учреждений культуры;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  <w:jc w:val="center"/>
            </w:pPr>
            <w:r w:rsidRPr="002E66F7"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DC52E6">
            <w:pPr>
              <w:widowControl w:val="0"/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DC52E6">
            <w:pPr>
              <w:widowControl w:val="0"/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F60" w:rsidRPr="002E66F7" w:rsidRDefault="006A2F60" w:rsidP="00DC52E6">
            <w:pPr>
              <w:widowControl w:val="0"/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F60" w:rsidRPr="002E66F7" w:rsidRDefault="006A2F60" w:rsidP="00DC52E6">
            <w:pPr>
              <w:widowControl w:val="0"/>
              <w:autoSpaceDE w:val="0"/>
              <w:snapToGrid w:val="0"/>
              <w:jc w:val="center"/>
            </w:pPr>
            <w:r>
              <w:t>100</w:t>
            </w:r>
          </w:p>
        </w:tc>
      </w:tr>
      <w:tr w:rsidR="006A2F60" w:rsidRPr="002E66F7" w:rsidTr="009310AC"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</w:pPr>
            <w:r w:rsidRPr="002E66F7">
              <w:t>Уровень финансирования расходов на содержание аппарата и централизованной бухгалтерии комитета по культуре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  <w:jc w:val="center"/>
            </w:pPr>
            <w:r w:rsidRPr="002E66F7"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9310AC">
            <w:pPr>
              <w:widowControl w:val="0"/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DC52E6">
            <w:pPr>
              <w:widowControl w:val="0"/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F60" w:rsidRPr="002E66F7" w:rsidRDefault="006A2F60" w:rsidP="00DC52E6">
            <w:pPr>
              <w:widowControl w:val="0"/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F60" w:rsidRPr="002E66F7" w:rsidRDefault="006A2F60" w:rsidP="00DC52E6">
            <w:pPr>
              <w:widowControl w:val="0"/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F60" w:rsidRPr="002E66F7" w:rsidRDefault="006A2F60" w:rsidP="00DC52E6">
            <w:pPr>
              <w:widowControl w:val="0"/>
              <w:autoSpaceDE w:val="0"/>
              <w:snapToGrid w:val="0"/>
              <w:jc w:val="center"/>
            </w:pPr>
            <w:r>
              <w:t>100</w:t>
            </w:r>
          </w:p>
        </w:tc>
      </w:tr>
    </w:tbl>
    <w:p w:rsidR="009310AC" w:rsidRPr="00EF27B0" w:rsidRDefault="009310AC" w:rsidP="003250C5">
      <w:pPr>
        <w:widowControl w:val="0"/>
        <w:autoSpaceDE w:val="0"/>
        <w:ind w:firstLine="709"/>
        <w:contextualSpacing/>
        <w:jc w:val="both"/>
        <w:rPr>
          <w:sz w:val="16"/>
          <w:szCs w:val="16"/>
        </w:rPr>
      </w:pPr>
    </w:p>
    <w:p w:rsidR="003250C5" w:rsidRPr="00682B7D" w:rsidRDefault="005842DD" w:rsidP="003250C5">
      <w:pPr>
        <w:widowControl w:val="0"/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250C5" w:rsidRPr="00682B7D">
        <w:rPr>
          <w:sz w:val="28"/>
          <w:szCs w:val="28"/>
        </w:rPr>
        <w:t>Раздел</w:t>
      </w:r>
      <w:r w:rsidR="00443A1F">
        <w:rPr>
          <w:sz w:val="28"/>
          <w:szCs w:val="28"/>
        </w:rPr>
        <w:t xml:space="preserve"> 3</w:t>
      </w:r>
      <w:r w:rsidR="003250C5" w:rsidRPr="00682B7D">
        <w:rPr>
          <w:sz w:val="28"/>
          <w:szCs w:val="28"/>
        </w:rPr>
        <w:t xml:space="preserve"> « Обоснование ресурсного обеспечения муниципальной программы» паспорта муниципальной программы изложить в следующей редакции:</w:t>
      </w:r>
    </w:p>
    <w:p w:rsidR="003250C5" w:rsidRPr="00682B7D" w:rsidRDefault="003250C5" w:rsidP="003250C5">
      <w:pPr>
        <w:widowControl w:val="0"/>
        <w:autoSpaceDE w:val="0"/>
        <w:ind w:firstLine="709"/>
        <w:contextualSpacing/>
        <w:jc w:val="both"/>
        <w:rPr>
          <w:sz w:val="28"/>
          <w:szCs w:val="28"/>
        </w:rPr>
      </w:pPr>
      <w:r w:rsidRPr="00682B7D">
        <w:rPr>
          <w:sz w:val="28"/>
          <w:szCs w:val="28"/>
        </w:rPr>
        <w:t>«3. Обоснование ресурсного обеспечения муниципальной программы</w:t>
      </w:r>
    </w:p>
    <w:p w:rsidR="003250C5" w:rsidRPr="00682B7D" w:rsidRDefault="003250C5" w:rsidP="003250C5">
      <w:pPr>
        <w:pStyle w:val="ConsPlusNonformat"/>
        <w:suppressAutoHyphens w:val="0"/>
        <w:snapToGrid w:val="0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82B7D">
        <w:rPr>
          <w:rFonts w:ascii="Times New Roman" w:hAnsi="Times New Roman" w:cs="Times New Roman"/>
          <w:sz w:val="28"/>
          <w:szCs w:val="28"/>
        </w:rPr>
        <w:t>О</w:t>
      </w:r>
      <w:r w:rsidRPr="00682B7D">
        <w:rPr>
          <w:rFonts w:ascii="Times New Roman" w:hAnsi="Times New Roman" w:cs="Times New Roman"/>
          <w:spacing w:val="-6"/>
          <w:sz w:val="28"/>
          <w:szCs w:val="28"/>
        </w:rPr>
        <w:t xml:space="preserve">бщий объем финансирования </w:t>
      </w:r>
      <w:r w:rsidRPr="00682B7D">
        <w:rPr>
          <w:rFonts w:ascii="Times New Roman" w:hAnsi="Times New Roman" w:cs="Times New Roman"/>
          <w:sz w:val="28"/>
          <w:szCs w:val="28"/>
        </w:rPr>
        <w:t>муниципальной</w:t>
      </w:r>
      <w:r w:rsidRPr="00682B7D">
        <w:rPr>
          <w:rFonts w:ascii="Times New Roman" w:hAnsi="Times New Roman" w:cs="Times New Roman"/>
          <w:spacing w:val="-6"/>
          <w:sz w:val="28"/>
          <w:szCs w:val="28"/>
        </w:rPr>
        <w:t xml:space="preserve"> программы составляет </w:t>
      </w:r>
      <w:r w:rsidR="003E0EAA">
        <w:rPr>
          <w:rFonts w:ascii="Times New Roman" w:hAnsi="Times New Roman" w:cs="Times New Roman"/>
          <w:spacing w:val="-6"/>
          <w:sz w:val="28"/>
          <w:szCs w:val="28"/>
        </w:rPr>
        <w:t>7</w:t>
      </w:r>
      <w:r w:rsidR="00A81458">
        <w:rPr>
          <w:rFonts w:ascii="Times New Roman" w:hAnsi="Times New Roman" w:cs="Times New Roman"/>
          <w:spacing w:val="-6"/>
          <w:sz w:val="28"/>
          <w:szCs w:val="28"/>
        </w:rPr>
        <w:t>14119,1</w:t>
      </w:r>
      <w:r w:rsidR="005F782C" w:rsidRPr="00682B7D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682B7D">
        <w:rPr>
          <w:rFonts w:ascii="Times New Roman" w:hAnsi="Times New Roman" w:cs="Times New Roman"/>
          <w:spacing w:val="-6"/>
          <w:sz w:val="28"/>
          <w:szCs w:val="28"/>
        </w:rPr>
        <w:t>тыс.руб., в том числе по годам:</w:t>
      </w:r>
    </w:p>
    <w:p w:rsidR="003250C5" w:rsidRPr="00682B7D" w:rsidRDefault="003250C5" w:rsidP="003250C5">
      <w:pPr>
        <w:pStyle w:val="ConsPlusNonformat"/>
        <w:suppressAutoHyphens w:val="0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82B7D">
        <w:rPr>
          <w:rFonts w:ascii="Times New Roman" w:hAnsi="Times New Roman" w:cs="Times New Roman"/>
          <w:spacing w:val="-6"/>
          <w:sz w:val="28"/>
          <w:szCs w:val="28"/>
        </w:rPr>
        <w:t xml:space="preserve">- 2014 год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682B7D">
        <w:rPr>
          <w:rFonts w:ascii="Times New Roman" w:hAnsi="Times New Roman" w:cs="Times New Roman"/>
          <w:spacing w:val="-6"/>
          <w:sz w:val="28"/>
          <w:szCs w:val="28"/>
        </w:rPr>
        <w:t xml:space="preserve"> 59501,0 тыс.руб.;</w:t>
      </w:r>
    </w:p>
    <w:p w:rsidR="003250C5" w:rsidRPr="00682B7D" w:rsidRDefault="003250C5" w:rsidP="003250C5">
      <w:pPr>
        <w:pStyle w:val="ConsPlusNonformat"/>
        <w:suppressAutoHyphens w:val="0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82B7D">
        <w:rPr>
          <w:rFonts w:ascii="Times New Roman" w:hAnsi="Times New Roman" w:cs="Times New Roman"/>
          <w:spacing w:val="-6"/>
          <w:sz w:val="28"/>
          <w:szCs w:val="28"/>
        </w:rPr>
        <w:t xml:space="preserve">- 2015 год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682B7D">
        <w:rPr>
          <w:rFonts w:ascii="Times New Roman" w:hAnsi="Times New Roman" w:cs="Times New Roman"/>
          <w:spacing w:val="-6"/>
          <w:sz w:val="28"/>
          <w:szCs w:val="28"/>
        </w:rPr>
        <w:t xml:space="preserve"> 61</w:t>
      </w:r>
      <w:r w:rsidR="005D50A2">
        <w:rPr>
          <w:rFonts w:ascii="Times New Roman" w:hAnsi="Times New Roman" w:cs="Times New Roman"/>
          <w:spacing w:val="-6"/>
          <w:sz w:val="28"/>
          <w:szCs w:val="28"/>
        </w:rPr>
        <w:t>294,0</w:t>
      </w:r>
      <w:r w:rsidRPr="00682B7D">
        <w:rPr>
          <w:rFonts w:ascii="Times New Roman" w:hAnsi="Times New Roman" w:cs="Times New Roman"/>
          <w:spacing w:val="-6"/>
          <w:sz w:val="28"/>
          <w:szCs w:val="28"/>
        </w:rPr>
        <w:t xml:space="preserve"> тыс.руб.;</w:t>
      </w:r>
    </w:p>
    <w:p w:rsidR="003250C5" w:rsidRPr="00682B7D" w:rsidRDefault="003250C5" w:rsidP="003250C5">
      <w:pPr>
        <w:widowControl w:val="0"/>
        <w:autoSpaceDE w:val="0"/>
        <w:ind w:firstLine="709"/>
        <w:contextualSpacing/>
        <w:jc w:val="both"/>
        <w:rPr>
          <w:spacing w:val="-6"/>
          <w:sz w:val="28"/>
          <w:szCs w:val="28"/>
        </w:rPr>
      </w:pPr>
      <w:r w:rsidRPr="00682B7D">
        <w:rPr>
          <w:spacing w:val="-6"/>
          <w:sz w:val="28"/>
          <w:szCs w:val="28"/>
        </w:rPr>
        <w:t xml:space="preserve">- 2016 год </w:t>
      </w:r>
      <w:r>
        <w:rPr>
          <w:spacing w:val="-6"/>
          <w:sz w:val="28"/>
          <w:szCs w:val="28"/>
        </w:rPr>
        <w:t>–</w:t>
      </w:r>
      <w:r w:rsidRPr="00682B7D">
        <w:rPr>
          <w:spacing w:val="-6"/>
          <w:sz w:val="28"/>
          <w:szCs w:val="28"/>
        </w:rPr>
        <w:t xml:space="preserve"> 67839,1 тыс.руб.;</w:t>
      </w:r>
    </w:p>
    <w:p w:rsidR="003250C5" w:rsidRPr="00682B7D" w:rsidRDefault="003250C5" w:rsidP="003250C5">
      <w:pPr>
        <w:widowControl w:val="0"/>
        <w:autoSpaceDE w:val="0"/>
        <w:ind w:firstLine="709"/>
        <w:contextualSpacing/>
        <w:jc w:val="both"/>
        <w:rPr>
          <w:spacing w:val="-6"/>
          <w:sz w:val="28"/>
          <w:szCs w:val="28"/>
        </w:rPr>
      </w:pPr>
      <w:r w:rsidRPr="00682B7D">
        <w:rPr>
          <w:spacing w:val="-6"/>
          <w:sz w:val="28"/>
          <w:szCs w:val="28"/>
        </w:rPr>
        <w:t xml:space="preserve">- 2017 год </w:t>
      </w:r>
      <w:r>
        <w:rPr>
          <w:spacing w:val="-6"/>
          <w:sz w:val="28"/>
          <w:szCs w:val="28"/>
        </w:rPr>
        <w:t>–</w:t>
      </w:r>
      <w:r w:rsidRPr="00682B7D">
        <w:rPr>
          <w:spacing w:val="-6"/>
          <w:sz w:val="28"/>
          <w:szCs w:val="28"/>
        </w:rPr>
        <w:t xml:space="preserve"> 73773,9 тыс.руб.;</w:t>
      </w:r>
    </w:p>
    <w:p w:rsidR="003250C5" w:rsidRPr="00682B7D" w:rsidRDefault="003250C5" w:rsidP="003250C5">
      <w:pPr>
        <w:widowControl w:val="0"/>
        <w:autoSpaceDE w:val="0"/>
        <w:ind w:firstLine="709"/>
        <w:contextualSpacing/>
        <w:jc w:val="both"/>
        <w:rPr>
          <w:spacing w:val="-6"/>
          <w:sz w:val="28"/>
          <w:szCs w:val="28"/>
        </w:rPr>
      </w:pPr>
      <w:r w:rsidRPr="00682B7D">
        <w:rPr>
          <w:spacing w:val="-6"/>
          <w:sz w:val="28"/>
          <w:szCs w:val="28"/>
        </w:rPr>
        <w:t xml:space="preserve">- 2018 год </w:t>
      </w:r>
      <w:r>
        <w:rPr>
          <w:spacing w:val="-6"/>
          <w:sz w:val="28"/>
          <w:szCs w:val="28"/>
        </w:rPr>
        <w:t>–</w:t>
      </w:r>
      <w:r w:rsidRPr="00682B7D">
        <w:rPr>
          <w:spacing w:val="-6"/>
          <w:sz w:val="28"/>
          <w:szCs w:val="28"/>
        </w:rPr>
        <w:t xml:space="preserve"> 79</w:t>
      </w:r>
      <w:r>
        <w:rPr>
          <w:spacing w:val="-6"/>
          <w:sz w:val="28"/>
          <w:szCs w:val="28"/>
        </w:rPr>
        <w:t>418,8</w:t>
      </w:r>
      <w:r w:rsidRPr="00682B7D">
        <w:rPr>
          <w:spacing w:val="-6"/>
          <w:sz w:val="28"/>
          <w:szCs w:val="28"/>
        </w:rPr>
        <w:t xml:space="preserve"> тыс.руб.;</w:t>
      </w:r>
    </w:p>
    <w:p w:rsidR="003250C5" w:rsidRPr="00682B7D" w:rsidRDefault="003250C5" w:rsidP="003250C5">
      <w:pPr>
        <w:widowControl w:val="0"/>
        <w:autoSpaceDE w:val="0"/>
        <w:ind w:firstLine="709"/>
        <w:contextualSpacing/>
        <w:jc w:val="both"/>
        <w:rPr>
          <w:spacing w:val="-6"/>
          <w:sz w:val="28"/>
          <w:szCs w:val="28"/>
        </w:rPr>
      </w:pPr>
      <w:r w:rsidRPr="00682B7D">
        <w:rPr>
          <w:spacing w:val="-6"/>
          <w:sz w:val="28"/>
          <w:szCs w:val="28"/>
        </w:rPr>
        <w:t xml:space="preserve">- 2019 год </w:t>
      </w:r>
      <w:r>
        <w:rPr>
          <w:spacing w:val="-6"/>
          <w:sz w:val="28"/>
          <w:szCs w:val="28"/>
        </w:rPr>
        <w:t>–</w:t>
      </w:r>
      <w:r w:rsidRPr="00682B7D">
        <w:rPr>
          <w:spacing w:val="-6"/>
          <w:sz w:val="28"/>
          <w:szCs w:val="28"/>
        </w:rPr>
        <w:t xml:space="preserve"> </w:t>
      </w:r>
      <w:r w:rsidR="00F93BB0">
        <w:rPr>
          <w:spacing w:val="-6"/>
          <w:sz w:val="28"/>
          <w:szCs w:val="28"/>
        </w:rPr>
        <w:t>8</w:t>
      </w:r>
      <w:r w:rsidR="005F782C">
        <w:rPr>
          <w:spacing w:val="-6"/>
          <w:sz w:val="28"/>
          <w:szCs w:val="28"/>
        </w:rPr>
        <w:t>5814,0</w:t>
      </w:r>
      <w:r w:rsidRPr="00682B7D">
        <w:rPr>
          <w:spacing w:val="-6"/>
          <w:sz w:val="28"/>
          <w:szCs w:val="28"/>
        </w:rPr>
        <w:t xml:space="preserve"> тыс.руб.;</w:t>
      </w:r>
    </w:p>
    <w:p w:rsidR="003250C5" w:rsidRPr="00682B7D" w:rsidRDefault="003250C5" w:rsidP="003250C5">
      <w:pPr>
        <w:widowControl w:val="0"/>
        <w:autoSpaceDE w:val="0"/>
        <w:ind w:firstLine="709"/>
        <w:contextualSpacing/>
        <w:jc w:val="both"/>
        <w:rPr>
          <w:spacing w:val="-6"/>
          <w:sz w:val="28"/>
          <w:szCs w:val="28"/>
        </w:rPr>
      </w:pPr>
      <w:r w:rsidRPr="00682B7D">
        <w:rPr>
          <w:spacing w:val="-6"/>
          <w:sz w:val="28"/>
          <w:szCs w:val="28"/>
        </w:rPr>
        <w:t xml:space="preserve">- 2020 год </w:t>
      </w:r>
      <w:r>
        <w:rPr>
          <w:spacing w:val="-6"/>
          <w:sz w:val="28"/>
          <w:szCs w:val="28"/>
        </w:rPr>
        <w:t>–</w:t>
      </w:r>
      <w:r w:rsidRPr="00682B7D">
        <w:rPr>
          <w:spacing w:val="-6"/>
          <w:sz w:val="28"/>
          <w:szCs w:val="28"/>
        </w:rPr>
        <w:t xml:space="preserve"> </w:t>
      </w:r>
      <w:r w:rsidR="00200C6E">
        <w:rPr>
          <w:spacing w:val="-6"/>
          <w:sz w:val="28"/>
          <w:szCs w:val="28"/>
        </w:rPr>
        <w:t>68804,2</w:t>
      </w:r>
      <w:r w:rsidRPr="00682B7D">
        <w:rPr>
          <w:spacing w:val="-6"/>
          <w:sz w:val="28"/>
          <w:szCs w:val="28"/>
        </w:rPr>
        <w:t xml:space="preserve"> тыс.руб.;</w:t>
      </w:r>
    </w:p>
    <w:p w:rsidR="003250C5" w:rsidRPr="00682B7D" w:rsidRDefault="003250C5" w:rsidP="003250C5">
      <w:pPr>
        <w:widowControl w:val="0"/>
        <w:autoSpaceDE w:val="0"/>
        <w:ind w:firstLine="709"/>
        <w:contextualSpacing/>
        <w:jc w:val="both"/>
        <w:rPr>
          <w:spacing w:val="-6"/>
          <w:sz w:val="28"/>
          <w:szCs w:val="28"/>
        </w:rPr>
      </w:pPr>
      <w:r w:rsidRPr="00682B7D">
        <w:rPr>
          <w:spacing w:val="-6"/>
          <w:sz w:val="28"/>
          <w:szCs w:val="28"/>
        </w:rPr>
        <w:t xml:space="preserve">- 2021 год </w:t>
      </w:r>
      <w:r>
        <w:rPr>
          <w:spacing w:val="-6"/>
          <w:sz w:val="28"/>
          <w:szCs w:val="28"/>
        </w:rPr>
        <w:t>–</w:t>
      </w:r>
      <w:r w:rsidRPr="00682B7D">
        <w:rPr>
          <w:spacing w:val="-6"/>
          <w:sz w:val="28"/>
          <w:szCs w:val="28"/>
        </w:rPr>
        <w:t xml:space="preserve"> </w:t>
      </w:r>
      <w:r w:rsidR="00EA3C79">
        <w:rPr>
          <w:spacing w:val="-6"/>
          <w:sz w:val="28"/>
          <w:szCs w:val="28"/>
        </w:rPr>
        <w:t>8</w:t>
      </w:r>
      <w:r w:rsidR="00A81458">
        <w:rPr>
          <w:spacing w:val="-6"/>
          <w:sz w:val="28"/>
          <w:szCs w:val="28"/>
        </w:rPr>
        <w:t>9649,8</w:t>
      </w:r>
      <w:r w:rsidR="00F44076" w:rsidRPr="00682B7D">
        <w:rPr>
          <w:spacing w:val="-6"/>
          <w:sz w:val="28"/>
          <w:szCs w:val="28"/>
        </w:rPr>
        <w:t xml:space="preserve"> </w:t>
      </w:r>
      <w:r w:rsidRPr="00682B7D">
        <w:rPr>
          <w:spacing w:val="-6"/>
          <w:sz w:val="28"/>
          <w:szCs w:val="28"/>
        </w:rPr>
        <w:t>тыс.руб.;</w:t>
      </w:r>
    </w:p>
    <w:p w:rsidR="003250C5" w:rsidRPr="00682B7D" w:rsidRDefault="003250C5" w:rsidP="003250C5">
      <w:pPr>
        <w:widowControl w:val="0"/>
        <w:autoSpaceDE w:val="0"/>
        <w:ind w:firstLine="709"/>
        <w:contextualSpacing/>
        <w:jc w:val="both"/>
        <w:rPr>
          <w:spacing w:val="-6"/>
          <w:sz w:val="28"/>
          <w:szCs w:val="28"/>
        </w:rPr>
      </w:pPr>
      <w:r w:rsidRPr="00682B7D">
        <w:rPr>
          <w:spacing w:val="-6"/>
          <w:sz w:val="28"/>
          <w:szCs w:val="28"/>
        </w:rPr>
        <w:t xml:space="preserve">- 2022 год </w:t>
      </w:r>
      <w:r>
        <w:rPr>
          <w:spacing w:val="-6"/>
          <w:sz w:val="28"/>
          <w:szCs w:val="28"/>
        </w:rPr>
        <w:t>–</w:t>
      </w:r>
      <w:r w:rsidRPr="00682B7D">
        <w:rPr>
          <w:spacing w:val="-6"/>
          <w:sz w:val="28"/>
          <w:szCs w:val="28"/>
        </w:rPr>
        <w:t xml:space="preserve"> </w:t>
      </w:r>
      <w:r w:rsidR="00DD55F4">
        <w:rPr>
          <w:spacing w:val="-6"/>
          <w:sz w:val="28"/>
          <w:szCs w:val="28"/>
        </w:rPr>
        <w:t>6</w:t>
      </w:r>
      <w:r w:rsidR="00EA3C79">
        <w:rPr>
          <w:spacing w:val="-6"/>
          <w:sz w:val="28"/>
          <w:szCs w:val="28"/>
        </w:rPr>
        <w:t>6378,6</w:t>
      </w:r>
      <w:r w:rsidR="001218A9" w:rsidRPr="00682B7D">
        <w:rPr>
          <w:spacing w:val="-6"/>
          <w:sz w:val="28"/>
          <w:szCs w:val="28"/>
        </w:rPr>
        <w:t xml:space="preserve"> тыс.руб.;</w:t>
      </w:r>
    </w:p>
    <w:p w:rsidR="00EA3C79" w:rsidRPr="00682B7D" w:rsidRDefault="003250C5" w:rsidP="00EA3C79">
      <w:pPr>
        <w:widowControl w:val="0"/>
        <w:autoSpaceDE w:val="0"/>
        <w:ind w:firstLine="709"/>
        <w:contextualSpacing/>
        <w:jc w:val="both"/>
        <w:rPr>
          <w:spacing w:val="-6"/>
          <w:sz w:val="28"/>
          <w:szCs w:val="28"/>
        </w:rPr>
      </w:pPr>
      <w:r w:rsidRPr="00682B7D">
        <w:rPr>
          <w:spacing w:val="-6"/>
          <w:sz w:val="28"/>
          <w:szCs w:val="28"/>
        </w:rPr>
        <w:t xml:space="preserve">- 2023 год </w:t>
      </w:r>
      <w:r>
        <w:rPr>
          <w:spacing w:val="-6"/>
          <w:sz w:val="28"/>
          <w:szCs w:val="28"/>
        </w:rPr>
        <w:t>–</w:t>
      </w:r>
      <w:r w:rsidRPr="00682B7D">
        <w:rPr>
          <w:spacing w:val="-6"/>
          <w:sz w:val="28"/>
          <w:szCs w:val="28"/>
        </w:rPr>
        <w:t xml:space="preserve"> </w:t>
      </w:r>
      <w:r w:rsidR="00EA3C79">
        <w:rPr>
          <w:spacing w:val="-6"/>
          <w:sz w:val="28"/>
          <w:szCs w:val="28"/>
        </w:rPr>
        <w:t>61645,7</w:t>
      </w:r>
      <w:r w:rsidR="00EA3C79" w:rsidRPr="00682B7D">
        <w:rPr>
          <w:spacing w:val="-6"/>
          <w:sz w:val="28"/>
          <w:szCs w:val="28"/>
        </w:rPr>
        <w:t xml:space="preserve"> тыс.руб.;</w:t>
      </w:r>
    </w:p>
    <w:p w:rsidR="003250C5" w:rsidRPr="00682B7D" w:rsidRDefault="003250C5" w:rsidP="003250C5">
      <w:pPr>
        <w:widowControl w:val="0"/>
        <w:autoSpaceDE w:val="0"/>
        <w:ind w:firstLine="709"/>
        <w:contextualSpacing/>
        <w:jc w:val="both"/>
        <w:rPr>
          <w:spacing w:val="-6"/>
          <w:sz w:val="28"/>
          <w:szCs w:val="28"/>
        </w:rPr>
      </w:pPr>
      <w:r w:rsidRPr="00682B7D">
        <w:rPr>
          <w:spacing w:val="-6"/>
          <w:sz w:val="28"/>
          <w:szCs w:val="28"/>
        </w:rPr>
        <w:t xml:space="preserve">- 2024 год </w:t>
      </w:r>
      <w:r>
        <w:rPr>
          <w:spacing w:val="-6"/>
          <w:sz w:val="28"/>
          <w:szCs w:val="28"/>
        </w:rPr>
        <w:t>–</w:t>
      </w:r>
      <w:r w:rsidRPr="00682B7D">
        <w:rPr>
          <w:spacing w:val="-6"/>
          <w:sz w:val="28"/>
          <w:szCs w:val="28"/>
        </w:rPr>
        <w:t xml:space="preserve"> сумма не определена;</w:t>
      </w:r>
    </w:p>
    <w:p w:rsidR="003250C5" w:rsidRPr="00682B7D" w:rsidRDefault="003250C5" w:rsidP="003250C5">
      <w:pPr>
        <w:widowControl w:val="0"/>
        <w:autoSpaceDE w:val="0"/>
        <w:ind w:firstLine="709"/>
        <w:contextualSpacing/>
        <w:jc w:val="both"/>
        <w:rPr>
          <w:spacing w:val="-6"/>
          <w:sz w:val="28"/>
          <w:szCs w:val="28"/>
        </w:rPr>
      </w:pPr>
      <w:r w:rsidRPr="00682B7D">
        <w:rPr>
          <w:spacing w:val="-6"/>
          <w:sz w:val="28"/>
          <w:szCs w:val="28"/>
        </w:rPr>
        <w:t xml:space="preserve">- 2025 год </w:t>
      </w:r>
      <w:r>
        <w:rPr>
          <w:spacing w:val="-6"/>
          <w:sz w:val="28"/>
          <w:szCs w:val="28"/>
        </w:rPr>
        <w:t>–</w:t>
      </w:r>
      <w:r w:rsidRPr="00682B7D">
        <w:rPr>
          <w:spacing w:val="-6"/>
          <w:sz w:val="28"/>
          <w:szCs w:val="28"/>
        </w:rPr>
        <w:t xml:space="preserve"> сумма не определена.</w:t>
      </w:r>
    </w:p>
    <w:p w:rsidR="003250C5" w:rsidRPr="00682B7D" w:rsidRDefault="003250C5" w:rsidP="003250C5">
      <w:pPr>
        <w:widowControl w:val="0"/>
        <w:autoSpaceDE w:val="0"/>
        <w:ind w:firstLine="709"/>
        <w:contextualSpacing/>
        <w:jc w:val="both"/>
        <w:rPr>
          <w:sz w:val="28"/>
          <w:szCs w:val="28"/>
        </w:rPr>
      </w:pPr>
      <w:r w:rsidRPr="00682B7D">
        <w:rPr>
          <w:spacing w:val="-6"/>
          <w:sz w:val="28"/>
          <w:szCs w:val="28"/>
        </w:rPr>
        <w:t xml:space="preserve">Источником финансирования </w:t>
      </w:r>
      <w:r w:rsidRPr="00682B7D">
        <w:rPr>
          <w:sz w:val="28"/>
          <w:szCs w:val="28"/>
        </w:rPr>
        <w:t>муниципальной</w:t>
      </w:r>
      <w:r w:rsidRPr="00682B7D">
        <w:rPr>
          <w:spacing w:val="-6"/>
          <w:sz w:val="28"/>
          <w:szCs w:val="28"/>
        </w:rPr>
        <w:t xml:space="preserve"> программы являются средства</w:t>
      </w:r>
      <w:r w:rsidRPr="00682B7D">
        <w:rPr>
          <w:sz w:val="28"/>
          <w:szCs w:val="28"/>
        </w:rPr>
        <w:t xml:space="preserve"> федерального бюджета, бюджетов Смоленской области и муниципального образования «Сафоновский район» Смоленской области, средства бюджета муниципального образования Вадинского сельского поселения Сафоновского района Смоленской области, из них:</w:t>
      </w:r>
    </w:p>
    <w:p w:rsidR="003250C5" w:rsidRPr="00682B7D" w:rsidRDefault="003250C5" w:rsidP="003250C5">
      <w:pPr>
        <w:widowControl w:val="0"/>
        <w:autoSpaceDE w:val="0"/>
        <w:ind w:firstLine="709"/>
        <w:contextualSpacing/>
        <w:jc w:val="both"/>
        <w:rPr>
          <w:sz w:val="28"/>
          <w:szCs w:val="28"/>
        </w:rPr>
      </w:pPr>
      <w:r w:rsidRPr="00682B7D">
        <w:rPr>
          <w:sz w:val="28"/>
          <w:szCs w:val="28"/>
        </w:rPr>
        <w:t xml:space="preserve">- средства федерального бюджета – </w:t>
      </w:r>
      <w:r w:rsidR="00545CEF">
        <w:rPr>
          <w:sz w:val="28"/>
          <w:szCs w:val="28"/>
        </w:rPr>
        <w:t>30019</w:t>
      </w:r>
      <w:r w:rsidR="003E0EAA">
        <w:rPr>
          <w:sz w:val="28"/>
          <w:szCs w:val="28"/>
        </w:rPr>
        <w:t>,5</w:t>
      </w:r>
      <w:r w:rsidRPr="00682B7D">
        <w:rPr>
          <w:spacing w:val="-6"/>
          <w:sz w:val="28"/>
          <w:szCs w:val="28"/>
        </w:rPr>
        <w:t xml:space="preserve"> </w:t>
      </w:r>
      <w:r w:rsidRPr="00682B7D">
        <w:rPr>
          <w:sz w:val="28"/>
          <w:szCs w:val="28"/>
        </w:rPr>
        <w:t>тыс.руб., в том числе по годам:</w:t>
      </w:r>
    </w:p>
    <w:p w:rsidR="003250C5" w:rsidRPr="00682B7D" w:rsidRDefault="003250C5" w:rsidP="003250C5">
      <w:pPr>
        <w:pStyle w:val="ConsPlusNonformat"/>
        <w:suppressAutoHyphens w:val="0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82B7D">
        <w:rPr>
          <w:rFonts w:ascii="Times New Roman" w:hAnsi="Times New Roman" w:cs="Times New Roman"/>
          <w:spacing w:val="-6"/>
          <w:sz w:val="28"/>
          <w:szCs w:val="28"/>
        </w:rPr>
        <w:t xml:space="preserve">- 2014 год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682B7D">
        <w:rPr>
          <w:rFonts w:ascii="Times New Roman" w:hAnsi="Times New Roman" w:cs="Times New Roman"/>
          <w:spacing w:val="-6"/>
          <w:sz w:val="28"/>
          <w:szCs w:val="28"/>
        </w:rPr>
        <w:t xml:space="preserve"> 252,7 тыс.руб.;</w:t>
      </w:r>
    </w:p>
    <w:p w:rsidR="003250C5" w:rsidRPr="00682B7D" w:rsidRDefault="003250C5" w:rsidP="003250C5">
      <w:pPr>
        <w:pStyle w:val="ConsPlusNonformat"/>
        <w:suppressAutoHyphens w:val="0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82B7D">
        <w:rPr>
          <w:rFonts w:ascii="Times New Roman" w:hAnsi="Times New Roman" w:cs="Times New Roman"/>
          <w:spacing w:val="-6"/>
          <w:sz w:val="28"/>
          <w:szCs w:val="28"/>
        </w:rPr>
        <w:t xml:space="preserve">- 2015 год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682B7D">
        <w:rPr>
          <w:rFonts w:ascii="Times New Roman" w:hAnsi="Times New Roman" w:cs="Times New Roman"/>
          <w:spacing w:val="-6"/>
          <w:sz w:val="28"/>
          <w:szCs w:val="28"/>
        </w:rPr>
        <w:t xml:space="preserve"> 218,3 тыс.руб.;</w:t>
      </w:r>
    </w:p>
    <w:p w:rsidR="003250C5" w:rsidRPr="00682B7D" w:rsidRDefault="003250C5" w:rsidP="003250C5">
      <w:pPr>
        <w:pStyle w:val="ConsPlusNonformat"/>
        <w:suppressAutoHyphens w:val="0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82B7D">
        <w:rPr>
          <w:rFonts w:ascii="Times New Roman" w:hAnsi="Times New Roman" w:cs="Times New Roman"/>
          <w:spacing w:val="-6"/>
          <w:sz w:val="28"/>
          <w:szCs w:val="28"/>
        </w:rPr>
        <w:t xml:space="preserve">- 2016 год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682B7D">
        <w:rPr>
          <w:rFonts w:ascii="Times New Roman" w:hAnsi="Times New Roman" w:cs="Times New Roman"/>
          <w:spacing w:val="-6"/>
          <w:sz w:val="28"/>
          <w:szCs w:val="28"/>
        </w:rPr>
        <w:t xml:space="preserve"> 117,6 тыс.руб.;</w:t>
      </w:r>
    </w:p>
    <w:p w:rsidR="003250C5" w:rsidRPr="00682B7D" w:rsidRDefault="003250C5" w:rsidP="003250C5">
      <w:pPr>
        <w:widowControl w:val="0"/>
        <w:autoSpaceDE w:val="0"/>
        <w:ind w:firstLine="709"/>
        <w:contextualSpacing/>
        <w:jc w:val="both"/>
        <w:rPr>
          <w:spacing w:val="-6"/>
          <w:sz w:val="28"/>
          <w:szCs w:val="28"/>
        </w:rPr>
      </w:pPr>
      <w:r w:rsidRPr="00682B7D">
        <w:rPr>
          <w:spacing w:val="-6"/>
          <w:sz w:val="28"/>
          <w:szCs w:val="28"/>
        </w:rPr>
        <w:t xml:space="preserve">- 2017 год </w:t>
      </w:r>
      <w:r>
        <w:rPr>
          <w:spacing w:val="-6"/>
          <w:sz w:val="28"/>
          <w:szCs w:val="28"/>
        </w:rPr>
        <w:t>–</w:t>
      </w:r>
      <w:r w:rsidRPr="00682B7D">
        <w:rPr>
          <w:spacing w:val="-6"/>
          <w:sz w:val="28"/>
          <w:szCs w:val="28"/>
        </w:rPr>
        <w:t xml:space="preserve"> 1647,1 тыс.руб.;</w:t>
      </w:r>
    </w:p>
    <w:p w:rsidR="003250C5" w:rsidRPr="00682B7D" w:rsidRDefault="003250C5" w:rsidP="003250C5">
      <w:pPr>
        <w:widowControl w:val="0"/>
        <w:autoSpaceDE w:val="0"/>
        <w:ind w:firstLine="709"/>
        <w:contextualSpacing/>
        <w:jc w:val="both"/>
        <w:rPr>
          <w:spacing w:val="-6"/>
          <w:sz w:val="28"/>
          <w:szCs w:val="28"/>
        </w:rPr>
      </w:pPr>
      <w:r w:rsidRPr="00682B7D">
        <w:rPr>
          <w:spacing w:val="-6"/>
          <w:sz w:val="28"/>
          <w:szCs w:val="28"/>
        </w:rPr>
        <w:t xml:space="preserve">- 2018 год </w:t>
      </w:r>
      <w:r>
        <w:rPr>
          <w:spacing w:val="-6"/>
          <w:sz w:val="28"/>
          <w:szCs w:val="28"/>
        </w:rPr>
        <w:t>–</w:t>
      </w:r>
      <w:r w:rsidRPr="00682B7D">
        <w:rPr>
          <w:spacing w:val="-6"/>
          <w:sz w:val="28"/>
          <w:szCs w:val="28"/>
        </w:rPr>
        <w:t xml:space="preserve"> 360,1 тыс.руб.;</w:t>
      </w:r>
    </w:p>
    <w:p w:rsidR="003250C5" w:rsidRPr="00682B7D" w:rsidRDefault="003250C5" w:rsidP="003250C5">
      <w:pPr>
        <w:widowControl w:val="0"/>
        <w:autoSpaceDE w:val="0"/>
        <w:ind w:firstLine="709"/>
        <w:contextualSpacing/>
        <w:jc w:val="both"/>
        <w:rPr>
          <w:spacing w:val="-6"/>
          <w:sz w:val="28"/>
          <w:szCs w:val="28"/>
        </w:rPr>
      </w:pPr>
      <w:r w:rsidRPr="00682B7D">
        <w:rPr>
          <w:spacing w:val="-6"/>
          <w:sz w:val="28"/>
          <w:szCs w:val="28"/>
        </w:rPr>
        <w:t xml:space="preserve">- 2019 год </w:t>
      </w:r>
      <w:r>
        <w:rPr>
          <w:spacing w:val="-6"/>
          <w:sz w:val="28"/>
          <w:szCs w:val="28"/>
        </w:rPr>
        <w:t>–</w:t>
      </w:r>
      <w:r w:rsidRPr="00682B7D">
        <w:rPr>
          <w:spacing w:val="-6"/>
          <w:sz w:val="28"/>
          <w:szCs w:val="28"/>
        </w:rPr>
        <w:t xml:space="preserve"> </w:t>
      </w:r>
      <w:r w:rsidR="00F93BB0">
        <w:rPr>
          <w:spacing w:val="-6"/>
          <w:sz w:val="28"/>
          <w:szCs w:val="28"/>
        </w:rPr>
        <w:t>200</w:t>
      </w:r>
      <w:r w:rsidR="00954C29">
        <w:rPr>
          <w:spacing w:val="-6"/>
          <w:sz w:val="28"/>
          <w:szCs w:val="28"/>
        </w:rPr>
        <w:t>4,9</w:t>
      </w:r>
      <w:r w:rsidRPr="00682B7D">
        <w:rPr>
          <w:spacing w:val="-6"/>
          <w:sz w:val="28"/>
          <w:szCs w:val="28"/>
        </w:rPr>
        <w:t xml:space="preserve"> тыс.руб.;</w:t>
      </w:r>
    </w:p>
    <w:p w:rsidR="003250C5" w:rsidRPr="00682B7D" w:rsidRDefault="003250C5" w:rsidP="003250C5">
      <w:pPr>
        <w:widowControl w:val="0"/>
        <w:autoSpaceDE w:val="0"/>
        <w:ind w:firstLine="709"/>
        <w:contextualSpacing/>
        <w:jc w:val="both"/>
        <w:rPr>
          <w:spacing w:val="-6"/>
          <w:sz w:val="28"/>
          <w:szCs w:val="28"/>
        </w:rPr>
      </w:pPr>
      <w:r w:rsidRPr="00682B7D">
        <w:rPr>
          <w:spacing w:val="-6"/>
          <w:sz w:val="28"/>
          <w:szCs w:val="28"/>
        </w:rPr>
        <w:lastRenderedPageBreak/>
        <w:t xml:space="preserve">- 2020 год </w:t>
      </w:r>
      <w:r>
        <w:rPr>
          <w:spacing w:val="-6"/>
          <w:sz w:val="28"/>
          <w:szCs w:val="28"/>
        </w:rPr>
        <w:t>–</w:t>
      </w:r>
      <w:r w:rsidRPr="00682B7D">
        <w:rPr>
          <w:spacing w:val="-6"/>
          <w:sz w:val="28"/>
          <w:szCs w:val="28"/>
        </w:rPr>
        <w:t xml:space="preserve"> </w:t>
      </w:r>
      <w:r w:rsidR="00200C6E">
        <w:rPr>
          <w:spacing w:val="-6"/>
          <w:sz w:val="28"/>
          <w:szCs w:val="28"/>
        </w:rPr>
        <w:t>68</w:t>
      </w:r>
      <w:r w:rsidR="00DD55F4">
        <w:rPr>
          <w:spacing w:val="-6"/>
          <w:sz w:val="28"/>
          <w:szCs w:val="28"/>
        </w:rPr>
        <w:t>95,3</w:t>
      </w:r>
      <w:r w:rsidRPr="00682B7D">
        <w:rPr>
          <w:spacing w:val="-6"/>
          <w:sz w:val="28"/>
          <w:szCs w:val="28"/>
        </w:rPr>
        <w:t xml:space="preserve"> тыс.руб.;</w:t>
      </w:r>
    </w:p>
    <w:p w:rsidR="003250C5" w:rsidRPr="00682B7D" w:rsidRDefault="003250C5" w:rsidP="003250C5">
      <w:pPr>
        <w:widowControl w:val="0"/>
        <w:autoSpaceDE w:val="0"/>
        <w:ind w:firstLine="709"/>
        <w:contextualSpacing/>
        <w:jc w:val="both"/>
        <w:rPr>
          <w:spacing w:val="-6"/>
          <w:sz w:val="28"/>
          <w:szCs w:val="28"/>
        </w:rPr>
      </w:pPr>
      <w:r w:rsidRPr="00682B7D">
        <w:rPr>
          <w:spacing w:val="-6"/>
          <w:sz w:val="28"/>
          <w:szCs w:val="28"/>
        </w:rPr>
        <w:t xml:space="preserve">- 2021 год </w:t>
      </w:r>
      <w:r>
        <w:rPr>
          <w:spacing w:val="-6"/>
          <w:sz w:val="28"/>
          <w:szCs w:val="28"/>
        </w:rPr>
        <w:t>–</w:t>
      </w:r>
      <w:r w:rsidRPr="00682B7D">
        <w:rPr>
          <w:spacing w:val="-6"/>
          <w:sz w:val="28"/>
          <w:szCs w:val="28"/>
        </w:rPr>
        <w:t xml:space="preserve"> </w:t>
      </w:r>
      <w:r w:rsidR="00EA3C79">
        <w:rPr>
          <w:spacing w:val="-6"/>
          <w:sz w:val="28"/>
          <w:szCs w:val="28"/>
        </w:rPr>
        <w:t>13</w:t>
      </w:r>
      <w:r w:rsidR="00545CEF">
        <w:rPr>
          <w:spacing w:val="-6"/>
          <w:sz w:val="28"/>
          <w:szCs w:val="28"/>
        </w:rPr>
        <w:t>796</w:t>
      </w:r>
      <w:r w:rsidR="00EA3C79">
        <w:rPr>
          <w:spacing w:val="-6"/>
          <w:sz w:val="28"/>
          <w:szCs w:val="28"/>
        </w:rPr>
        <w:t>,5</w:t>
      </w:r>
      <w:r w:rsidRPr="00682B7D">
        <w:rPr>
          <w:spacing w:val="-6"/>
          <w:sz w:val="28"/>
          <w:szCs w:val="28"/>
        </w:rPr>
        <w:t xml:space="preserve"> тыс.руб.;</w:t>
      </w:r>
    </w:p>
    <w:p w:rsidR="003250C5" w:rsidRPr="00682B7D" w:rsidRDefault="003250C5" w:rsidP="003250C5">
      <w:pPr>
        <w:widowControl w:val="0"/>
        <w:autoSpaceDE w:val="0"/>
        <w:ind w:firstLine="709"/>
        <w:contextualSpacing/>
        <w:jc w:val="both"/>
        <w:rPr>
          <w:spacing w:val="-6"/>
          <w:sz w:val="28"/>
          <w:szCs w:val="28"/>
        </w:rPr>
      </w:pPr>
      <w:r w:rsidRPr="00682B7D">
        <w:rPr>
          <w:spacing w:val="-6"/>
          <w:sz w:val="28"/>
          <w:szCs w:val="28"/>
        </w:rPr>
        <w:t xml:space="preserve">- 2022 год </w:t>
      </w:r>
      <w:r>
        <w:rPr>
          <w:spacing w:val="-6"/>
          <w:sz w:val="28"/>
          <w:szCs w:val="28"/>
        </w:rPr>
        <w:t>–</w:t>
      </w:r>
      <w:r w:rsidRPr="00682B7D">
        <w:rPr>
          <w:spacing w:val="-6"/>
          <w:sz w:val="28"/>
          <w:szCs w:val="28"/>
        </w:rPr>
        <w:t xml:space="preserve"> </w:t>
      </w:r>
      <w:r w:rsidR="00EA3C79">
        <w:rPr>
          <w:spacing w:val="-6"/>
          <w:sz w:val="28"/>
          <w:szCs w:val="28"/>
        </w:rPr>
        <w:t>4659,0</w:t>
      </w:r>
      <w:r w:rsidR="001218A9" w:rsidRPr="00682B7D">
        <w:rPr>
          <w:spacing w:val="-6"/>
          <w:sz w:val="28"/>
          <w:szCs w:val="28"/>
        </w:rPr>
        <w:t xml:space="preserve"> тыс.руб.;</w:t>
      </w:r>
    </w:p>
    <w:p w:rsidR="00EA3C79" w:rsidRPr="00682B7D" w:rsidRDefault="003250C5" w:rsidP="00EA3C79">
      <w:pPr>
        <w:widowControl w:val="0"/>
        <w:autoSpaceDE w:val="0"/>
        <w:ind w:firstLine="709"/>
        <w:contextualSpacing/>
        <w:jc w:val="both"/>
        <w:rPr>
          <w:spacing w:val="-6"/>
          <w:sz w:val="28"/>
          <w:szCs w:val="28"/>
        </w:rPr>
      </w:pPr>
      <w:r w:rsidRPr="00682B7D">
        <w:rPr>
          <w:spacing w:val="-6"/>
          <w:sz w:val="28"/>
          <w:szCs w:val="28"/>
        </w:rPr>
        <w:t xml:space="preserve">- 2023 год </w:t>
      </w:r>
      <w:r>
        <w:rPr>
          <w:spacing w:val="-6"/>
          <w:sz w:val="28"/>
          <w:szCs w:val="28"/>
        </w:rPr>
        <w:t>–</w:t>
      </w:r>
      <w:r w:rsidRPr="00682B7D">
        <w:rPr>
          <w:spacing w:val="-6"/>
          <w:sz w:val="28"/>
          <w:szCs w:val="28"/>
        </w:rPr>
        <w:t xml:space="preserve"> </w:t>
      </w:r>
      <w:r w:rsidR="00EA3C79">
        <w:rPr>
          <w:spacing w:val="-6"/>
          <w:sz w:val="28"/>
          <w:szCs w:val="28"/>
        </w:rPr>
        <w:t>68,0</w:t>
      </w:r>
      <w:r w:rsidR="00EA3C79" w:rsidRPr="00682B7D">
        <w:rPr>
          <w:spacing w:val="-6"/>
          <w:sz w:val="28"/>
          <w:szCs w:val="28"/>
        </w:rPr>
        <w:t xml:space="preserve"> тыс.руб.;</w:t>
      </w:r>
    </w:p>
    <w:p w:rsidR="003250C5" w:rsidRPr="00682B7D" w:rsidRDefault="003250C5" w:rsidP="003250C5">
      <w:pPr>
        <w:widowControl w:val="0"/>
        <w:autoSpaceDE w:val="0"/>
        <w:ind w:firstLine="709"/>
        <w:contextualSpacing/>
        <w:jc w:val="both"/>
        <w:rPr>
          <w:spacing w:val="-6"/>
          <w:sz w:val="28"/>
          <w:szCs w:val="28"/>
        </w:rPr>
      </w:pPr>
      <w:r w:rsidRPr="00682B7D">
        <w:rPr>
          <w:spacing w:val="-6"/>
          <w:sz w:val="28"/>
          <w:szCs w:val="28"/>
        </w:rPr>
        <w:t xml:space="preserve">- 2024 год </w:t>
      </w:r>
      <w:r>
        <w:rPr>
          <w:spacing w:val="-6"/>
          <w:sz w:val="28"/>
          <w:szCs w:val="28"/>
        </w:rPr>
        <w:t>–</w:t>
      </w:r>
      <w:r w:rsidRPr="00682B7D">
        <w:rPr>
          <w:spacing w:val="-6"/>
          <w:sz w:val="28"/>
          <w:szCs w:val="28"/>
        </w:rPr>
        <w:t xml:space="preserve"> сумма не определена;</w:t>
      </w:r>
    </w:p>
    <w:p w:rsidR="003250C5" w:rsidRPr="00682B7D" w:rsidRDefault="003250C5" w:rsidP="003250C5">
      <w:pPr>
        <w:widowControl w:val="0"/>
        <w:autoSpaceDE w:val="0"/>
        <w:ind w:firstLine="709"/>
        <w:contextualSpacing/>
        <w:jc w:val="both"/>
        <w:rPr>
          <w:spacing w:val="-6"/>
          <w:sz w:val="28"/>
          <w:szCs w:val="28"/>
        </w:rPr>
      </w:pPr>
      <w:r w:rsidRPr="00682B7D">
        <w:rPr>
          <w:spacing w:val="-6"/>
          <w:sz w:val="28"/>
          <w:szCs w:val="28"/>
        </w:rPr>
        <w:t xml:space="preserve">- 2025 год </w:t>
      </w:r>
      <w:r>
        <w:rPr>
          <w:spacing w:val="-6"/>
          <w:sz w:val="28"/>
          <w:szCs w:val="28"/>
        </w:rPr>
        <w:t>–</w:t>
      </w:r>
      <w:r w:rsidRPr="00682B7D">
        <w:rPr>
          <w:spacing w:val="-6"/>
          <w:sz w:val="28"/>
          <w:szCs w:val="28"/>
        </w:rPr>
        <w:t xml:space="preserve"> сумма не определена;</w:t>
      </w:r>
    </w:p>
    <w:p w:rsidR="003250C5" w:rsidRPr="00682B7D" w:rsidRDefault="003250C5" w:rsidP="003250C5">
      <w:pPr>
        <w:widowControl w:val="0"/>
        <w:autoSpaceDE w:val="0"/>
        <w:ind w:firstLine="709"/>
        <w:contextualSpacing/>
        <w:jc w:val="both"/>
        <w:rPr>
          <w:sz w:val="28"/>
          <w:szCs w:val="28"/>
        </w:rPr>
      </w:pPr>
      <w:r w:rsidRPr="00682B7D">
        <w:rPr>
          <w:sz w:val="28"/>
          <w:szCs w:val="28"/>
        </w:rPr>
        <w:t xml:space="preserve">- средства бюджета Смоленской области – </w:t>
      </w:r>
      <w:r w:rsidR="00545CEF">
        <w:rPr>
          <w:sz w:val="28"/>
          <w:szCs w:val="28"/>
        </w:rPr>
        <w:t>53521,4</w:t>
      </w:r>
      <w:r w:rsidR="00020A4C">
        <w:rPr>
          <w:spacing w:val="-6"/>
          <w:sz w:val="28"/>
          <w:szCs w:val="28"/>
        </w:rPr>
        <w:t xml:space="preserve"> </w:t>
      </w:r>
      <w:r w:rsidRPr="00682B7D">
        <w:rPr>
          <w:sz w:val="28"/>
          <w:szCs w:val="28"/>
        </w:rPr>
        <w:t>тыс.</w:t>
      </w:r>
      <w:r w:rsidR="009D734E">
        <w:rPr>
          <w:sz w:val="28"/>
          <w:szCs w:val="28"/>
        </w:rPr>
        <w:t>руб., в том числе по </w:t>
      </w:r>
      <w:r w:rsidRPr="00682B7D">
        <w:rPr>
          <w:sz w:val="28"/>
          <w:szCs w:val="28"/>
        </w:rPr>
        <w:t>годам:</w:t>
      </w:r>
    </w:p>
    <w:p w:rsidR="003250C5" w:rsidRPr="00682B7D" w:rsidRDefault="003250C5" w:rsidP="003250C5">
      <w:pPr>
        <w:pStyle w:val="ConsPlusNonformat"/>
        <w:suppressAutoHyphens w:val="0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82B7D">
        <w:rPr>
          <w:rFonts w:ascii="Times New Roman" w:hAnsi="Times New Roman" w:cs="Times New Roman"/>
          <w:spacing w:val="-6"/>
          <w:sz w:val="28"/>
          <w:szCs w:val="28"/>
        </w:rPr>
        <w:t xml:space="preserve">- 2014 год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682B7D">
        <w:rPr>
          <w:rFonts w:ascii="Times New Roman" w:hAnsi="Times New Roman" w:cs="Times New Roman"/>
          <w:spacing w:val="-6"/>
          <w:sz w:val="28"/>
          <w:szCs w:val="28"/>
        </w:rPr>
        <w:t xml:space="preserve"> 682,4 тыс.руб.;</w:t>
      </w:r>
    </w:p>
    <w:p w:rsidR="003250C5" w:rsidRPr="00682B7D" w:rsidRDefault="003250C5" w:rsidP="003250C5">
      <w:pPr>
        <w:pStyle w:val="ConsPlusNonformat"/>
        <w:suppressAutoHyphens w:val="0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82B7D">
        <w:rPr>
          <w:rFonts w:ascii="Times New Roman" w:hAnsi="Times New Roman" w:cs="Times New Roman"/>
          <w:spacing w:val="-6"/>
          <w:sz w:val="28"/>
          <w:szCs w:val="28"/>
        </w:rPr>
        <w:t xml:space="preserve">- 2015 год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682B7D">
        <w:rPr>
          <w:rFonts w:ascii="Times New Roman" w:hAnsi="Times New Roman" w:cs="Times New Roman"/>
          <w:spacing w:val="-6"/>
          <w:sz w:val="28"/>
          <w:szCs w:val="28"/>
        </w:rPr>
        <w:t xml:space="preserve"> 4453,7 тыс.руб.;</w:t>
      </w:r>
    </w:p>
    <w:p w:rsidR="003250C5" w:rsidRPr="00682B7D" w:rsidRDefault="003250C5" w:rsidP="003250C5">
      <w:pPr>
        <w:pStyle w:val="ConsPlusNonformat"/>
        <w:suppressAutoHyphens w:val="0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82B7D">
        <w:rPr>
          <w:rFonts w:ascii="Times New Roman" w:hAnsi="Times New Roman" w:cs="Times New Roman"/>
          <w:spacing w:val="-6"/>
          <w:sz w:val="28"/>
          <w:szCs w:val="28"/>
        </w:rPr>
        <w:t xml:space="preserve">- 2016 год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682B7D">
        <w:rPr>
          <w:rFonts w:ascii="Times New Roman" w:hAnsi="Times New Roman" w:cs="Times New Roman"/>
          <w:spacing w:val="-6"/>
          <w:sz w:val="28"/>
          <w:szCs w:val="28"/>
        </w:rPr>
        <w:t xml:space="preserve"> 9197,0 тыс.руб.;</w:t>
      </w:r>
    </w:p>
    <w:p w:rsidR="003250C5" w:rsidRPr="00682B7D" w:rsidRDefault="003250C5" w:rsidP="003250C5">
      <w:pPr>
        <w:pStyle w:val="ConsPlusNonformat"/>
        <w:suppressAutoHyphens w:val="0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82B7D">
        <w:rPr>
          <w:rFonts w:ascii="Times New Roman" w:hAnsi="Times New Roman" w:cs="Times New Roman"/>
          <w:spacing w:val="-6"/>
          <w:sz w:val="28"/>
          <w:szCs w:val="28"/>
        </w:rPr>
        <w:t xml:space="preserve">- 2017 год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682B7D">
        <w:rPr>
          <w:rFonts w:ascii="Times New Roman" w:hAnsi="Times New Roman" w:cs="Times New Roman"/>
          <w:spacing w:val="-6"/>
          <w:sz w:val="28"/>
          <w:szCs w:val="28"/>
        </w:rPr>
        <w:t xml:space="preserve"> 13711,7 тыс.руб.;</w:t>
      </w:r>
    </w:p>
    <w:p w:rsidR="003250C5" w:rsidRPr="00682B7D" w:rsidRDefault="003250C5" w:rsidP="003250C5">
      <w:pPr>
        <w:widowControl w:val="0"/>
        <w:autoSpaceDE w:val="0"/>
        <w:ind w:firstLine="709"/>
        <w:contextualSpacing/>
        <w:jc w:val="both"/>
        <w:rPr>
          <w:spacing w:val="-6"/>
          <w:sz w:val="28"/>
          <w:szCs w:val="28"/>
        </w:rPr>
      </w:pPr>
      <w:r w:rsidRPr="00682B7D">
        <w:rPr>
          <w:spacing w:val="-6"/>
          <w:sz w:val="28"/>
          <w:szCs w:val="28"/>
        </w:rPr>
        <w:t xml:space="preserve">- 2018 год </w:t>
      </w:r>
      <w:r>
        <w:rPr>
          <w:spacing w:val="-6"/>
          <w:sz w:val="28"/>
          <w:szCs w:val="28"/>
        </w:rPr>
        <w:t>–</w:t>
      </w:r>
      <w:r w:rsidRPr="00682B7D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5417,9</w:t>
      </w:r>
      <w:r w:rsidRPr="00682B7D">
        <w:rPr>
          <w:spacing w:val="-6"/>
          <w:sz w:val="28"/>
          <w:szCs w:val="28"/>
        </w:rPr>
        <w:t xml:space="preserve"> тыс.руб.;</w:t>
      </w:r>
    </w:p>
    <w:p w:rsidR="003250C5" w:rsidRPr="00682B7D" w:rsidRDefault="003250C5" w:rsidP="003250C5">
      <w:pPr>
        <w:widowControl w:val="0"/>
        <w:autoSpaceDE w:val="0"/>
        <w:ind w:firstLine="709"/>
        <w:contextualSpacing/>
        <w:jc w:val="both"/>
        <w:rPr>
          <w:spacing w:val="-6"/>
          <w:sz w:val="28"/>
          <w:szCs w:val="28"/>
        </w:rPr>
      </w:pPr>
      <w:r w:rsidRPr="00682B7D">
        <w:rPr>
          <w:spacing w:val="-6"/>
          <w:sz w:val="28"/>
          <w:szCs w:val="28"/>
        </w:rPr>
        <w:t xml:space="preserve">- 2019 год </w:t>
      </w:r>
      <w:r>
        <w:rPr>
          <w:spacing w:val="-6"/>
          <w:sz w:val="28"/>
          <w:szCs w:val="28"/>
        </w:rPr>
        <w:t>–</w:t>
      </w:r>
      <w:r w:rsidRPr="00682B7D">
        <w:rPr>
          <w:spacing w:val="-6"/>
          <w:sz w:val="28"/>
          <w:szCs w:val="28"/>
        </w:rPr>
        <w:t xml:space="preserve"> </w:t>
      </w:r>
      <w:r w:rsidR="00020A4C">
        <w:rPr>
          <w:spacing w:val="-6"/>
          <w:sz w:val="28"/>
          <w:szCs w:val="28"/>
        </w:rPr>
        <w:t>7165,2</w:t>
      </w:r>
      <w:r w:rsidRPr="00682B7D">
        <w:rPr>
          <w:spacing w:val="-6"/>
          <w:sz w:val="28"/>
          <w:szCs w:val="28"/>
        </w:rPr>
        <w:t xml:space="preserve"> тыс.руб.;</w:t>
      </w:r>
    </w:p>
    <w:p w:rsidR="003250C5" w:rsidRPr="00682B7D" w:rsidRDefault="003250C5" w:rsidP="003250C5">
      <w:pPr>
        <w:widowControl w:val="0"/>
        <w:autoSpaceDE w:val="0"/>
        <w:ind w:firstLine="709"/>
        <w:contextualSpacing/>
        <w:jc w:val="both"/>
        <w:rPr>
          <w:spacing w:val="-6"/>
          <w:sz w:val="28"/>
          <w:szCs w:val="28"/>
        </w:rPr>
      </w:pPr>
      <w:r w:rsidRPr="00682B7D">
        <w:rPr>
          <w:spacing w:val="-6"/>
          <w:sz w:val="28"/>
          <w:szCs w:val="28"/>
        </w:rPr>
        <w:t xml:space="preserve">- 2020 год </w:t>
      </w:r>
      <w:r>
        <w:rPr>
          <w:spacing w:val="-6"/>
          <w:sz w:val="28"/>
          <w:szCs w:val="28"/>
        </w:rPr>
        <w:t>–</w:t>
      </w:r>
      <w:r w:rsidRPr="00682B7D">
        <w:rPr>
          <w:spacing w:val="-6"/>
          <w:sz w:val="28"/>
          <w:szCs w:val="28"/>
        </w:rPr>
        <w:t xml:space="preserve"> </w:t>
      </w:r>
      <w:r w:rsidR="00200C6E">
        <w:rPr>
          <w:spacing w:val="-6"/>
          <w:sz w:val="28"/>
          <w:szCs w:val="28"/>
        </w:rPr>
        <w:t>10</w:t>
      </w:r>
      <w:r w:rsidR="00DD55F4">
        <w:rPr>
          <w:spacing w:val="-6"/>
          <w:sz w:val="28"/>
          <w:szCs w:val="28"/>
        </w:rPr>
        <w:t>4</w:t>
      </w:r>
      <w:r w:rsidR="00200C6E">
        <w:rPr>
          <w:spacing w:val="-6"/>
          <w:sz w:val="28"/>
          <w:szCs w:val="28"/>
        </w:rPr>
        <w:t>7</w:t>
      </w:r>
      <w:r w:rsidR="00DD55F4">
        <w:rPr>
          <w:spacing w:val="-6"/>
          <w:sz w:val="28"/>
          <w:szCs w:val="28"/>
        </w:rPr>
        <w:t>,0</w:t>
      </w:r>
      <w:r w:rsidRPr="00682B7D">
        <w:rPr>
          <w:spacing w:val="-6"/>
          <w:sz w:val="28"/>
          <w:szCs w:val="28"/>
        </w:rPr>
        <w:t xml:space="preserve"> тыс.руб.;</w:t>
      </w:r>
    </w:p>
    <w:p w:rsidR="003250C5" w:rsidRPr="00682B7D" w:rsidRDefault="003250C5" w:rsidP="003250C5">
      <w:pPr>
        <w:widowControl w:val="0"/>
        <w:autoSpaceDE w:val="0"/>
        <w:ind w:firstLine="709"/>
        <w:contextualSpacing/>
        <w:jc w:val="both"/>
        <w:rPr>
          <w:spacing w:val="-6"/>
          <w:sz w:val="28"/>
          <w:szCs w:val="28"/>
        </w:rPr>
      </w:pPr>
      <w:r w:rsidRPr="00682B7D">
        <w:rPr>
          <w:spacing w:val="-6"/>
          <w:sz w:val="28"/>
          <w:szCs w:val="28"/>
        </w:rPr>
        <w:t xml:space="preserve">- 2021 год </w:t>
      </w:r>
      <w:r>
        <w:rPr>
          <w:spacing w:val="-6"/>
          <w:sz w:val="28"/>
          <w:szCs w:val="28"/>
        </w:rPr>
        <w:t>–</w:t>
      </w:r>
      <w:r w:rsidRPr="00682B7D">
        <w:rPr>
          <w:spacing w:val="-6"/>
          <w:sz w:val="28"/>
          <w:szCs w:val="28"/>
        </w:rPr>
        <w:t xml:space="preserve"> </w:t>
      </w:r>
      <w:r w:rsidR="00545CEF">
        <w:rPr>
          <w:spacing w:val="-6"/>
          <w:sz w:val="28"/>
          <w:szCs w:val="28"/>
        </w:rPr>
        <w:t>11676,6</w:t>
      </w:r>
      <w:r w:rsidRPr="00682B7D">
        <w:rPr>
          <w:spacing w:val="-6"/>
          <w:sz w:val="28"/>
          <w:szCs w:val="28"/>
        </w:rPr>
        <w:t xml:space="preserve"> тыс.руб.;</w:t>
      </w:r>
    </w:p>
    <w:p w:rsidR="003250C5" w:rsidRPr="00682B7D" w:rsidRDefault="003250C5" w:rsidP="003250C5">
      <w:pPr>
        <w:widowControl w:val="0"/>
        <w:autoSpaceDE w:val="0"/>
        <w:ind w:firstLine="709"/>
        <w:contextualSpacing/>
        <w:jc w:val="both"/>
        <w:rPr>
          <w:spacing w:val="-6"/>
          <w:sz w:val="28"/>
          <w:szCs w:val="28"/>
        </w:rPr>
      </w:pPr>
      <w:r w:rsidRPr="00682B7D">
        <w:rPr>
          <w:spacing w:val="-6"/>
          <w:sz w:val="28"/>
          <w:szCs w:val="28"/>
        </w:rPr>
        <w:t xml:space="preserve">- 2022 год </w:t>
      </w:r>
      <w:r>
        <w:rPr>
          <w:spacing w:val="-6"/>
          <w:sz w:val="28"/>
          <w:szCs w:val="28"/>
        </w:rPr>
        <w:t>–</w:t>
      </w:r>
      <w:r w:rsidRPr="00682B7D">
        <w:rPr>
          <w:spacing w:val="-6"/>
          <w:sz w:val="28"/>
          <w:szCs w:val="28"/>
        </w:rPr>
        <w:t xml:space="preserve"> </w:t>
      </w:r>
      <w:r w:rsidR="00EA3C79">
        <w:rPr>
          <w:spacing w:val="-6"/>
          <w:sz w:val="28"/>
          <w:szCs w:val="28"/>
        </w:rPr>
        <w:t>155,9</w:t>
      </w:r>
      <w:r w:rsidR="001218A9" w:rsidRPr="00682B7D">
        <w:rPr>
          <w:spacing w:val="-6"/>
          <w:sz w:val="28"/>
          <w:szCs w:val="28"/>
        </w:rPr>
        <w:t xml:space="preserve"> тыс.руб.;</w:t>
      </w:r>
    </w:p>
    <w:p w:rsidR="00EA3C79" w:rsidRPr="00682B7D" w:rsidRDefault="003250C5" w:rsidP="00EA3C79">
      <w:pPr>
        <w:widowControl w:val="0"/>
        <w:autoSpaceDE w:val="0"/>
        <w:ind w:firstLine="709"/>
        <w:contextualSpacing/>
        <w:jc w:val="both"/>
        <w:rPr>
          <w:spacing w:val="-6"/>
          <w:sz w:val="28"/>
          <w:szCs w:val="28"/>
        </w:rPr>
      </w:pPr>
      <w:r w:rsidRPr="00682B7D">
        <w:rPr>
          <w:spacing w:val="-6"/>
          <w:sz w:val="28"/>
          <w:szCs w:val="28"/>
        </w:rPr>
        <w:t xml:space="preserve">- 2023 год </w:t>
      </w:r>
      <w:r>
        <w:rPr>
          <w:spacing w:val="-6"/>
          <w:sz w:val="28"/>
          <w:szCs w:val="28"/>
        </w:rPr>
        <w:t xml:space="preserve">– </w:t>
      </w:r>
      <w:r w:rsidR="00EA3C79">
        <w:rPr>
          <w:spacing w:val="-6"/>
          <w:sz w:val="28"/>
          <w:szCs w:val="28"/>
        </w:rPr>
        <w:t>14,0</w:t>
      </w:r>
      <w:r w:rsidR="00EA3C79" w:rsidRPr="00682B7D">
        <w:rPr>
          <w:spacing w:val="-6"/>
          <w:sz w:val="28"/>
          <w:szCs w:val="28"/>
        </w:rPr>
        <w:t xml:space="preserve"> тыс.руб.;</w:t>
      </w:r>
    </w:p>
    <w:p w:rsidR="003250C5" w:rsidRPr="00682B7D" w:rsidRDefault="003250C5" w:rsidP="003250C5">
      <w:pPr>
        <w:widowControl w:val="0"/>
        <w:autoSpaceDE w:val="0"/>
        <w:ind w:firstLine="709"/>
        <w:contextualSpacing/>
        <w:jc w:val="both"/>
        <w:rPr>
          <w:spacing w:val="-6"/>
          <w:sz w:val="28"/>
          <w:szCs w:val="28"/>
        </w:rPr>
      </w:pPr>
      <w:r w:rsidRPr="00682B7D">
        <w:rPr>
          <w:spacing w:val="-6"/>
          <w:sz w:val="28"/>
          <w:szCs w:val="28"/>
        </w:rPr>
        <w:t xml:space="preserve">- 2024 год </w:t>
      </w:r>
      <w:r>
        <w:rPr>
          <w:spacing w:val="-6"/>
          <w:sz w:val="28"/>
          <w:szCs w:val="28"/>
        </w:rPr>
        <w:t>–</w:t>
      </w:r>
      <w:r w:rsidRPr="00682B7D">
        <w:rPr>
          <w:spacing w:val="-6"/>
          <w:sz w:val="28"/>
          <w:szCs w:val="28"/>
        </w:rPr>
        <w:t xml:space="preserve"> сумма не определена;</w:t>
      </w:r>
    </w:p>
    <w:p w:rsidR="003250C5" w:rsidRPr="00682B7D" w:rsidRDefault="003250C5" w:rsidP="003250C5">
      <w:pPr>
        <w:widowControl w:val="0"/>
        <w:autoSpaceDE w:val="0"/>
        <w:ind w:firstLine="709"/>
        <w:contextualSpacing/>
        <w:jc w:val="both"/>
        <w:rPr>
          <w:spacing w:val="-6"/>
          <w:sz w:val="28"/>
          <w:szCs w:val="28"/>
        </w:rPr>
      </w:pPr>
      <w:r w:rsidRPr="00682B7D">
        <w:rPr>
          <w:spacing w:val="-6"/>
          <w:sz w:val="28"/>
          <w:szCs w:val="28"/>
        </w:rPr>
        <w:t xml:space="preserve">- 2025 год </w:t>
      </w:r>
      <w:r>
        <w:rPr>
          <w:spacing w:val="-6"/>
          <w:sz w:val="28"/>
          <w:szCs w:val="28"/>
        </w:rPr>
        <w:t>–</w:t>
      </w:r>
      <w:r w:rsidRPr="00682B7D">
        <w:rPr>
          <w:spacing w:val="-6"/>
          <w:sz w:val="28"/>
          <w:szCs w:val="28"/>
        </w:rPr>
        <w:t xml:space="preserve"> сумма не определена;</w:t>
      </w:r>
    </w:p>
    <w:p w:rsidR="003250C5" w:rsidRPr="00682B7D" w:rsidRDefault="003250C5" w:rsidP="003250C5">
      <w:pPr>
        <w:widowControl w:val="0"/>
        <w:autoSpaceDE w:val="0"/>
        <w:ind w:firstLine="709"/>
        <w:contextualSpacing/>
        <w:jc w:val="both"/>
        <w:rPr>
          <w:sz w:val="28"/>
          <w:szCs w:val="28"/>
        </w:rPr>
      </w:pPr>
      <w:r w:rsidRPr="00682B7D">
        <w:rPr>
          <w:sz w:val="28"/>
          <w:szCs w:val="28"/>
        </w:rPr>
        <w:t xml:space="preserve">- средства бюджета муниципального образования «Сафоновский район» Смоленской области – </w:t>
      </w:r>
      <w:r w:rsidR="003E0EAA">
        <w:rPr>
          <w:sz w:val="28"/>
          <w:szCs w:val="28"/>
        </w:rPr>
        <w:t>63</w:t>
      </w:r>
      <w:r w:rsidR="00545CEF">
        <w:rPr>
          <w:sz w:val="28"/>
          <w:szCs w:val="28"/>
        </w:rPr>
        <w:t>0388</w:t>
      </w:r>
      <w:r w:rsidR="003E0EAA">
        <w:rPr>
          <w:sz w:val="28"/>
          <w:szCs w:val="28"/>
        </w:rPr>
        <w:t>,7</w:t>
      </w:r>
      <w:r w:rsidR="00E57047" w:rsidRPr="00682B7D">
        <w:rPr>
          <w:spacing w:val="-6"/>
          <w:sz w:val="18"/>
          <w:szCs w:val="18"/>
        </w:rPr>
        <w:t xml:space="preserve"> </w:t>
      </w:r>
      <w:r w:rsidRPr="00682B7D">
        <w:rPr>
          <w:spacing w:val="-6"/>
          <w:sz w:val="28"/>
          <w:szCs w:val="28"/>
        </w:rPr>
        <w:t xml:space="preserve"> </w:t>
      </w:r>
      <w:r w:rsidRPr="00682B7D">
        <w:rPr>
          <w:sz w:val="28"/>
          <w:szCs w:val="28"/>
        </w:rPr>
        <w:t>тыс.руб., в том числе по годам:</w:t>
      </w:r>
    </w:p>
    <w:p w:rsidR="003250C5" w:rsidRPr="00682B7D" w:rsidRDefault="003250C5" w:rsidP="003250C5">
      <w:pPr>
        <w:pStyle w:val="ConsPlusNonformat"/>
        <w:suppressAutoHyphens w:val="0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82B7D">
        <w:rPr>
          <w:rFonts w:ascii="Times New Roman" w:hAnsi="Times New Roman" w:cs="Times New Roman"/>
          <w:spacing w:val="-6"/>
          <w:sz w:val="28"/>
          <w:szCs w:val="28"/>
        </w:rPr>
        <w:t xml:space="preserve">- 2014 год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682B7D">
        <w:rPr>
          <w:rFonts w:ascii="Times New Roman" w:hAnsi="Times New Roman" w:cs="Times New Roman"/>
          <w:spacing w:val="-6"/>
          <w:sz w:val="28"/>
          <w:szCs w:val="28"/>
        </w:rPr>
        <w:t xml:space="preserve"> 58565,9 тыс.руб.;</w:t>
      </w:r>
    </w:p>
    <w:p w:rsidR="003250C5" w:rsidRPr="00682B7D" w:rsidRDefault="003250C5" w:rsidP="003250C5">
      <w:pPr>
        <w:pStyle w:val="ConsPlusNonformat"/>
        <w:suppressAutoHyphens w:val="0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82B7D">
        <w:rPr>
          <w:rFonts w:ascii="Times New Roman" w:hAnsi="Times New Roman" w:cs="Times New Roman"/>
          <w:spacing w:val="-6"/>
          <w:sz w:val="28"/>
          <w:szCs w:val="28"/>
        </w:rPr>
        <w:t xml:space="preserve">- 2015 год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682B7D">
        <w:rPr>
          <w:rFonts w:ascii="Times New Roman" w:hAnsi="Times New Roman" w:cs="Times New Roman"/>
          <w:spacing w:val="-6"/>
          <w:sz w:val="28"/>
          <w:szCs w:val="28"/>
        </w:rPr>
        <w:t xml:space="preserve"> 56432,5 тыс.руб.;</w:t>
      </w:r>
    </w:p>
    <w:p w:rsidR="003250C5" w:rsidRPr="00682B7D" w:rsidRDefault="003250C5" w:rsidP="003250C5">
      <w:pPr>
        <w:pStyle w:val="ConsPlusNonformat"/>
        <w:suppressAutoHyphens w:val="0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82B7D">
        <w:rPr>
          <w:rFonts w:ascii="Times New Roman" w:hAnsi="Times New Roman" w:cs="Times New Roman"/>
          <w:spacing w:val="-6"/>
          <w:sz w:val="28"/>
          <w:szCs w:val="28"/>
        </w:rPr>
        <w:t xml:space="preserve">- 2016 год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682B7D">
        <w:rPr>
          <w:rFonts w:ascii="Times New Roman" w:hAnsi="Times New Roman" w:cs="Times New Roman"/>
          <w:spacing w:val="-6"/>
          <w:sz w:val="28"/>
          <w:szCs w:val="28"/>
        </w:rPr>
        <w:t xml:space="preserve"> 58524,5 тыс.руб.;</w:t>
      </w:r>
    </w:p>
    <w:p w:rsidR="003250C5" w:rsidRPr="00682B7D" w:rsidRDefault="003250C5" w:rsidP="003250C5">
      <w:pPr>
        <w:widowControl w:val="0"/>
        <w:autoSpaceDE w:val="0"/>
        <w:ind w:firstLine="709"/>
        <w:contextualSpacing/>
        <w:jc w:val="both"/>
        <w:rPr>
          <w:spacing w:val="-6"/>
          <w:sz w:val="28"/>
          <w:szCs w:val="28"/>
        </w:rPr>
      </w:pPr>
      <w:r w:rsidRPr="00682B7D">
        <w:rPr>
          <w:spacing w:val="-6"/>
          <w:sz w:val="28"/>
          <w:szCs w:val="28"/>
        </w:rPr>
        <w:t xml:space="preserve">- 2017 год </w:t>
      </w:r>
      <w:r>
        <w:rPr>
          <w:spacing w:val="-6"/>
          <w:sz w:val="28"/>
          <w:szCs w:val="28"/>
        </w:rPr>
        <w:t>–</w:t>
      </w:r>
      <w:r w:rsidRPr="00682B7D">
        <w:rPr>
          <w:spacing w:val="-6"/>
          <w:sz w:val="28"/>
          <w:szCs w:val="28"/>
        </w:rPr>
        <w:t xml:space="preserve"> 58415,1 тыс.руб.;</w:t>
      </w:r>
    </w:p>
    <w:p w:rsidR="003250C5" w:rsidRPr="00682B7D" w:rsidRDefault="003250C5" w:rsidP="003250C5">
      <w:pPr>
        <w:widowControl w:val="0"/>
        <w:autoSpaceDE w:val="0"/>
        <w:ind w:firstLine="709"/>
        <w:contextualSpacing/>
        <w:jc w:val="both"/>
        <w:rPr>
          <w:spacing w:val="-6"/>
          <w:sz w:val="28"/>
          <w:szCs w:val="28"/>
        </w:rPr>
      </w:pPr>
      <w:r w:rsidRPr="00682B7D">
        <w:rPr>
          <w:spacing w:val="-6"/>
          <w:sz w:val="28"/>
          <w:szCs w:val="28"/>
        </w:rPr>
        <w:t xml:space="preserve">- 2018 год </w:t>
      </w:r>
      <w:r>
        <w:rPr>
          <w:spacing w:val="-6"/>
          <w:sz w:val="28"/>
          <w:szCs w:val="28"/>
        </w:rPr>
        <w:t>–</w:t>
      </w:r>
      <w:r w:rsidRPr="00682B7D">
        <w:rPr>
          <w:spacing w:val="-6"/>
          <w:sz w:val="28"/>
          <w:szCs w:val="28"/>
        </w:rPr>
        <w:t xml:space="preserve"> 7</w:t>
      </w:r>
      <w:r>
        <w:rPr>
          <w:spacing w:val="-6"/>
          <w:sz w:val="28"/>
          <w:szCs w:val="28"/>
        </w:rPr>
        <w:t>3640,8</w:t>
      </w:r>
      <w:r w:rsidRPr="00682B7D">
        <w:rPr>
          <w:spacing w:val="-6"/>
          <w:sz w:val="28"/>
          <w:szCs w:val="28"/>
        </w:rPr>
        <w:t xml:space="preserve"> тыс.руб.;</w:t>
      </w:r>
    </w:p>
    <w:p w:rsidR="003250C5" w:rsidRPr="00682B7D" w:rsidRDefault="003250C5" w:rsidP="003250C5">
      <w:pPr>
        <w:widowControl w:val="0"/>
        <w:autoSpaceDE w:val="0"/>
        <w:ind w:firstLine="709"/>
        <w:contextualSpacing/>
        <w:jc w:val="both"/>
        <w:rPr>
          <w:spacing w:val="-6"/>
          <w:sz w:val="28"/>
          <w:szCs w:val="28"/>
        </w:rPr>
      </w:pPr>
      <w:r w:rsidRPr="00682B7D">
        <w:rPr>
          <w:spacing w:val="-6"/>
          <w:sz w:val="28"/>
          <w:szCs w:val="28"/>
        </w:rPr>
        <w:t xml:space="preserve">- 2019 год </w:t>
      </w:r>
      <w:r>
        <w:rPr>
          <w:spacing w:val="-6"/>
          <w:sz w:val="28"/>
          <w:szCs w:val="28"/>
        </w:rPr>
        <w:t>–</w:t>
      </w:r>
      <w:r w:rsidR="00E57047">
        <w:rPr>
          <w:spacing w:val="-6"/>
          <w:sz w:val="28"/>
          <w:szCs w:val="28"/>
        </w:rPr>
        <w:t xml:space="preserve"> </w:t>
      </w:r>
      <w:r w:rsidR="005D50A2">
        <w:rPr>
          <w:spacing w:val="-6"/>
          <w:sz w:val="28"/>
          <w:szCs w:val="28"/>
        </w:rPr>
        <w:t>76643,9</w:t>
      </w:r>
      <w:r w:rsidRPr="00682B7D">
        <w:rPr>
          <w:spacing w:val="-6"/>
          <w:sz w:val="28"/>
          <w:szCs w:val="28"/>
        </w:rPr>
        <w:t xml:space="preserve"> тыс.руб.;</w:t>
      </w:r>
    </w:p>
    <w:p w:rsidR="003250C5" w:rsidRPr="00682B7D" w:rsidRDefault="003250C5" w:rsidP="003250C5">
      <w:pPr>
        <w:widowControl w:val="0"/>
        <w:autoSpaceDE w:val="0"/>
        <w:ind w:firstLine="709"/>
        <w:contextualSpacing/>
        <w:jc w:val="both"/>
        <w:rPr>
          <w:spacing w:val="-6"/>
          <w:sz w:val="28"/>
          <w:szCs w:val="28"/>
        </w:rPr>
      </w:pPr>
      <w:r w:rsidRPr="00682B7D">
        <w:rPr>
          <w:spacing w:val="-6"/>
          <w:sz w:val="28"/>
          <w:szCs w:val="28"/>
        </w:rPr>
        <w:t xml:space="preserve">- 2020 год </w:t>
      </w:r>
      <w:r>
        <w:rPr>
          <w:spacing w:val="-6"/>
          <w:sz w:val="28"/>
          <w:szCs w:val="28"/>
        </w:rPr>
        <w:t>–</w:t>
      </w:r>
      <w:r w:rsidRPr="00682B7D">
        <w:rPr>
          <w:spacing w:val="-6"/>
          <w:sz w:val="28"/>
          <w:szCs w:val="28"/>
        </w:rPr>
        <w:t xml:space="preserve"> </w:t>
      </w:r>
      <w:r w:rsidR="00200C6E">
        <w:rPr>
          <w:spacing w:val="-6"/>
          <w:sz w:val="28"/>
          <w:szCs w:val="28"/>
        </w:rPr>
        <w:t>60861,9</w:t>
      </w:r>
      <w:r w:rsidR="00F93BB0" w:rsidRPr="00682B7D">
        <w:rPr>
          <w:spacing w:val="-6"/>
          <w:sz w:val="28"/>
          <w:szCs w:val="28"/>
        </w:rPr>
        <w:t xml:space="preserve"> </w:t>
      </w:r>
      <w:r w:rsidRPr="00682B7D">
        <w:rPr>
          <w:spacing w:val="-6"/>
          <w:sz w:val="28"/>
          <w:szCs w:val="28"/>
        </w:rPr>
        <w:t>тыс.руб.;</w:t>
      </w:r>
    </w:p>
    <w:p w:rsidR="003250C5" w:rsidRPr="00682B7D" w:rsidRDefault="003250C5" w:rsidP="003250C5">
      <w:pPr>
        <w:widowControl w:val="0"/>
        <w:autoSpaceDE w:val="0"/>
        <w:ind w:firstLine="709"/>
        <w:contextualSpacing/>
        <w:jc w:val="both"/>
        <w:rPr>
          <w:spacing w:val="-6"/>
          <w:sz w:val="28"/>
          <w:szCs w:val="28"/>
        </w:rPr>
      </w:pPr>
      <w:r w:rsidRPr="00682B7D">
        <w:rPr>
          <w:spacing w:val="-6"/>
          <w:sz w:val="28"/>
          <w:szCs w:val="28"/>
        </w:rPr>
        <w:t xml:space="preserve">- 2021 год </w:t>
      </w:r>
      <w:r>
        <w:rPr>
          <w:spacing w:val="-6"/>
          <w:sz w:val="28"/>
          <w:szCs w:val="28"/>
        </w:rPr>
        <w:t>–</w:t>
      </w:r>
      <w:r w:rsidRPr="00682B7D">
        <w:rPr>
          <w:spacing w:val="-6"/>
          <w:sz w:val="28"/>
          <w:szCs w:val="28"/>
        </w:rPr>
        <w:t xml:space="preserve"> </w:t>
      </w:r>
      <w:r w:rsidR="00DD55F4">
        <w:rPr>
          <w:spacing w:val="-6"/>
          <w:sz w:val="28"/>
          <w:szCs w:val="28"/>
        </w:rPr>
        <w:t>6</w:t>
      </w:r>
      <w:r w:rsidR="00545CEF">
        <w:rPr>
          <w:spacing w:val="-6"/>
          <w:sz w:val="28"/>
          <w:szCs w:val="28"/>
        </w:rPr>
        <w:t>4176</w:t>
      </w:r>
      <w:r w:rsidR="00816B24">
        <w:rPr>
          <w:spacing w:val="-6"/>
          <w:sz w:val="28"/>
          <w:szCs w:val="28"/>
        </w:rPr>
        <w:t>,7</w:t>
      </w:r>
      <w:r w:rsidR="001218A9" w:rsidRPr="00682B7D">
        <w:rPr>
          <w:spacing w:val="-6"/>
          <w:sz w:val="28"/>
          <w:szCs w:val="28"/>
        </w:rPr>
        <w:t xml:space="preserve"> тыс.руб.;</w:t>
      </w:r>
    </w:p>
    <w:p w:rsidR="003250C5" w:rsidRPr="00682B7D" w:rsidRDefault="003250C5" w:rsidP="003250C5">
      <w:pPr>
        <w:widowControl w:val="0"/>
        <w:autoSpaceDE w:val="0"/>
        <w:ind w:firstLine="709"/>
        <w:contextualSpacing/>
        <w:jc w:val="both"/>
        <w:rPr>
          <w:spacing w:val="-6"/>
          <w:sz w:val="28"/>
          <w:szCs w:val="28"/>
        </w:rPr>
      </w:pPr>
      <w:r w:rsidRPr="00682B7D">
        <w:rPr>
          <w:spacing w:val="-6"/>
          <w:sz w:val="28"/>
          <w:szCs w:val="28"/>
        </w:rPr>
        <w:t xml:space="preserve">- 2022 год </w:t>
      </w:r>
      <w:r>
        <w:rPr>
          <w:spacing w:val="-6"/>
          <w:sz w:val="28"/>
          <w:szCs w:val="28"/>
        </w:rPr>
        <w:t>–</w:t>
      </w:r>
      <w:r w:rsidRPr="00682B7D">
        <w:rPr>
          <w:spacing w:val="-6"/>
          <w:sz w:val="28"/>
          <w:szCs w:val="28"/>
        </w:rPr>
        <w:t xml:space="preserve"> </w:t>
      </w:r>
      <w:r w:rsidR="00816B24">
        <w:rPr>
          <w:spacing w:val="-6"/>
          <w:sz w:val="28"/>
          <w:szCs w:val="28"/>
        </w:rPr>
        <w:t>61563,7</w:t>
      </w:r>
      <w:r w:rsidR="001218A9" w:rsidRPr="00682B7D">
        <w:rPr>
          <w:spacing w:val="-6"/>
          <w:sz w:val="28"/>
          <w:szCs w:val="28"/>
        </w:rPr>
        <w:t xml:space="preserve"> тыс.руб.;</w:t>
      </w:r>
    </w:p>
    <w:p w:rsidR="00816B24" w:rsidRPr="00682B7D" w:rsidRDefault="003250C5" w:rsidP="00816B24">
      <w:pPr>
        <w:widowControl w:val="0"/>
        <w:autoSpaceDE w:val="0"/>
        <w:ind w:firstLine="709"/>
        <w:contextualSpacing/>
        <w:jc w:val="both"/>
        <w:rPr>
          <w:spacing w:val="-6"/>
          <w:sz w:val="28"/>
          <w:szCs w:val="28"/>
        </w:rPr>
      </w:pPr>
      <w:r w:rsidRPr="00682B7D">
        <w:rPr>
          <w:spacing w:val="-6"/>
          <w:sz w:val="28"/>
          <w:szCs w:val="28"/>
        </w:rPr>
        <w:t xml:space="preserve">- 2023 год </w:t>
      </w:r>
      <w:r w:rsidR="00816B24">
        <w:rPr>
          <w:spacing w:val="-6"/>
          <w:sz w:val="28"/>
          <w:szCs w:val="28"/>
        </w:rPr>
        <w:t>–</w:t>
      </w:r>
      <w:r w:rsidR="00816B24" w:rsidRPr="00682B7D">
        <w:rPr>
          <w:spacing w:val="-6"/>
          <w:sz w:val="28"/>
          <w:szCs w:val="28"/>
        </w:rPr>
        <w:t xml:space="preserve"> </w:t>
      </w:r>
      <w:r w:rsidR="00816B24">
        <w:rPr>
          <w:spacing w:val="-6"/>
          <w:sz w:val="28"/>
          <w:szCs w:val="28"/>
        </w:rPr>
        <w:t>61563,7</w:t>
      </w:r>
      <w:r w:rsidR="00816B24" w:rsidRPr="00682B7D">
        <w:rPr>
          <w:spacing w:val="-6"/>
          <w:sz w:val="28"/>
          <w:szCs w:val="28"/>
        </w:rPr>
        <w:t xml:space="preserve"> тыс.руб.;</w:t>
      </w:r>
    </w:p>
    <w:p w:rsidR="003250C5" w:rsidRPr="00682B7D" w:rsidRDefault="003250C5" w:rsidP="003250C5">
      <w:pPr>
        <w:widowControl w:val="0"/>
        <w:autoSpaceDE w:val="0"/>
        <w:ind w:firstLine="709"/>
        <w:contextualSpacing/>
        <w:jc w:val="both"/>
        <w:rPr>
          <w:spacing w:val="-6"/>
          <w:sz w:val="28"/>
          <w:szCs w:val="28"/>
        </w:rPr>
      </w:pPr>
      <w:r w:rsidRPr="00682B7D">
        <w:rPr>
          <w:spacing w:val="-6"/>
          <w:sz w:val="28"/>
          <w:szCs w:val="28"/>
        </w:rPr>
        <w:t xml:space="preserve">- 2024 год </w:t>
      </w:r>
      <w:r>
        <w:rPr>
          <w:spacing w:val="-6"/>
          <w:sz w:val="28"/>
          <w:szCs w:val="28"/>
        </w:rPr>
        <w:t>–</w:t>
      </w:r>
      <w:r w:rsidRPr="00682B7D">
        <w:rPr>
          <w:spacing w:val="-6"/>
          <w:sz w:val="28"/>
          <w:szCs w:val="28"/>
        </w:rPr>
        <w:t xml:space="preserve"> сумма не определена;</w:t>
      </w:r>
    </w:p>
    <w:p w:rsidR="003250C5" w:rsidRPr="00682B7D" w:rsidRDefault="003250C5" w:rsidP="003250C5">
      <w:pPr>
        <w:widowControl w:val="0"/>
        <w:autoSpaceDE w:val="0"/>
        <w:ind w:firstLine="709"/>
        <w:contextualSpacing/>
        <w:jc w:val="both"/>
        <w:rPr>
          <w:spacing w:val="-6"/>
          <w:sz w:val="28"/>
          <w:szCs w:val="28"/>
        </w:rPr>
      </w:pPr>
      <w:r w:rsidRPr="00682B7D">
        <w:rPr>
          <w:spacing w:val="-6"/>
          <w:sz w:val="28"/>
          <w:szCs w:val="28"/>
        </w:rPr>
        <w:t xml:space="preserve">- 2025 год </w:t>
      </w:r>
      <w:r>
        <w:rPr>
          <w:spacing w:val="-6"/>
          <w:sz w:val="28"/>
          <w:szCs w:val="28"/>
        </w:rPr>
        <w:t>–</w:t>
      </w:r>
      <w:r w:rsidRPr="00682B7D">
        <w:rPr>
          <w:spacing w:val="-6"/>
          <w:sz w:val="28"/>
          <w:szCs w:val="28"/>
        </w:rPr>
        <w:t xml:space="preserve"> сумма не определена;</w:t>
      </w:r>
    </w:p>
    <w:p w:rsidR="003250C5" w:rsidRPr="00682B7D" w:rsidRDefault="003250C5" w:rsidP="003250C5">
      <w:pPr>
        <w:pStyle w:val="ConsPlusNonformat"/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B7D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682B7D">
        <w:rPr>
          <w:rFonts w:ascii="Times New Roman" w:hAnsi="Times New Roman" w:cs="Times New Roman"/>
          <w:sz w:val="28"/>
          <w:szCs w:val="28"/>
        </w:rPr>
        <w:t>средства бюджета муниципального образования Вадинского сельского поселения Сафоновск</w:t>
      </w:r>
      <w:r w:rsidR="00443A1F">
        <w:rPr>
          <w:rFonts w:ascii="Times New Roman" w:hAnsi="Times New Roman" w:cs="Times New Roman"/>
          <w:sz w:val="28"/>
          <w:szCs w:val="28"/>
        </w:rPr>
        <w:t>ого района Смоленской области -</w:t>
      </w:r>
      <w:r w:rsidRPr="00682B7D">
        <w:rPr>
          <w:rFonts w:ascii="Times New Roman" w:hAnsi="Times New Roman" w:cs="Times New Roman"/>
          <w:sz w:val="28"/>
          <w:szCs w:val="28"/>
        </w:rPr>
        <w:t xml:space="preserve"> 189,5, в том числе по годам:</w:t>
      </w:r>
    </w:p>
    <w:p w:rsidR="003250C5" w:rsidRPr="00682B7D" w:rsidRDefault="003250C5" w:rsidP="003250C5">
      <w:pPr>
        <w:widowControl w:val="0"/>
        <w:autoSpaceDE w:val="0"/>
        <w:ind w:firstLine="709"/>
        <w:contextualSpacing/>
        <w:jc w:val="both"/>
        <w:rPr>
          <w:spacing w:val="-6"/>
          <w:sz w:val="28"/>
          <w:szCs w:val="28"/>
        </w:rPr>
      </w:pPr>
      <w:r w:rsidRPr="00682B7D">
        <w:rPr>
          <w:spacing w:val="-6"/>
          <w:sz w:val="28"/>
          <w:szCs w:val="28"/>
        </w:rPr>
        <w:t xml:space="preserve">- 2015 год </w:t>
      </w:r>
      <w:r>
        <w:rPr>
          <w:spacing w:val="-6"/>
          <w:sz w:val="28"/>
          <w:szCs w:val="28"/>
        </w:rPr>
        <w:t>–</w:t>
      </w:r>
      <w:r w:rsidRPr="00682B7D">
        <w:rPr>
          <w:spacing w:val="-6"/>
          <w:sz w:val="28"/>
          <w:szCs w:val="28"/>
        </w:rPr>
        <w:t xml:space="preserve"> 189,5  тыс.руб.».</w:t>
      </w:r>
    </w:p>
    <w:p w:rsidR="003250C5" w:rsidRPr="00682B7D" w:rsidRDefault="003250C5" w:rsidP="003250C5">
      <w:pPr>
        <w:widowControl w:val="0"/>
        <w:autoSpaceDE w:val="0"/>
        <w:ind w:firstLine="709"/>
        <w:contextualSpacing/>
        <w:jc w:val="both"/>
        <w:rPr>
          <w:sz w:val="28"/>
          <w:szCs w:val="28"/>
        </w:rPr>
      </w:pPr>
      <w:r w:rsidRPr="00682B7D">
        <w:rPr>
          <w:spacing w:val="-6"/>
          <w:sz w:val="28"/>
          <w:szCs w:val="28"/>
        </w:rPr>
        <w:t>1.</w:t>
      </w:r>
      <w:r w:rsidR="005842DD">
        <w:rPr>
          <w:spacing w:val="-6"/>
          <w:sz w:val="28"/>
          <w:szCs w:val="28"/>
        </w:rPr>
        <w:t>4</w:t>
      </w:r>
      <w:r>
        <w:rPr>
          <w:spacing w:val="-6"/>
          <w:sz w:val="28"/>
          <w:szCs w:val="28"/>
        </w:rPr>
        <w:t>. </w:t>
      </w:r>
      <w:r w:rsidRPr="00682B7D">
        <w:rPr>
          <w:spacing w:val="-6"/>
          <w:sz w:val="28"/>
          <w:szCs w:val="28"/>
        </w:rPr>
        <w:t xml:space="preserve">Раздел </w:t>
      </w:r>
      <w:r w:rsidR="009F59D1">
        <w:rPr>
          <w:spacing w:val="-6"/>
          <w:sz w:val="28"/>
          <w:szCs w:val="28"/>
        </w:rPr>
        <w:t>4</w:t>
      </w:r>
      <w:r w:rsidR="009F59D1" w:rsidRPr="00682B7D">
        <w:rPr>
          <w:spacing w:val="-6"/>
          <w:sz w:val="28"/>
          <w:szCs w:val="28"/>
        </w:rPr>
        <w:t xml:space="preserve"> </w:t>
      </w:r>
      <w:r w:rsidRPr="00682B7D">
        <w:rPr>
          <w:spacing w:val="-6"/>
          <w:sz w:val="28"/>
          <w:szCs w:val="28"/>
        </w:rPr>
        <w:t>«Обобщенная характеристика подпрограмм, основных мероприятий, входящих в состав муниципальной программы» п</w:t>
      </w:r>
      <w:r w:rsidRPr="00682B7D">
        <w:rPr>
          <w:sz w:val="28"/>
          <w:szCs w:val="28"/>
        </w:rPr>
        <w:t>аспорта муниципальной программы изложить в следующей редакции:</w:t>
      </w:r>
    </w:p>
    <w:p w:rsidR="003250C5" w:rsidRPr="00682B7D" w:rsidRDefault="003250C5" w:rsidP="003250C5">
      <w:pPr>
        <w:widowControl w:val="0"/>
        <w:autoSpaceDE w:val="0"/>
        <w:ind w:firstLine="709"/>
        <w:contextualSpacing/>
        <w:jc w:val="both"/>
        <w:rPr>
          <w:sz w:val="28"/>
          <w:szCs w:val="28"/>
        </w:rPr>
      </w:pPr>
      <w:r w:rsidRPr="00682B7D">
        <w:rPr>
          <w:sz w:val="28"/>
          <w:szCs w:val="28"/>
        </w:rPr>
        <w:t>«4. Обобщенная характеристика подпрограмм, основных мероприятий, входящих в состав муниципальной программы</w:t>
      </w:r>
    </w:p>
    <w:p w:rsidR="003250C5" w:rsidRPr="00682B7D" w:rsidRDefault="003250C5" w:rsidP="003250C5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682B7D">
        <w:rPr>
          <w:sz w:val="28"/>
          <w:szCs w:val="28"/>
        </w:rPr>
        <w:t>План реализации муниципальной программы на 2014-2025 годы предст</w:t>
      </w:r>
      <w:r>
        <w:rPr>
          <w:sz w:val="28"/>
          <w:szCs w:val="28"/>
        </w:rPr>
        <w:t>авлен в </w:t>
      </w:r>
      <w:r w:rsidRPr="00682B7D">
        <w:rPr>
          <w:sz w:val="28"/>
          <w:szCs w:val="28"/>
        </w:rPr>
        <w:t>таблице.</w:t>
      </w:r>
    </w:p>
    <w:p w:rsidR="003250C5" w:rsidRDefault="003250C5" w:rsidP="003250C5">
      <w:pPr>
        <w:widowControl w:val="0"/>
        <w:autoSpaceDE w:val="0"/>
        <w:jc w:val="center"/>
        <w:rPr>
          <w:sz w:val="16"/>
          <w:szCs w:val="16"/>
        </w:rPr>
      </w:pPr>
    </w:p>
    <w:p w:rsidR="004732C9" w:rsidRDefault="004732C9" w:rsidP="003250C5">
      <w:pPr>
        <w:widowControl w:val="0"/>
        <w:autoSpaceDE w:val="0"/>
        <w:jc w:val="center"/>
        <w:rPr>
          <w:sz w:val="16"/>
          <w:szCs w:val="16"/>
        </w:rPr>
      </w:pPr>
    </w:p>
    <w:p w:rsidR="004732C9" w:rsidRPr="00682B7D" w:rsidRDefault="004732C9" w:rsidP="003250C5">
      <w:pPr>
        <w:widowControl w:val="0"/>
        <w:autoSpaceDE w:val="0"/>
        <w:jc w:val="center"/>
        <w:rPr>
          <w:sz w:val="16"/>
          <w:szCs w:val="16"/>
        </w:rPr>
      </w:pPr>
    </w:p>
    <w:p w:rsidR="003250C5" w:rsidRDefault="003250C5" w:rsidP="003250C5">
      <w:pPr>
        <w:widowControl w:val="0"/>
        <w:autoSpaceDE w:val="0"/>
        <w:jc w:val="center"/>
        <w:rPr>
          <w:sz w:val="28"/>
          <w:szCs w:val="28"/>
        </w:rPr>
      </w:pPr>
      <w:r w:rsidRPr="003C72EA">
        <w:rPr>
          <w:sz w:val="28"/>
          <w:szCs w:val="28"/>
        </w:rPr>
        <w:lastRenderedPageBreak/>
        <w:t xml:space="preserve">План </w:t>
      </w:r>
    </w:p>
    <w:p w:rsidR="003250C5" w:rsidRDefault="003250C5" w:rsidP="003250C5">
      <w:pPr>
        <w:widowControl w:val="0"/>
        <w:autoSpaceDE w:val="0"/>
        <w:jc w:val="center"/>
        <w:rPr>
          <w:sz w:val="28"/>
          <w:szCs w:val="28"/>
        </w:rPr>
      </w:pPr>
      <w:r w:rsidRPr="003C72EA">
        <w:rPr>
          <w:sz w:val="28"/>
          <w:szCs w:val="28"/>
        </w:rPr>
        <w:t xml:space="preserve">реализации муниципальной программы «Развитие культуры и средств массовой информации в муниципальном образовании «Сафоновский район» </w:t>
      </w:r>
    </w:p>
    <w:p w:rsidR="003250C5" w:rsidRDefault="003250C5" w:rsidP="003250C5">
      <w:pPr>
        <w:widowControl w:val="0"/>
        <w:autoSpaceDE w:val="0"/>
        <w:jc w:val="center"/>
        <w:rPr>
          <w:sz w:val="28"/>
          <w:szCs w:val="28"/>
        </w:rPr>
      </w:pPr>
      <w:r w:rsidRPr="003C72EA">
        <w:rPr>
          <w:sz w:val="28"/>
          <w:szCs w:val="28"/>
        </w:rPr>
        <w:t>Смоленской области</w:t>
      </w:r>
      <w:r w:rsidRPr="001622CB">
        <w:rPr>
          <w:sz w:val="28"/>
          <w:szCs w:val="28"/>
        </w:rPr>
        <w:t xml:space="preserve"> </w:t>
      </w:r>
      <w:r w:rsidRPr="003C72EA">
        <w:rPr>
          <w:sz w:val="28"/>
          <w:szCs w:val="28"/>
        </w:rPr>
        <w:t>на 2014-20</w:t>
      </w:r>
      <w:r>
        <w:rPr>
          <w:sz w:val="28"/>
          <w:szCs w:val="28"/>
        </w:rPr>
        <w:t>20</w:t>
      </w:r>
      <w:r w:rsidRPr="003C72EA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на 2018-2025 годы</w:t>
      </w:r>
    </w:p>
    <w:p w:rsidR="003250C5" w:rsidRPr="00CB1AAB" w:rsidRDefault="003250C5" w:rsidP="003250C5">
      <w:pPr>
        <w:widowControl w:val="0"/>
        <w:autoSpaceDE w:val="0"/>
        <w:jc w:val="both"/>
        <w:rPr>
          <w:sz w:val="18"/>
          <w:szCs w:val="18"/>
        </w:rPr>
      </w:pPr>
    </w:p>
    <w:tbl>
      <w:tblPr>
        <w:tblW w:w="1049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142"/>
        <w:gridCol w:w="992"/>
        <w:gridCol w:w="426"/>
        <w:gridCol w:w="850"/>
        <w:gridCol w:w="142"/>
        <w:gridCol w:w="850"/>
        <w:gridCol w:w="142"/>
        <w:gridCol w:w="851"/>
        <w:gridCol w:w="141"/>
        <w:gridCol w:w="993"/>
        <w:gridCol w:w="141"/>
        <w:gridCol w:w="993"/>
        <w:gridCol w:w="803"/>
        <w:gridCol w:w="47"/>
        <w:gridCol w:w="709"/>
        <w:gridCol w:w="47"/>
        <w:gridCol w:w="803"/>
      </w:tblGrid>
      <w:tr w:rsidR="003250C5" w:rsidRPr="003250C5" w:rsidTr="00046C50">
        <w:trPr>
          <w:trHeight w:val="795"/>
        </w:trPr>
        <w:tc>
          <w:tcPr>
            <w:tcW w:w="1418" w:type="dxa"/>
            <w:vMerge w:val="restart"/>
            <w:shd w:val="clear" w:color="auto" w:fill="auto"/>
          </w:tcPr>
          <w:p w:rsidR="003250C5" w:rsidRPr="003250C5" w:rsidRDefault="003250C5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3250C5" w:rsidRPr="003250C5" w:rsidRDefault="003250C5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  <w:p w:rsidR="003250C5" w:rsidRPr="003250C5" w:rsidRDefault="003250C5" w:rsidP="00046C50">
            <w:pPr>
              <w:pStyle w:val="ConsPlusCell"/>
              <w:suppressAutoHyphens w:val="0"/>
              <w:ind w:lef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</w:t>
            </w:r>
          </w:p>
          <w:p w:rsidR="003250C5" w:rsidRPr="003250C5" w:rsidRDefault="003250C5" w:rsidP="00046C50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3250C5" w:rsidRPr="003250C5" w:rsidRDefault="003250C5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</w:t>
            </w:r>
            <w:proofErr w:type="gramStart"/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финансового</w:t>
            </w:r>
            <w:proofErr w:type="gramEnd"/>
          </w:p>
          <w:p w:rsidR="003250C5" w:rsidRPr="003250C5" w:rsidRDefault="003250C5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обеспечения (расшифровать)</w:t>
            </w:r>
          </w:p>
        </w:tc>
        <w:tc>
          <w:tcPr>
            <w:tcW w:w="4253" w:type="dxa"/>
            <w:gridSpan w:val="8"/>
          </w:tcPr>
          <w:p w:rsidR="003250C5" w:rsidRPr="003250C5" w:rsidRDefault="003250C5" w:rsidP="00046C50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Объем средств на реализацию государственной программы на отчетный год и плановый период,</w:t>
            </w:r>
          </w:p>
          <w:p w:rsidR="003250C5" w:rsidRPr="003250C5" w:rsidRDefault="003250C5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 xml:space="preserve"> тыс.руб. </w:t>
            </w:r>
          </w:p>
        </w:tc>
        <w:tc>
          <w:tcPr>
            <w:tcW w:w="2409" w:type="dxa"/>
            <w:gridSpan w:val="5"/>
          </w:tcPr>
          <w:p w:rsidR="003250C5" w:rsidRPr="003250C5" w:rsidRDefault="003250C5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 xml:space="preserve">Планируемое значение показателя на реализацию </w:t>
            </w:r>
            <w:proofErr w:type="gramStart"/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государственной</w:t>
            </w:r>
            <w:proofErr w:type="gramEnd"/>
            <w:r w:rsidRPr="003250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250C5" w:rsidRPr="003250C5" w:rsidRDefault="003250C5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программы на отчетный год и плановый период</w:t>
            </w:r>
          </w:p>
        </w:tc>
      </w:tr>
      <w:tr w:rsidR="007837F5" w:rsidRPr="003250C5" w:rsidTr="00046C50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7837F5" w:rsidRPr="003250C5" w:rsidRDefault="007837F5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7837F5" w:rsidRPr="003250C5" w:rsidRDefault="007837F5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7837F5" w:rsidRPr="003250C5" w:rsidRDefault="007837F5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837F5" w:rsidRPr="003250C5" w:rsidRDefault="007837F5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7837F5" w:rsidRPr="003250C5" w:rsidRDefault="007837F5" w:rsidP="00A669C6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37F5" w:rsidRPr="003250C5" w:rsidRDefault="007837F5" w:rsidP="00A669C6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837F5" w:rsidRPr="003250C5" w:rsidRDefault="007837F5" w:rsidP="007837F5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837F5" w:rsidRPr="003250C5" w:rsidRDefault="007837F5" w:rsidP="00A669C6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837F5" w:rsidRPr="003250C5" w:rsidRDefault="007837F5" w:rsidP="00A669C6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</w:tcPr>
          <w:p w:rsidR="007837F5" w:rsidRPr="003250C5" w:rsidRDefault="007837F5" w:rsidP="00A669C6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250C5" w:rsidRPr="003250C5" w:rsidTr="00046C50">
        <w:trPr>
          <w:trHeight w:val="30"/>
        </w:trPr>
        <w:tc>
          <w:tcPr>
            <w:tcW w:w="10490" w:type="dxa"/>
            <w:gridSpan w:val="18"/>
            <w:shd w:val="clear" w:color="auto" w:fill="auto"/>
          </w:tcPr>
          <w:p w:rsidR="003250C5" w:rsidRPr="003250C5" w:rsidRDefault="003250C5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Цель муниципальной программы: - реализация роли культуры как духовно-нравственного основания развития личности</w:t>
            </w:r>
          </w:p>
        </w:tc>
      </w:tr>
      <w:tr w:rsidR="003250C5" w:rsidRPr="003250C5" w:rsidTr="00046C50">
        <w:trPr>
          <w:trHeight w:val="30"/>
        </w:trPr>
        <w:tc>
          <w:tcPr>
            <w:tcW w:w="10490" w:type="dxa"/>
            <w:gridSpan w:val="18"/>
            <w:shd w:val="clear" w:color="auto" w:fill="auto"/>
          </w:tcPr>
          <w:p w:rsidR="003250C5" w:rsidRPr="003250C5" w:rsidRDefault="003250C5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– обеспечение стабильного развития муниципальных учреждений культуры</w:t>
            </w:r>
          </w:p>
        </w:tc>
      </w:tr>
      <w:tr w:rsidR="00F36469" w:rsidRPr="003250C5" w:rsidTr="00046C50">
        <w:trPr>
          <w:trHeight w:val="136"/>
        </w:trPr>
        <w:tc>
          <w:tcPr>
            <w:tcW w:w="1418" w:type="dxa"/>
            <w:vMerge w:val="restart"/>
            <w:shd w:val="clear" w:color="auto" w:fill="auto"/>
          </w:tcPr>
          <w:p w:rsidR="00F36469" w:rsidRPr="003250C5" w:rsidRDefault="00F36469" w:rsidP="00046C50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Итого по мероприятиям программы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F36469" w:rsidRPr="003250C5" w:rsidRDefault="00F36469" w:rsidP="00046C5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комитет по культуре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36469" w:rsidRPr="003250C5" w:rsidRDefault="00F36469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36469" w:rsidRDefault="001F2CBB" w:rsidP="00DD55F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18523,5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36469" w:rsidRDefault="001F2CBB" w:rsidP="00954C2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13796,5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36469" w:rsidRPr="003250C5" w:rsidRDefault="00DB482D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4659,0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36469" w:rsidRPr="003250C5" w:rsidRDefault="00DB482D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68,0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F36469" w:rsidRPr="003250C5" w:rsidRDefault="00F3646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36469" w:rsidRPr="003250C5" w:rsidRDefault="00F3646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vMerge w:val="restart"/>
          </w:tcPr>
          <w:p w:rsidR="00F36469" w:rsidRPr="003250C5" w:rsidRDefault="00F36469" w:rsidP="00046C50">
            <w:pPr>
              <w:widowControl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</w:tr>
      <w:tr w:rsidR="00F36469" w:rsidRPr="003250C5" w:rsidTr="00046C50">
        <w:trPr>
          <w:trHeight w:val="136"/>
        </w:trPr>
        <w:tc>
          <w:tcPr>
            <w:tcW w:w="1418" w:type="dxa"/>
            <w:vMerge/>
            <w:shd w:val="clear" w:color="auto" w:fill="auto"/>
          </w:tcPr>
          <w:p w:rsidR="00F36469" w:rsidRPr="003250C5" w:rsidRDefault="00F36469" w:rsidP="00046C50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F36469" w:rsidRPr="003250C5" w:rsidRDefault="00F36469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36469" w:rsidRPr="003250C5" w:rsidRDefault="00F36469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36469" w:rsidRPr="003250C5" w:rsidRDefault="001F2CBB" w:rsidP="00A4095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11846,5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36469" w:rsidRPr="003250C5" w:rsidRDefault="001F2CBB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11676,6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36469" w:rsidRPr="003250C5" w:rsidRDefault="00DB482D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36469" w:rsidRPr="003250C5" w:rsidRDefault="00DB482D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F36469" w:rsidRPr="003250C5" w:rsidRDefault="00F3646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36469" w:rsidRPr="003250C5" w:rsidRDefault="00F3646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</w:tcPr>
          <w:p w:rsidR="00F36469" w:rsidRPr="003250C5" w:rsidRDefault="00F36469" w:rsidP="00046C5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DD55F4" w:rsidRPr="003250C5" w:rsidTr="00046C50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DD55F4" w:rsidRPr="003250C5" w:rsidRDefault="00DD55F4" w:rsidP="00046C50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DD55F4" w:rsidRPr="003250C5" w:rsidRDefault="00DD55F4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DD55F4" w:rsidRPr="003250C5" w:rsidRDefault="00DD55F4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D55F4" w:rsidRPr="003250C5" w:rsidRDefault="001F2CBB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187304,1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D55F4" w:rsidRPr="003250C5" w:rsidRDefault="001F2CBB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64176,7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5F4" w:rsidRPr="003250C5" w:rsidRDefault="00DB482D" w:rsidP="009310A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61563,7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5F4" w:rsidRPr="003250C5" w:rsidRDefault="00DB482D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61563,7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DD55F4" w:rsidRPr="003250C5" w:rsidRDefault="00DD55F4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D55F4" w:rsidRPr="003250C5" w:rsidRDefault="00DD55F4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</w:tcPr>
          <w:p w:rsidR="00DD55F4" w:rsidRPr="003250C5" w:rsidRDefault="00DD55F4" w:rsidP="00046C50">
            <w:pPr>
              <w:widowControl w:val="0"/>
              <w:rPr>
                <w:sz w:val="16"/>
                <w:szCs w:val="16"/>
              </w:rPr>
            </w:pPr>
          </w:p>
        </w:tc>
      </w:tr>
      <w:tr w:rsidR="00D515B7" w:rsidRPr="003250C5" w:rsidTr="00540420">
        <w:trPr>
          <w:trHeight w:val="20"/>
        </w:trPr>
        <w:tc>
          <w:tcPr>
            <w:tcW w:w="3828" w:type="dxa"/>
            <w:gridSpan w:val="5"/>
            <w:shd w:val="clear" w:color="auto" w:fill="auto"/>
          </w:tcPr>
          <w:p w:rsidR="00D515B7" w:rsidRPr="003250C5" w:rsidRDefault="00D515B7" w:rsidP="00737BD8">
            <w:pPr>
              <w:widowControl w:val="0"/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515B7" w:rsidRDefault="006771DD" w:rsidP="00954C2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217674,1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515B7" w:rsidRDefault="006771DD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89649,8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15B7" w:rsidRPr="003250C5" w:rsidRDefault="00DB482D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66378,6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15B7" w:rsidRPr="003250C5" w:rsidRDefault="00DB482D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61645,7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D515B7" w:rsidRPr="003250C5" w:rsidRDefault="00D515B7" w:rsidP="00AD1B3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D515B7" w:rsidRPr="003250C5" w:rsidTr="00046C50">
        <w:trPr>
          <w:trHeight w:val="136"/>
        </w:trPr>
        <w:tc>
          <w:tcPr>
            <w:tcW w:w="10490" w:type="dxa"/>
            <w:gridSpan w:val="18"/>
            <w:shd w:val="clear" w:color="auto" w:fill="auto"/>
          </w:tcPr>
          <w:p w:rsidR="00D515B7" w:rsidRPr="003250C5" w:rsidRDefault="00D515B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1.Подпрограмма «Развитие краеведения как основы формирования благоприятной культурной среды района» на 2014-2025 годы</w:t>
            </w:r>
          </w:p>
        </w:tc>
      </w:tr>
      <w:tr w:rsidR="00C43FCE" w:rsidRPr="003250C5" w:rsidTr="00046C50">
        <w:trPr>
          <w:trHeight w:val="136"/>
        </w:trPr>
        <w:tc>
          <w:tcPr>
            <w:tcW w:w="10490" w:type="dxa"/>
            <w:gridSpan w:val="18"/>
            <w:shd w:val="clear" w:color="auto" w:fill="auto"/>
          </w:tcPr>
          <w:p w:rsidR="00C43FCE" w:rsidRPr="003250C5" w:rsidRDefault="00C43FCE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Цель подпрограммы: </w:t>
            </w:r>
            <w:r w:rsidRPr="002004FA">
              <w:rPr>
                <w:color w:val="000000"/>
                <w:sz w:val="18"/>
                <w:szCs w:val="18"/>
              </w:rPr>
              <w:t>обеспечение прав граждан на доступ к музейным ценностям;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995E89">
              <w:rPr>
                <w:sz w:val="18"/>
                <w:szCs w:val="18"/>
                <w:lang w:eastAsia="en-US"/>
              </w:rPr>
              <w:t>сохранение культурного потенциала и культурного наследия; укрепление и модернизация материально-технической базы музея; создание условий для поддержки развития музейной деятельности</w:t>
            </w:r>
          </w:p>
        </w:tc>
      </w:tr>
      <w:tr w:rsidR="00D515B7" w:rsidRPr="003250C5" w:rsidTr="00046C50">
        <w:trPr>
          <w:trHeight w:val="136"/>
        </w:trPr>
        <w:tc>
          <w:tcPr>
            <w:tcW w:w="10490" w:type="dxa"/>
            <w:gridSpan w:val="18"/>
            <w:shd w:val="clear" w:color="auto" w:fill="auto"/>
          </w:tcPr>
          <w:p w:rsidR="00D515B7" w:rsidRPr="003250C5" w:rsidRDefault="00D515B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Основное мероприятие. Развитие музейной деятельности</w:t>
            </w:r>
          </w:p>
        </w:tc>
      </w:tr>
      <w:tr w:rsidR="00D515B7" w:rsidRPr="003250C5" w:rsidTr="00046C50">
        <w:trPr>
          <w:trHeight w:val="136"/>
        </w:trPr>
        <w:tc>
          <w:tcPr>
            <w:tcW w:w="1418" w:type="dxa"/>
            <w:shd w:val="clear" w:color="auto" w:fill="auto"/>
          </w:tcPr>
          <w:p w:rsidR="00D515B7" w:rsidRPr="003250C5" w:rsidRDefault="00D515B7" w:rsidP="00046C50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 xml:space="preserve">Сохранение доступа населения к объектам культурного наследия и </w:t>
            </w:r>
          </w:p>
          <w:p w:rsidR="00D515B7" w:rsidRPr="003250C5" w:rsidRDefault="00D515B7" w:rsidP="00046C50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знаниям о них</w:t>
            </w:r>
            <w:proofErr w:type="gramStart"/>
            <w:r w:rsidRPr="003250C5">
              <w:rPr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134" w:type="dxa"/>
            <w:gridSpan w:val="2"/>
            <w:shd w:val="clear" w:color="auto" w:fill="auto"/>
          </w:tcPr>
          <w:p w:rsidR="00D515B7" w:rsidRPr="003250C5" w:rsidRDefault="00D515B7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515B7" w:rsidRPr="003250C5" w:rsidRDefault="00D515B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515B7" w:rsidRPr="003250C5" w:rsidRDefault="00D515B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515B7" w:rsidRPr="003250C5" w:rsidRDefault="00D515B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15B7" w:rsidRPr="003250C5" w:rsidRDefault="00D515B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15B7" w:rsidRPr="003250C5" w:rsidRDefault="00D515B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515B7" w:rsidRPr="003250C5" w:rsidRDefault="00D515B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0,13</w:t>
            </w:r>
          </w:p>
        </w:tc>
        <w:tc>
          <w:tcPr>
            <w:tcW w:w="709" w:type="dxa"/>
            <w:shd w:val="clear" w:color="auto" w:fill="auto"/>
          </w:tcPr>
          <w:p w:rsidR="00D515B7" w:rsidRPr="003250C5" w:rsidRDefault="00D515B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0,13</w:t>
            </w:r>
          </w:p>
        </w:tc>
        <w:tc>
          <w:tcPr>
            <w:tcW w:w="850" w:type="dxa"/>
            <w:gridSpan w:val="2"/>
          </w:tcPr>
          <w:p w:rsidR="00D515B7" w:rsidRPr="003250C5" w:rsidRDefault="00D515B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0,13</w:t>
            </w:r>
          </w:p>
        </w:tc>
      </w:tr>
      <w:tr w:rsidR="00C23E30" w:rsidRPr="003250C5" w:rsidTr="00046C50">
        <w:trPr>
          <w:trHeight w:val="136"/>
        </w:trPr>
        <w:tc>
          <w:tcPr>
            <w:tcW w:w="1418" w:type="dxa"/>
            <w:shd w:val="clear" w:color="auto" w:fill="auto"/>
          </w:tcPr>
          <w:p w:rsidR="00C23E30" w:rsidRPr="003250C5" w:rsidRDefault="00C23E30" w:rsidP="003250C5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1.Обеспечение деятельности МБУК «Сафоновский историко-краеведческий музей»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23E30" w:rsidRPr="003250C5" w:rsidRDefault="00C23E30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МБУК «Сафоновский историко-краеведческий музей»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23E30" w:rsidRPr="003250C5" w:rsidRDefault="00C23E30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23E30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3508,5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23E30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1095,5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23E30" w:rsidRPr="003250C5" w:rsidRDefault="00C23E3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1206,5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23E30" w:rsidRPr="003250C5" w:rsidRDefault="00C23E3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1206,5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23E30" w:rsidRPr="003250C5" w:rsidRDefault="00C23E30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C23E30" w:rsidRPr="003250C5" w:rsidRDefault="00C23E30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</w:tcPr>
          <w:p w:rsidR="00C23E30" w:rsidRPr="003250C5" w:rsidRDefault="00C23E30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</w:tr>
      <w:tr w:rsidR="00D515B7" w:rsidRPr="003250C5" w:rsidTr="00046C50">
        <w:trPr>
          <w:trHeight w:val="136"/>
        </w:trPr>
        <w:tc>
          <w:tcPr>
            <w:tcW w:w="1418" w:type="dxa"/>
            <w:shd w:val="clear" w:color="auto" w:fill="auto"/>
          </w:tcPr>
          <w:p w:rsidR="00D515B7" w:rsidRPr="003250C5" w:rsidRDefault="00D515B7" w:rsidP="00046C50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 xml:space="preserve">2.Организация и проведение мероприятий, издание </w:t>
            </w:r>
          </w:p>
          <w:p w:rsidR="00D515B7" w:rsidRPr="003250C5" w:rsidRDefault="00D515B7" w:rsidP="00046C50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научных публикаций, проведение научно-практических конференций, передвижных выставок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15B7" w:rsidRPr="003250C5" w:rsidRDefault="00D515B7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D515B7" w:rsidRPr="003250C5" w:rsidRDefault="00D515B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D515B7" w:rsidRPr="003250C5" w:rsidRDefault="00D515B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515B7" w:rsidRPr="003250C5" w:rsidRDefault="00D515B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15B7" w:rsidRPr="003250C5" w:rsidRDefault="00D515B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15B7" w:rsidRPr="003250C5" w:rsidRDefault="00D515B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515B7" w:rsidRPr="003250C5" w:rsidRDefault="00D515B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515B7" w:rsidRPr="003250C5" w:rsidRDefault="00D515B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515B7" w:rsidRPr="003250C5" w:rsidRDefault="00D515B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515B7" w:rsidRPr="003250C5" w:rsidTr="00046C50">
        <w:trPr>
          <w:trHeight w:val="136"/>
        </w:trPr>
        <w:tc>
          <w:tcPr>
            <w:tcW w:w="1418" w:type="dxa"/>
            <w:shd w:val="clear" w:color="auto" w:fill="auto"/>
          </w:tcPr>
          <w:p w:rsidR="00D515B7" w:rsidRPr="003250C5" w:rsidRDefault="00D515B7" w:rsidP="00046C50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Увеличение доли новых поступлений музейных предметов и музейных коллекций в общем объеме музейного фонда</w:t>
            </w:r>
            <w:proofErr w:type="gramStart"/>
            <w:r w:rsidRPr="003250C5">
              <w:rPr>
                <w:sz w:val="16"/>
                <w:szCs w:val="16"/>
              </w:rPr>
              <w:t xml:space="preserve"> </w:t>
            </w:r>
            <w:r w:rsidRPr="003250C5">
              <w:rPr>
                <w:sz w:val="16"/>
                <w:szCs w:val="16"/>
              </w:rPr>
              <w:lastRenderedPageBreak/>
              <w:t>(%)</w:t>
            </w:r>
            <w:proofErr w:type="gramEnd"/>
          </w:p>
        </w:tc>
        <w:tc>
          <w:tcPr>
            <w:tcW w:w="1134" w:type="dxa"/>
            <w:gridSpan w:val="2"/>
            <w:shd w:val="clear" w:color="auto" w:fill="auto"/>
          </w:tcPr>
          <w:p w:rsidR="00D515B7" w:rsidRPr="003250C5" w:rsidRDefault="00D515B7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515B7" w:rsidRPr="003250C5" w:rsidRDefault="00D515B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515B7" w:rsidRPr="003250C5" w:rsidRDefault="00D515B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515B7" w:rsidRPr="003250C5" w:rsidRDefault="00D515B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15B7" w:rsidRPr="003250C5" w:rsidRDefault="00D515B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15B7" w:rsidRPr="003250C5" w:rsidRDefault="00D515B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515B7" w:rsidRPr="003250C5" w:rsidRDefault="00D515B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1,7</w:t>
            </w:r>
          </w:p>
        </w:tc>
        <w:tc>
          <w:tcPr>
            <w:tcW w:w="709" w:type="dxa"/>
            <w:shd w:val="clear" w:color="auto" w:fill="auto"/>
          </w:tcPr>
          <w:p w:rsidR="00D515B7" w:rsidRPr="003250C5" w:rsidRDefault="00D515B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1,7</w:t>
            </w:r>
          </w:p>
        </w:tc>
        <w:tc>
          <w:tcPr>
            <w:tcW w:w="850" w:type="dxa"/>
            <w:gridSpan w:val="2"/>
          </w:tcPr>
          <w:p w:rsidR="00D515B7" w:rsidRPr="003250C5" w:rsidRDefault="00D515B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1,7</w:t>
            </w:r>
          </w:p>
        </w:tc>
      </w:tr>
      <w:tr w:rsidR="00D515B7" w:rsidRPr="003250C5" w:rsidTr="00046C50">
        <w:trPr>
          <w:trHeight w:val="136"/>
        </w:trPr>
        <w:tc>
          <w:tcPr>
            <w:tcW w:w="1418" w:type="dxa"/>
            <w:shd w:val="clear" w:color="auto" w:fill="auto"/>
          </w:tcPr>
          <w:p w:rsidR="00D515B7" w:rsidRPr="003250C5" w:rsidRDefault="00D515B7" w:rsidP="00046C50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lastRenderedPageBreak/>
              <w:t>3.Работа по хранению, изучению и обеспечению сохранности предметов музейного фонда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15B7" w:rsidRPr="003250C5" w:rsidRDefault="00D515B7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МБУК «Сафоновский историко-краеведческий музей»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515B7" w:rsidRPr="003250C5" w:rsidRDefault="00D515B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515B7" w:rsidRPr="003250C5" w:rsidRDefault="00D515B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515B7" w:rsidRPr="003250C5" w:rsidRDefault="00D515B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15B7" w:rsidRPr="003250C5" w:rsidRDefault="00D515B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15B7" w:rsidRPr="003250C5" w:rsidRDefault="00D515B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515B7" w:rsidRPr="003250C5" w:rsidRDefault="00D515B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D515B7" w:rsidRPr="003250C5" w:rsidRDefault="00D515B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</w:tcPr>
          <w:p w:rsidR="00D515B7" w:rsidRPr="003250C5" w:rsidRDefault="00D515B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</w:tr>
      <w:tr w:rsidR="00C23E30" w:rsidRPr="003250C5" w:rsidTr="00046C50">
        <w:trPr>
          <w:trHeight w:val="136"/>
        </w:trPr>
        <w:tc>
          <w:tcPr>
            <w:tcW w:w="1418" w:type="dxa"/>
            <w:shd w:val="clear" w:color="auto" w:fill="auto"/>
          </w:tcPr>
          <w:p w:rsidR="00C23E30" w:rsidRPr="003250C5" w:rsidRDefault="00C23E30" w:rsidP="00046C50">
            <w:pPr>
              <w:widowControl w:val="0"/>
              <w:autoSpaceDE w:val="0"/>
              <w:snapToGrid w:val="0"/>
              <w:jc w:val="both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4.Оплата коммунальных услуг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23E30" w:rsidRPr="003250C5" w:rsidRDefault="00C23E30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МБУК «Сафоновский историко-краеведческий музей»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23E30" w:rsidRDefault="00C23E30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  <w:p w:rsidR="009F59D1" w:rsidRPr="003250C5" w:rsidRDefault="009F59D1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23E30" w:rsidRPr="003250C5" w:rsidRDefault="00D633B9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C23E30">
              <w:rPr>
                <w:sz w:val="16"/>
                <w:szCs w:val="16"/>
              </w:rPr>
              <w:t>5,5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23E30" w:rsidRPr="003250C5" w:rsidRDefault="00D633B9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C23E30">
              <w:rPr>
                <w:sz w:val="16"/>
                <w:szCs w:val="16"/>
              </w:rPr>
              <w:t>8,5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23E30" w:rsidRPr="003250C5" w:rsidRDefault="00C23E3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23E30" w:rsidRPr="003250C5" w:rsidRDefault="00C23E3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23E30" w:rsidRPr="003250C5" w:rsidRDefault="00C23E30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C23E30" w:rsidRPr="003250C5" w:rsidRDefault="00C23E30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</w:tcPr>
          <w:p w:rsidR="00C23E30" w:rsidRPr="003250C5" w:rsidRDefault="00C23E30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</w:tr>
      <w:tr w:rsidR="006825B4" w:rsidRPr="003250C5" w:rsidTr="00046C50">
        <w:trPr>
          <w:trHeight w:val="136"/>
        </w:trPr>
        <w:tc>
          <w:tcPr>
            <w:tcW w:w="1418" w:type="dxa"/>
            <w:shd w:val="clear" w:color="auto" w:fill="auto"/>
          </w:tcPr>
          <w:p w:rsidR="006825B4" w:rsidRPr="003250C5" w:rsidRDefault="006825B4" w:rsidP="00046C50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Увеличение доли экспонированных музейных предметов в общем объеме музейного фонда экз.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825B4" w:rsidRPr="003250C5" w:rsidRDefault="006825B4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825B4" w:rsidRPr="003250C5" w:rsidRDefault="006825B4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25B4" w:rsidRPr="003250C5" w:rsidRDefault="006825B4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825B4" w:rsidRPr="003250C5" w:rsidRDefault="006825B4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825B4" w:rsidRPr="003250C5" w:rsidRDefault="006825B4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825B4" w:rsidRPr="003250C5" w:rsidRDefault="006825B4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825B4" w:rsidRPr="003250C5" w:rsidRDefault="006825B4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1780</w:t>
            </w:r>
          </w:p>
        </w:tc>
        <w:tc>
          <w:tcPr>
            <w:tcW w:w="709" w:type="dxa"/>
            <w:shd w:val="clear" w:color="auto" w:fill="auto"/>
          </w:tcPr>
          <w:p w:rsidR="006825B4" w:rsidRPr="003250C5" w:rsidRDefault="006825B4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1780</w:t>
            </w:r>
          </w:p>
        </w:tc>
        <w:tc>
          <w:tcPr>
            <w:tcW w:w="850" w:type="dxa"/>
            <w:gridSpan w:val="2"/>
          </w:tcPr>
          <w:p w:rsidR="006825B4" w:rsidRPr="003250C5" w:rsidRDefault="006825B4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1780</w:t>
            </w:r>
          </w:p>
        </w:tc>
      </w:tr>
      <w:tr w:rsidR="009E406F" w:rsidRPr="003250C5" w:rsidTr="00046C50">
        <w:trPr>
          <w:trHeight w:val="136"/>
        </w:trPr>
        <w:tc>
          <w:tcPr>
            <w:tcW w:w="1418" w:type="dxa"/>
            <w:shd w:val="clear" w:color="auto" w:fill="auto"/>
          </w:tcPr>
          <w:p w:rsidR="009E406F" w:rsidRPr="003250C5" w:rsidRDefault="009E406F" w:rsidP="00046C50">
            <w:pPr>
              <w:widowControl w:val="0"/>
              <w:autoSpaceDE w:val="0"/>
              <w:snapToGrid w:val="0"/>
              <w:jc w:val="both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5.Укрепление материально-технической базы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E406F" w:rsidRPr="003250C5" w:rsidRDefault="009E406F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МБУК «Сафоновский историко-краеведческий музей»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E406F" w:rsidRPr="003250C5" w:rsidRDefault="009E406F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406F" w:rsidRPr="003250C5" w:rsidRDefault="00402F9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E406F" w:rsidRPr="003250C5" w:rsidRDefault="00402F9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E406F" w:rsidRPr="003250C5" w:rsidRDefault="00402F97" w:rsidP="0061296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E406F" w:rsidRPr="003250C5" w:rsidRDefault="00402F97" w:rsidP="0061296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E406F" w:rsidRPr="003250C5" w:rsidRDefault="009E406F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9E406F" w:rsidRPr="003250C5" w:rsidRDefault="009E406F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</w:tcPr>
          <w:p w:rsidR="009E406F" w:rsidRPr="003250C5" w:rsidRDefault="009E406F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</w:tr>
      <w:tr w:rsidR="00D515B7" w:rsidRPr="003250C5" w:rsidTr="00046C50">
        <w:trPr>
          <w:trHeight w:val="136"/>
        </w:trPr>
        <w:tc>
          <w:tcPr>
            <w:tcW w:w="1418" w:type="dxa"/>
            <w:shd w:val="clear" w:color="auto" w:fill="auto"/>
          </w:tcPr>
          <w:p w:rsidR="00D515B7" w:rsidRPr="003250C5" w:rsidRDefault="00D515B7" w:rsidP="00046C50">
            <w:pPr>
              <w:widowControl w:val="0"/>
              <w:autoSpaceDE w:val="0"/>
              <w:snapToGrid w:val="0"/>
              <w:jc w:val="both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6.Капитальный и текущий ремонт зданий и сооружений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15B7" w:rsidRPr="003250C5" w:rsidRDefault="00D515B7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МБУК «Сафоновский историко-краеведческий музей»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515B7" w:rsidRPr="003250C5" w:rsidRDefault="00D515B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515B7" w:rsidRPr="003250C5" w:rsidRDefault="009E406F" w:rsidP="00F3468D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515B7" w:rsidRPr="003250C5" w:rsidRDefault="00F3468D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15B7" w:rsidRPr="003250C5" w:rsidRDefault="009E406F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15B7" w:rsidRPr="003250C5" w:rsidRDefault="009E406F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515B7" w:rsidRPr="003250C5" w:rsidRDefault="00D515B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D515B7" w:rsidRPr="003250C5" w:rsidRDefault="00D515B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</w:tcPr>
          <w:p w:rsidR="00D515B7" w:rsidRPr="003250C5" w:rsidRDefault="00D515B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</w:tr>
      <w:tr w:rsidR="00D515B7" w:rsidRPr="003250C5" w:rsidTr="00046C50">
        <w:trPr>
          <w:trHeight w:val="136"/>
        </w:trPr>
        <w:tc>
          <w:tcPr>
            <w:tcW w:w="1418" w:type="dxa"/>
            <w:vMerge w:val="restart"/>
            <w:shd w:val="clear" w:color="auto" w:fill="auto"/>
          </w:tcPr>
          <w:p w:rsidR="00D515B7" w:rsidRPr="009D734E" w:rsidRDefault="00D515B7" w:rsidP="007D2CA9">
            <w:pPr>
              <w:widowControl w:val="0"/>
              <w:snapToGrid w:val="0"/>
              <w:rPr>
                <w:sz w:val="15"/>
                <w:szCs w:val="15"/>
              </w:rPr>
            </w:pPr>
            <w:r w:rsidRPr="009D734E">
              <w:rPr>
                <w:sz w:val="15"/>
                <w:szCs w:val="15"/>
              </w:rPr>
              <w:t>7.Обеспечение мер по повышению заработной платы работников муниципальных учреждений культуры в целях реализации указов Президента РФ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D515B7" w:rsidRPr="003250C5" w:rsidRDefault="00D515B7" w:rsidP="007D2CA9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МБУК «Сафоновский историко-краеведческий музей»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515B7" w:rsidRPr="003250C5" w:rsidRDefault="00D515B7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515B7" w:rsidRDefault="009E406F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515B7" w:rsidRDefault="009E406F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15B7" w:rsidRPr="003250C5" w:rsidRDefault="00D515B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15B7" w:rsidRPr="003250C5" w:rsidRDefault="00D515B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D515B7" w:rsidRPr="003250C5" w:rsidRDefault="00D515B7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515B7" w:rsidRPr="003250C5" w:rsidRDefault="00D515B7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vMerge w:val="restart"/>
          </w:tcPr>
          <w:p w:rsidR="00D515B7" w:rsidRPr="003250C5" w:rsidRDefault="00D515B7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</w:tr>
      <w:tr w:rsidR="00D515B7" w:rsidRPr="003250C5" w:rsidTr="003811C5">
        <w:trPr>
          <w:trHeight w:val="136"/>
        </w:trPr>
        <w:tc>
          <w:tcPr>
            <w:tcW w:w="1418" w:type="dxa"/>
            <w:vMerge/>
            <w:shd w:val="clear" w:color="auto" w:fill="auto"/>
          </w:tcPr>
          <w:p w:rsidR="00D515B7" w:rsidRPr="003250C5" w:rsidRDefault="00D515B7" w:rsidP="00046C50">
            <w:pPr>
              <w:widowControl w:val="0"/>
              <w:autoSpaceDE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D515B7" w:rsidRPr="003250C5" w:rsidRDefault="00D515B7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D515B7" w:rsidRPr="003250C5" w:rsidRDefault="00D515B7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515B7" w:rsidRDefault="009E406F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515B7" w:rsidRDefault="009E406F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15B7" w:rsidRPr="003250C5" w:rsidRDefault="00D515B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15B7" w:rsidRPr="003250C5" w:rsidRDefault="00D515B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D515B7" w:rsidRPr="003250C5" w:rsidRDefault="00D515B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15B7" w:rsidRPr="003250C5" w:rsidRDefault="00D515B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</w:tcPr>
          <w:p w:rsidR="00D515B7" w:rsidRPr="003250C5" w:rsidRDefault="00D515B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633B9" w:rsidRPr="003250C5" w:rsidTr="003811C5">
        <w:trPr>
          <w:trHeight w:val="136"/>
        </w:trPr>
        <w:tc>
          <w:tcPr>
            <w:tcW w:w="1418" w:type="dxa"/>
            <w:shd w:val="clear" w:color="auto" w:fill="auto"/>
          </w:tcPr>
          <w:p w:rsidR="00D633B9" w:rsidRPr="00D633B9" w:rsidRDefault="00D633B9" w:rsidP="00046C50">
            <w:pPr>
              <w:widowControl w:val="0"/>
              <w:autoSpaceDE w:val="0"/>
              <w:snapToGrid w:val="0"/>
              <w:jc w:val="both"/>
              <w:rPr>
                <w:sz w:val="15"/>
                <w:szCs w:val="15"/>
              </w:rPr>
            </w:pPr>
            <w:r w:rsidRPr="00D633B9">
              <w:rPr>
                <w:sz w:val="15"/>
                <w:szCs w:val="15"/>
              </w:rPr>
              <w:t>8.Средства резервного фонда Администрации Смоленской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33B9" w:rsidRPr="003250C5" w:rsidRDefault="00D633B9" w:rsidP="00EF27B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МБУК «Сафоновский историко-краеведческий музей»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633B9" w:rsidRPr="003250C5" w:rsidRDefault="00D633B9" w:rsidP="00EF27B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33B9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633B9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33B9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33B9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633B9" w:rsidRPr="003250C5" w:rsidRDefault="00D633B9" w:rsidP="00EF27B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D633B9" w:rsidRPr="003250C5" w:rsidRDefault="00D633B9" w:rsidP="00EF27B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</w:tr>
      <w:tr w:rsidR="004B6820" w:rsidRPr="003250C5" w:rsidTr="003811C5">
        <w:trPr>
          <w:trHeight w:val="136"/>
        </w:trPr>
        <w:tc>
          <w:tcPr>
            <w:tcW w:w="2552" w:type="dxa"/>
            <w:gridSpan w:val="3"/>
            <w:vMerge w:val="restart"/>
            <w:shd w:val="clear" w:color="auto" w:fill="auto"/>
          </w:tcPr>
          <w:p w:rsidR="004B6820" w:rsidRPr="003250C5" w:rsidRDefault="004B6820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Итого по основному мероприятию подпрограммы: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B6820" w:rsidRPr="003250C5" w:rsidRDefault="004B6820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B6820" w:rsidRDefault="004B6820" w:rsidP="00EF27B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B6820" w:rsidRDefault="004B6820" w:rsidP="00EF27B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B6820" w:rsidRPr="003250C5" w:rsidRDefault="004B6820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B6820" w:rsidRPr="003250C5" w:rsidRDefault="004B6820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B6820" w:rsidRPr="003250C5" w:rsidRDefault="004B6820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6820" w:rsidRPr="003250C5" w:rsidRDefault="004B6820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6820" w:rsidRPr="003250C5" w:rsidRDefault="004B6820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</w:tr>
      <w:tr w:rsidR="00D633B9" w:rsidRPr="003250C5" w:rsidTr="003811C5">
        <w:trPr>
          <w:trHeight w:val="136"/>
        </w:trPr>
        <w:tc>
          <w:tcPr>
            <w:tcW w:w="2552" w:type="dxa"/>
            <w:gridSpan w:val="3"/>
            <w:vMerge/>
            <w:shd w:val="clear" w:color="auto" w:fill="auto"/>
          </w:tcPr>
          <w:p w:rsidR="00D633B9" w:rsidRPr="003250C5" w:rsidRDefault="00D633B9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33B9" w:rsidRPr="003250C5" w:rsidRDefault="004B6820" w:rsidP="00F3468D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3694,0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633B9" w:rsidRPr="003250C5" w:rsidRDefault="004B6820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1164,0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33B9" w:rsidRPr="003250C5" w:rsidRDefault="00D633B9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1265,0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33B9" w:rsidRPr="003250C5" w:rsidRDefault="00D633B9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1265,0</w:t>
            </w: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633B9" w:rsidRPr="003250C5" w:rsidTr="00BE2842">
        <w:trPr>
          <w:trHeight w:val="221"/>
        </w:trPr>
        <w:tc>
          <w:tcPr>
            <w:tcW w:w="3828" w:type="dxa"/>
            <w:gridSpan w:val="5"/>
            <w:shd w:val="clear" w:color="auto" w:fill="auto"/>
          </w:tcPr>
          <w:p w:rsidR="00D633B9" w:rsidRPr="003250C5" w:rsidRDefault="00D633B9" w:rsidP="003811C5">
            <w:pPr>
              <w:widowControl w:val="0"/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33B9" w:rsidRPr="003250C5" w:rsidRDefault="004B682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3846,0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633B9" w:rsidRPr="003250C5" w:rsidRDefault="00D633B9" w:rsidP="00C21003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21003">
              <w:rPr>
                <w:sz w:val="16"/>
                <w:szCs w:val="16"/>
              </w:rPr>
              <w:t>316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33B9" w:rsidRPr="003250C5" w:rsidRDefault="00D633B9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1265,0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33B9" w:rsidRPr="003250C5" w:rsidRDefault="00D633B9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1265,0</w:t>
            </w: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633B9" w:rsidRPr="003250C5" w:rsidTr="00046C50">
        <w:trPr>
          <w:trHeight w:val="136"/>
        </w:trPr>
        <w:tc>
          <w:tcPr>
            <w:tcW w:w="10490" w:type="dxa"/>
            <w:gridSpan w:val="18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2.Подпрограмма «Развитие библиотечного обслуживания» на 2014-2025 годы</w:t>
            </w:r>
          </w:p>
        </w:tc>
      </w:tr>
      <w:tr w:rsidR="00D633B9" w:rsidRPr="003250C5" w:rsidTr="00046C50">
        <w:trPr>
          <w:trHeight w:val="136"/>
        </w:trPr>
        <w:tc>
          <w:tcPr>
            <w:tcW w:w="10490" w:type="dxa"/>
            <w:gridSpan w:val="18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Цель подпрограммы: </w:t>
            </w:r>
            <w:r w:rsidRPr="00046C50">
              <w:rPr>
                <w:sz w:val="16"/>
                <w:szCs w:val="16"/>
              </w:rPr>
              <w:t>создание условий для расширения возможностей свободного доступа граждан к информации и культурному наследию</w:t>
            </w:r>
          </w:p>
        </w:tc>
      </w:tr>
      <w:tr w:rsidR="00D633B9" w:rsidRPr="003250C5" w:rsidTr="00046C50">
        <w:trPr>
          <w:trHeight w:val="136"/>
        </w:trPr>
        <w:tc>
          <w:tcPr>
            <w:tcW w:w="10490" w:type="dxa"/>
            <w:gridSpan w:val="18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Основное мероприятие. Развитие библиотечного обслуживания населения</w:t>
            </w:r>
          </w:p>
        </w:tc>
      </w:tr>
      <w:tr w:rsidR="00D633B9" w:rsidRPr="003250C5" w:rsidTr="00046C50">
        <w:trPr>
          <w:trHeight w:val="136"/>
        </w:trPr>
        <w:tc>
          <w:tcPr>
            <w:tcW w:w="1418" w:type="dxa"/>
            <w:shd w:val="clear" w:color="auto" w:fill="auto"/>
          </w:tcPr>
          <w:p w:rsidR="00D633B9" w:rsidRPr="003250C5" w:rsidRDefault="00D633B9" w:rsidP="007D2CA9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Увеличение новых поступлений в библиотечные фонды муниципальных библиотек (экз.)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33B9" w:rsidRPr="003250C5" w:rsidRDefault="00D633B9" w:rsidP="00046C50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15530</w:t>
            </w:r>
          </w:p>
        </w:tc>
        <w:tc>
          <w:tcPr>
            <w:tcW w:w="709" w:type="dxa"/>
            <w:shd w:val="clear" w:color="auto" w:fill="auto"/>
          </w:tcPr>
          <w:p w:rsidR="00D633B9" w:rsidRPr="003250C5" w:rsidRDefault="00D633B9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15540</w:t>
            </w:r>
          </w:p>
        </w:tc>
        <w:tc>
          <w:tcPr>
            <w:tcW w:w="850" w:type="dxa"/>
            <w:gridSpan w:val="2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15540</w:t>
            </w:r>
          </w:p>
        </w:tc>
      </w:tr>
      <w:tr w:rsidR="00D633B9" w:rsidRPr="003250C5" w:rsidTr="00046C50">
        <w:trPr>
          <w:trHeight w:val="136"/>
        </w:trPr>
        <w:tc>
          <w:tcPr>
            <w:tcW w:w="1418" w:type="dxa"/>
            <w:shd w:val="clear" w:color="auto" w:fill="auto"/>
          </w:tcPr>
          <w:p w:rsidR="00D633B9" w:rsidRPr="003250C5" w:rsidRDefault="00D633B9" w:rsidP="00046C50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 xml:space="preserve">1.Пополнение библиотечного фонда и </w:t>
            </w:r>
            <w:r w:rsidRPr="003250C5">
              <w:rPr>
                <w:sz w:val="16"/>
                <w:szCs w:val="16"/>
              </w:rPr>
              <w:lastRenderedPageBreak/>
              <w:t>приобретение периодических изданий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33B9" w:rsidRPr="003250C5" w:rsidRDefault="00D633B9" w:rsidP="00046C50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МБУК «Сафоновская районная </w:t>
            </w:r>
            <w:r w:rsidRPr="003250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централизованная библиотечная система»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lastRenderedPageBreak/>
              <w:t xml:space="preserve">бюджет МО «Сафоновский район» </w:t>
            </w:r>
            <w:r w:rsidRPr="003250C5">
              <w:rPr>
                <w:sz w:val="16"/>
                <w:szCs w:val="16"/>
              </w:rPr>
              <w:lastRenderedPageBreak/>
              <w:t>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33B9" w:rsidRPr="003250C5" w:rsidRDefault="00D633B9" w:rsidP="00A873D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33B9" w:rsidRPr="003250C5" w:rsidRDefault="00D633B9" w:rsidP="0061296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33B9" w:rsidRPr="003250C5" w:rsidRDefault="00D633B9" w:rsidP="0061296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</w:tr>
      <w:tr w:rsidR="00D633B9" w:rsidRPr="003250C5" w:rsidTr="00046C50">
        <w:trPr>
          <w:trHeight w:val="136"/>
        </w:trPr>
        <w:tc>
          <w:tcPr>
            <w:tcW w:w="1418" w:type="dxa"/>
            <w:shd w:val="clear" w:color="auto" w:fill="auto"/>
          </w:tcPr>
          <w:p w:rsidR="00D633B9" w:rsidRPr="003250C5" w:rsidRDefault="00D633B9" w:rsidP="00046C50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lastRenderedPageBreak/>
              <w:t>Сохранение уровня количества выданных экземпляров библиотечного фонда (экз.)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33B9" w:rsidRPr="003250C5" w:rsidRDefault="00D633B9" w:rsidP="00046C50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883337</w:t>
            </w:r>
          </w:p>
        </w:tc>
        <w:tc>
          <w:tcPr>
            <w:tcW w:w="709" w:type="dxa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883337</w:t>
            </w:r>
          </w:p>
        </w:tc>
        <w:tc>
          <w:tcPr>
            <w:tcW w:w="850" w:type="dxa"/>
            <w:gridSpan w:val="2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883337</w:t>
            </w:r>
          </w:p>
        </w:tc>
      </w:tr>
      <w:tr w:rsidR="00D633B9" w:rsidRPr="003250C5" w:rsidTr="00046C50">
        <w:trPr>
          <w:trHeight w:val="136"/>
        </w:trPr>
        <w:tc>
          <w:tcPr>
            <w:tcW w:w="1418" w:type="dxa"/>
            <w:shd w:val="clear" w:color="auto" w:fill="auto"/>
          </w:tcPr>
          <w:p w:rsidR="00D633B9" w:rsidRPr="003250C5" w:rsidRDefault="00D633B9" w:rsidP="00046C50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Удовлетворенность населением качеством предоставляемых библиотечных услуг</w:t>
            </w:r>
            <w:proofErr w:type="gramStart"/>
            <w:r w:rsidRPr="003250C5">
              <w:rPr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134" w:type="dxa"/>
            <w:gridSpan w:val="2"/>
            <w:shd w:val="clear" w:color="auto" w:fill="auto"/>
          </w:tcPr>
          <w:p w:rsidR="00D633B9" w:rsidRPr="003250C5" w:rsidRDefault="00D633B9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89</w:t>
            </w:r>
          </w:p>
        </w:tc>
        <w:tc>
          <w:tcPr>
            <w:tcW w:w="709" w:type="dxa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89</w:t>
            </w:r>
          </w:p>
        </w:tc>
        <w:tc>
          <w:tcPr>
            <w:tcW w:w="850" w:type="dxa"/>
            <w:gridSpan w:val="2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89</w:t>
            </w:r>
          </w:p>
        </w:tc>
      </w:tr>
      <w:tr w:rsidR="00D633B9" w:rsidRPr="003250C5" w:rsidTr="00046C50">
        <w:trPr>
          <w:trHeight w:val="136"/>
        </w:trPr>
        <w:tc>
          <w:tcPr>
            <w:tcW w:w="1418" w:type="dxa"/>
            <w:shd w:val="clear" w:color="auto" w:fill="auto"/>
          </w:tcPr>
          <w:p w:rsidR="00D633B9" w:rsidRPr="003250C5" w:rsidRDefault="00D633B9" w:rsidP="00046C50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2.Укрепление материально-технической базы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33B9" w:rsidRPr="003250C5" w:rsidRDefault="00D633B9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МБУК «Сафоновская районная централизованная библиотечная система»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</w:tr>
      <w:tr w:rsidR="00D633B9" w:rsidRPr="003250C5" w:rsidTr="00046C50">
        <w:trPr>
          <w:trHeight w:val="583"/>
        </w:trPr>
        <w:tc>
          <w:tcPr>
            <w:tcW w:w="1418" w:type="dxa"/>
            <w:shd w:val="clear" w:color="auto" w:fill="auto"/>
          </w:tcPr>
          <w:p w:rsidR="00D633B9" w:rsidRPr="003250C5" w:rsidRDefault="00D633B9" w:rsidP="00046C50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3.Оплата коммунальных услуг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33B9" w:rsidRPr="003250C5" w:rsidRDefault="00D633B9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МБУК «Сафоновская районная централизованная библиотечная система»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633B9" w:rsidRPr="003250C5" w:rsidRDefault="00D633B9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33B9" w:rsidRPr="003250C5" w:rsidRDefault="00C64263" w:rsidP="00A873D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4353,0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633B9" w:rsidRPr="003250C5" w:rsidRDefault="00C64263" w:rsidP="008B31B7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1591,0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33B9" w:rsidRPr="003250C5" w:rsidRDefault="00D633B9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1381,0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33B9" w:rsidRPr="003250C5" w:rsidRDefault="00D633B9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1381,0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</w:tr>
      <w:tr w:rsidR="00D633B9" w:rsidRPr="003250C5" w:rsidTr="00046C50">
        <w:trPr>
          <w:trHeight w:val="136"/>
        </w:trPr>
        <w:tc>
          <w:tcPr>
            <w:tcW w:w="1418" w:type="dxa"/>
            <w:shd w:val="clear" w:color="auto" w:fill="auto"/>
          </w:tcPr>
          <w:p w:rsidR="00D633B9" w:rsidRPr="003250C5" w:rsidRDefault="00D633B9" w:rsidP="00046C50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Увеличение муниципальных библиотек, подключенных к сети Интернет, в общем количестве библиотек Сафоновского района</w:t>
            </w:r>
            <w:proofErr w:type="gramStart"/>
            <w:r w:rsidRPr="003250C5">
              <w:rPr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134" w:type="dxa"/>
            <w:gridSpan w:val="2"/>
            <w:shd w:val="clear" w:color="auto" w:fill="auto"/>
          </w:tcPr>
          <w:p w:rsidR="00D633B9" w:rsidRPr="003250C5" w:rsidRDefault="00D633B9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:rsidR="00D633B9" w:rsidRPr="003250C5" w:rsidRDefault="00D633B9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50" w:type="dxa"/>
            <w:gridSpan w:val="2"/>
          </w:tcPr>
          <w:p w:rsidR="00D633B9" w:rsidRPr="003250C5" w:rsidRDefault="00D633B9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</w:tr>
      <w:tr w:rsidR="00D633B9" w:rsidRPr="003250C5" w:rsidTr="00046C50">
        <w:trPr>
          <w:trHeight w:val="136"/>
        </w:trPr>
        <w:tc>
          <w:tcPr>
            <w:tcW w:w="1418" w:type="dxa"/>
            <w:shd w:val="clear" w:color="auto" w:fill="auto"/>
          </w:tcPr>
          <w:p w:rsidR="00D633B9" w:rsidRPr="003250C5" w:rsidRDefault="00D633B9" w:rsidP="00046C50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Увеличение числа детей, посещающих муниципальные библиотеки (чел.)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33B9" w:rsidRPr="003250C5" w:rsidRDefault="00D633B9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112010</w:t>
            </w:r>
          </w:p>
        </w:tc>
        <w:tc>
          <w:tcPr>
            <w:tcW w:w="709" w:type="dxa"/>
            <w:shd w:val="clear" w:color="auto" w:fill="auto"/>
          </w:tcPr>
          <w:p w:rsidR="00D633B9" w:rsidRPr="003250C5" w:rsidRDefault="00D633B9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112010</w:t>
            </w:r>
          </w:p>
        </w:tc>
        <w:tc>
          <w:tcPr>
            <w:tcW w:w="850" w:type="dxa"/>
            <w:gridSpan w:val="2"/>
          </w:tcPr>
          <w:p w:rsidR="00D633B9" w:rsidRPr="003250C5" w:rsidRDefault="00D633B9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112010</w:t>
            </w:r>
          </w:p>
        </w:tc>
      </w:tr>
      <w:tr w:rsidR="00D633B9" w:rsidRPr="003250C5" w:rsidTr="00046C50">
        <w:trPr>
          <w:trHeight w:val="136"/>
        </w:trPr>
        <w:tc>
          <w:tcPr>
            <w:tcW w:w="1418" w:type="dxa"/>
            <w:shd w:val="clear" w:color="auto" w:fill="auto"/>
          </w:tcPr>
          <w:p w:rsidR="00D633B9" w:rsidRPr="003250C5" w:rsidRDefault="00D633B9" w:rsidP="00046C50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4.Организация и проведение мероприятий для детей в муниципальных библиотеках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33B9" w:rsidRPr="003250C5" w:rsidRDefault="00D633B9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МБУК «Сафоновская районная централизованная библиотечная система»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</w:tr>
      <w:tr w:rsidR="00D633B9" w:rsidRPr="003250C5" w:rsidTr="00046C50">
        <w:trPr>
          <w:trHeight w:val="136"/>
        </w:trPr>
        <w:tc>
          <w:tcPr>
            <w:tcW w:w="1418" w:type="dxa"/>
            <w:shd w:val="clear" w:color="auto" w:fill="auto"/>
          </w:tcPr>
          <w:p w:rsidR="00D633B9" w:rsidRPr="003250C5" w:rsidRDefault="00D633B9" w:rsidP="00046C50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Сохранение уровня количества посещений муниципальных библиотек (чел.)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33B9" w:rsidRPr="003250C5" w:rsidRDefault="00D633B9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360765</w:t>
            </w:r>
          </w:p>
        </w:tc>
        <w:tc>
          <w:tcPr>
            <w:tcW w:w="709" w:type="dxa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360765</w:t>
            </w:r>
          </w:p>
        </w:tc>
        <w:tc>
          <w:tcPr>
            <w:tcW w:w="850" w:type="dxa"/>
            <w:gridSpan w:val="2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360765</w:t>
            </w:r>
          </w:p>
        </w:tc>
      </w:tr>
      <w:tr w:rsidR="00D633B9" w:rsidRPr="003250C5" w:rsidTr="00046C50">
        <w:trPr>
          <w:trHeight w:val="136"/>
        </w:trPr>
        <w:tc>
          <w:tcPr>
            <w:tcW w:w="1418" w:type="dxa"/>
            <w:shd w:val="clear" w:color="auto" w:fill="auto"/>
          </w:tcPr>
          <w:p w:rsidR="00D633B9" w:rsidRPr="003250C5" w:rsidRDefault="00D633B9" w:rsidP="00046C50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Сохранение количества зарегистрированных пользователей в муниципальных библиотеках (чел.)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33B9" w:rsidRPr="003250C5" w:rsidRDefault="00D633B9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37845</w:t>
            </w:r>
          </w:p>
        </w:tc>
        <w:tc>
          <w:tcPr>
            <w:tcW w:w="709" w:type="dxa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37845</w:t>
            </w:r>
          </w:p>
        </w:tc>
        <w:tc>
          <w:tcPr>
            <w:tcW w:w="850" w:type="dxa"/>
            <w:gridSpan w:val="2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37845</w:t>
            </w:r>
          </w:p>
        </w:tc>
      </w:tr>
      <w:tr w:rsidR="00D633B9" w:rsidRPr="003250C5" w:rsidTr="00046C50">
        <w:trPr>
          <w:trHeight w:val="136"/>
        </w:trPr>
        <w:tc>
          <w:tcPr>
            <w:tcW w:w="1418" w:type="dxa"/>
            <w:shd w:val="clear" w:color="auto" w:fill="auto"/>
          </w:tcPr>
          <w:p w:rsidR="00D633B9" w:rsidRPr="003250C5" w:rsidRDefault="00D633B9" w:rsidP="00046C50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5.Обеспечение деятельности муниципальных библиотек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33B9" w:rsidRPr="003250C5" w:rsidRDefault="00D633B9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 xml:space="preserve">МБУК «Сафоновская районная централизованная библиотечная </w:t>
            </w:r>
            <w:r w:rsidRPr="003250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система»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lastRenderedPageBreak/>
              <w:t>бюджет МО «Сафоновский район»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33B9" w:rsidRPr="003250C5" w:rsidRDefault="00D633B9" w:rsidP="00C64263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  <w:r w:rsidR="00C6426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97,7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633B9" w:rsidRPr="003250C5" w:rsidRDefault="00D633B9" w:rsidP="00FD6F5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23765,9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33B9" w:rsidRPr="003250C5" w:rsidRDefault="00D633B9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23765,9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33B9" w:rsidRPr="003250C5" w:rsidRDefault="00D633B9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23765,9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</w:tr>
      <w:tr w:rsidR="00D633B9" w:rsidRPr="003250C5" w:rsidTr="00046C50">
        <w:trPr>
          <w:trHeight w:val="136"/>
        </w:trPr>
        <w:tc>
          <w:tcPr>
            <w:tcW w:w="1418" w:type="dxa"/>
            <w:shd w:val="clear" w:color="auto" w:fill="auto"/>
          </w:tcPr>
          <w:p w:rsidR="00D633B9" w:rsidRPr="003250C5" w:rsidRDefault="00D633B9" w:rsidP="00046C50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lastRenderedPageBreak/>
              <w:t>6.Организация, проведение и участие в социально-культурных мероприятиях</w:t>
            </w:r>
          </w:p>
          <w:p w:rsidR="00D633B9" w:rsidRPr="003250C5" w:rsidRDefault="00D633B9" w:rsidP="00046C50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633B9" w:rsidRPr="003250C5" w:rsidRDefault="00D633B9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МБУК «Сафоновская районная централизованная библиотечная система»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</w:tr>
      <w:tr w:rsidR="00D633B9" w:rsidRPr="003250C5" w:rsidTr="00046C50">
        <w:trPr>
          <w:trHeight w:val="136"/>
        </w:trPr>
        <w:tc>
          <w:tcPr>
            <w:tcW w:w="1418" w:type="dxa"/>
            <w:shd w:val="clear" w:color="auto" w:fill="auto"/>
          </w:tcPr>
          <w:p w:rsidR="00D633B9" w:rsidRPr="003250C5" w:rsidRDefault="00D633B9" w:rsidP="00046C50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7.Уплата налогов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33B9" w:rsidRPr="003250C5" w:rsidRDefault="00D633B9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МБУК «Сафоновская районная централизованная библиотечная система»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33B9" w:rsidRPr="003250C5" w:rsidRDefault="00C64263" w:rsidP="00FD6F5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333,9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633B9" w:rsidRPr="003250C5" w:rsidRDefault="00C64263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33B9" w:rsidRPr="003250C5" w:rsidRDefault="00D633B9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33B9" w:rsidRPr="003250C5" w:rsidRDefault="00D633B9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</w:tr>
      <w:tr w:rsidR="00D633B9" w:rsidRPr="003250C5" w:rsidTr="00046C50">
        <w:trPr>
          <w:trHeight w:val="136"/>
        </w:trPr>
        <w:tc>
          <w:tcPr>
            <w:tcW w:w="1418" w:type="dxa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8.Капитальный и текущий ремонт зданий и сооружений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33B9" w:rsidRPr="003250C5" w:rsidRDefault="00D633B9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МБУК «Сафоновская районная централизованная библиотечная система»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33B9" w:rsidRPr="003250C5" w:rsidRDefault="00C64263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633B9" w:rsidRPr="003250C5" w:rsidRDefault="00C64263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</w:tr>
      <w:tr w:rsidR="00D633B9" w:rsidRPr="003250C5" w:rsidTr="00046C50">
        <w:trPr>
          <w:trHeight w:val="136"/>
        </w:trPr>
        <w:tc>
          <w:tcPr>
            <w:tcW w:w="1418" w:type="dxa"/>
            <w:vMerge w:val="restart"/>
            <w:shd w:val="clear" w:color="auto" w:fill="auto"/>
          </w:tcPr>
          <w:p w:rsidR="00D633B9" w:rsidRDefault="00D633B9" w:rsidP="007D2CA9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  <w:r w:rsidRPr="00A242BD">
              <w:rPr>
                <w:sz w:val="16"/>
                <w:szCs w:val="16"/>
              </w:rPr>
              <w:t xml:space="preserve">Обеспечение </w:t>
            </w:r>
            <w:r>
              <w:rPr>
                <w:sz w:val="16"/>
                <w:szCs w:val="16"/>
              </w:rPr>
              <w:t>мер по повышению заработной платы работников муниципальных учреждений культуры в целях реализации указов Президента РФ</w:t>
            </w:r>
          </w:p>
          <w:p w:rsidR="00D633B9" w:rsidRPr="00A242BD" w:rsidRDefault="00D633B9" w:rsidP="007D2CA9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D633B9" w:rsidRPr="003250C5" w:rsidRDefault="00D633B9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МБУК «Сафоновская районная централизованная библиотечная система»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633B9" w:rsidRPr="003250C5" w:rsidRDefault="00D633B9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33B9" w:rsidRPr="003250C5" w:rsidRDefault="00D633B9" w:rsidP="00A4095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633B9" w:rsidRPr="003250C5" w:rsidRDefault="00D633B9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33B9" w:rsidRPr="003250C5" w:rsidRDefault="00D633B9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33B9" w:rsidRPr="003250C5" w:rsidRDefault="00D633B9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vMerge w:val="restart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</w:tr>
      <w:tr w:rsidR="00D633B9" w:rsidRPr="003250C5" w:rsidTr="00046C50">
        <w:trPr>
          <w:trHeight w:val="136"/>
        </w:trPr>
        <w:tc>
          <w:tcPr>
            <w:tcW w:w="1418" w:type="dxa"/>
            <w:vMerge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D633B9" w:rsidRPr="003250C5" w:rsidRDefault="00D633B9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D633B9" w:rsidRPr="003250C5" w:rsidRDefault="00D633B9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33B9" w:rsidRPr="003250C5" w:rsidRDefault="00D633B9" w:rsidP="00A4095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633B9" w:rsidRPr="003250C5" w:rsidRDefault="00D633B9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33B9" w:rsidRPr="003250C5" w:rsidRDefault="00D633B9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33B9" w:rsidRPr="003250C5" w:rsidRDefault="00D633B9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633B9" w:rsidRPr="003250C5" w:rsidTr="00046C50">
        <w:trPr>
          <w:trHeight w:val="136"/>
        </w:trPr>
        <w:tc>
          <w:tcPr>
            <w:tcW w:w="1418" w:type="dxa"/>
            <w:shd w:val="clear" w:color="auto" w:fill="auto"/>
          </w:tcPr>
          <w:p w:rsidR="00D633B9" w:rsidRPr="00A242BD" w:rsidRDefault="00D633B9" w:rsidP="0054042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10.</w:t>
            </w:r>
            <w:r w:rsidRPr="00A242BD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Укрепление материально-технической базы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33B9" w:rsidRPr="003250C5" w:rsidRDefault="00D633B9" w:rsidP="0054042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МБУК «Сафоновская районная централизованная библиотечная система»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633B9" w:rsidRPr="003250C5" w:rsidRDefault="00D633B9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633B9" w:rsidRDefault="00C64263" w:rsidP="00A4095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188,4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633B9" w:rsidRDefault="00C64263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33B9" w:rsidRPr="003250C5" w:rsidRDefault="00D633B9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33B9" w:rsidRPr="003250C5" w:rsidRDefault="00D633B9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</w:tcPr>
          <w:p w:rsidR="00D633B9" w:rsidRPr="003250C5" w:rsidRDefault="00D633B9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D03298" w:rsidRPr="003250C5" w:rsidTr="00046C50">
        <w:trPr>
          <w:trHeight w:val="136"/>
        </w:trPr>
        <w:tc>
          <w:tcPr>
            <w:tcW w:w="1418" w:type="dxa"/>
            <w:vMerge w:val="restart"/>
            <w:shd w:val="clear" w:color="auto" w:fill="auto"/>
          </w:tcPr>
          <w:p w:rsidR="00D03298" w:rsidRPr="00A242BD" w:rsidRDefault="00D03298" w:rsidP="00EF27B0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11.Средства резервного фонда Администрации Смоленской области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D03298" w:rsidRPr="003250C5" w:rsidRDefault="00D03298" w:rsidP="0054042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МБУК «Сафоновская районная централизованная библиотечная система»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03298" w:rsidRPr="003250C5" w:rsidRDefault="00D03298" w:rsidP="00EF27B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03298" w:rsidRDefault="00D03298" w:rsidP="00A4095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3327,1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03298" w:rsidRDefault="00D03298" w:rsidP="00EF27B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3327,1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03298" w:rsidRDefault="00D03298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03298" w:rsidRDefault="00D03298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D03298" w:rsidRDefault="00D0329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03298" w:rsidRDefault="00D0329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vMerge w:val="restart"/>
          </w:tcPr>
          <w:p w:rsidR="00D03298" w:rsidRDefault="00D0329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D03298" w:rsidRPr="003250C5" w:rsidTr="00046C50">
        <w:trPr>
          <w:trHeight w:val="136"/>
        </w:trPr>
        <w:tc>
          <w:tcPr>
            <w:tcW w:w="1418" w:type="dxa"/>
            <w:vMerge/>
            <w:shd w:val="clear" w:color="auto" w:fill="auto"/>
          </w:tcPr>
          <w:p w:rsidR="00D03298" w:rsidRDefault="00D03298" w:rsidP="0054042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D03298" w:rsidRPr="003250C5" w:rsidRDefault="00D03298" w:rsidP="0054042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D03298" w:rsidRPr="003250C5" w:rsidRDefault="00D03298" w:rsidP="00EF27B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03298" w:rsidRDefault="00D03298" w:rsidP="00A4095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03298" w:rsidRDefault="00D03298" w:rsidP="00EF27B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03298" w:rsidRDefault="00D03298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03298" w:rsidRDefault="00D03298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D03298" w:rsidRDefault="00D0329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03298" w:rsidRDefault="00D0329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</w:tcPr>
          <w:p w:rsidR="00D03298" w:rsidRDefault="00D0329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0228C7" w:rsidRPr="003250C5" w:rsidTr="00046C50">
        <w:trPr>
          <w:trHeight w:val="136"/>
        </w:trPr>
        <w:tc>
          <w:tcPr>
            <w:tcW w:w="1418" w:type="dxa"/>
            <w:vMerge w:val="restart"/>
            <w:shd w:val="clear" w:color="auto" w:fill="auto"/>
          </w:tcPr>
          <w:p w:rsidR="000228C7" w:rsidRPr="00DA1383" w:rsidRDefault="000228C7" w:rsidP="00EF27B0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12.Г</w:t>
            </w:r>
            <w:r w:rsidRPr="00DA1383">
              <w:rPr>
                <w:sz w:val="16"/>
                <w:szCs w:val="16"/>
              </w:rPr>
              <w:t>осударственн</w:t>
            </w:r>
            <w:r>
              <w:rPr>
                <w:sz w:val="16"/>
                <w:szCs w:val="16"/>
              </w:rPr>
              <w:t>ая</w:t>
            </w:r>
          </w:p>
          <w:p w:rsidR="000228C7" w:rsidRPr="00DA1383" w:rsidRDefault="000228C7" w:rsidP="00EF27B0">
            <w:pPr>
              <w:widowControl w:val="0"/>
              <w:snapToGrid w:val="0"/>
              <w:rPr>
                <w:sz w:val="16"/>
                <w:szCs w:val="16"/>
              </w:rPr>
            </w:pPr>
            <w:r w:rsidRPr="00DA1383">
              <w:rPr>
                <w:sz w:val="16"/>
                <w:szCs w:val="16"/>
              </w:rPr>
              <w:t>поддержк</w:t>
            </w:r>
            <w:r>
              <w:rPr>
                <w:sz w:val="16"/>
                <w:szCs w:val="16"/>
              </w:rPr>
              <w:t>а</w:t>
            </w:r>
            <w:r w:rsidRPr="00DA1383">
              <w:rPr>
                <w:sz w:val="16"/>
                <w:szCs w:val="16"/>
              </w:rPr>
              <w:t> отрасли культуры</w:t>
            </w:r>
          </w:p>
          <w:p w:rsidR="000228C7" w:rsidRPr="00DA1383" w:rsidRDefault="000228C7" w:rsidP="00EF27B0">
            <w:pPr>
              <w:widowControl w:val="0"/>
              <w:snapToGrid w:val="0"/>
              <w:rPr>
                <w:sz w:val="16"/>
                <w:szCs w:val="16"/>
              </w:rPr>
            </w:pPr>
            <w:proofErr w:type="gramStart"/>
            <w:r w:rsidRPr="00DA1383">
              <w:rPr>
                <w:sz w:val="16"/>
                <w:szCs w:val="16"/>
              </w:rPr>
              <w:t>(комплектование книжных фондов</w:t>
            </w:r>
            <w:proofErr w:type="gramEnd"/>
          </w:p>
          <w:p w:rsidR="000228C7" w:rsidRDefault="000228C7" w:rsidP="00EF27B0">
            <w:pPr>
              <w:widowControl w:val="0"/>
              <w:snapToGrid w:val="0"/>
              <w:rPr>
                <w:sz w:val="16"/>
                <w:szCs w:val="16"/>
              </w:rPr>
            </w:pPr>
            <w:r w:rsidRPr="00DA1383">
              <w:rPr>
                <w:sz w:val="16"/>
                <w:szCs w:val="16"/>
              </w:rPr>
              <w:t>библиотек)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0228C7" w:rsidRPr="003250C5" w:rsidRDefault="000228C7" w:rsidP="0054042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МБУК «Сафоновская районная централизованная библиотечная система»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228C7" w:rsidRPr="003250C5" w:rsidRDefault="000228C7" w:rsidP="00EF27B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228C7" w:rsidRDefault="000228C7" w:rsidP="00A4095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228C7" w:rsidRDefault="000228C7" w:rsidP="00EF27B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228C7" w:rsidRPr="001B2880" w:rsidRDefault="000228C7" w:rsidP="000228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228C7" w:rsidRDefault="000228C7" w:rsidP="00EF27B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0228C7" w:rsidRDefault="000228C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228C7" w:rsidRDefault="000228C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vMerge w:val="restart"/>
          </w:tcPr>
          <w:p w:rsidR="000228C7" w:rsidRDefault="000228C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0228C7" w:rsidRPr="003250C5" w:rsidTr="00046C50">
        <w:trPr>
          <w:trHeight w:val="136"/>
        </w:trPr>
        <w:tc>
          <w:tcPr>
            <w:tcW w:w="1418" w:type="dxa"/>
            <w:vMerge/>
            <w:shd w:val="clear" w:color="auto" w:fill="auto"/>
          </w:tcPr>
          <w:p w:rsidR="000228C7" w:rsidRDefault="000228C7" w:rsidP="0054042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0228C7" w:rsidRPr="003250C5" w:rsidRDefault="000228C7" w:rsidP="0054042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228C7" w:rsidRPr="003250C5" w:rsidRDefault="000228C7" w:rsidP="00EF27B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228C7" w:rsidRDefault="000228C7" w:rsidP="00A4095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228C7" w:rsidRDefault="000228C7" w:rsidP="00EF27B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228C7" w:rsidRDefault="000228C7" w:rsidP="00EF27B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228C7" w:rsidRDefault="000228C7" w:rsidP="00EF27B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0228C7" w:rsidRDefault="000228C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228C7" w:rsidRDefault="000228C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</w:tcPr>
          <w:p w:rsidR="000228C7" w:rsidRDefault="000228C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0228C7" w:rsidRPr="003250C5" w:rsidTr="00046C50">
        <w:trPr>
          <w:trHeight w:val="136"/>
        </w:trPr>
        <w:tc>
          <w:tcPr>
            <w:tcW w:w="1418" w:type="dxa"/>
            <w:vMerge/>
            <w:shd w:val="clear" w:color="auto" w:fill="auto"/>
          </w:tcPr>
          <w:p w:rsidR="000228C7" w:rsidRDefault="000228C7" w:rsidP="0054042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0228C7" w:rsidRPr="003250C5" w:rsidRDefault="000228C7" w:rsidP="0054042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228C7" w:rsidRPr="003250C5" w:rsidRDefault="000228C7" w:rsidP="00EF27B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228C7" w:rsidRDefault="000228C7" w:rsidP="00A4095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228C7" w:rsidRDefault="000228C7" w:rsidP="00EF27B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228C7" w:rsidRDefault="000228C7" w:rsidP="00EF27B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228C7" w:rsidRDefault="000228C7" w:rsidP="00EF27B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0228C7" w:rsidRDefault="000228C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228C7" w:rsidRDefault="000228C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</w:tcPr>
          <w:p w:rsidR="000228C7" w:rsidRDefault="000228C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0228C7" w:rsidRPr="003250C5" w:rsidTr="00A669C6">
        <w:trPr>
          <w:trHeight w:val="136"/>
        </w:trPr>
        <w:tc>
          <w:tcPr>
            <w:tcW w:w="2552" w:type="dxa"/>
            <w:gridSpan w:val="3"/>
            <w:vMerge w:val="restart"/>
            <w:shd w:val="clear" w:color="auto" w:fill="auto"/>
          </w:tcPr>
          <w:p w:rsidR="000228C7" w:rsidRPr="003250C5" w:rsidRDefault="000228C7" w:rsidP="00A669C6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Итого по основному мероприятию подпрограммы: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228C7" w:rsidRPr="003250C5" w:rsidRDefault="000228C7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228C7" w:rsidRDefault="000228C7" w:rsidP="00EF27B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228C7" w:rsidRDefault="000228C7" w:rsidP="00EF27B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228C7" w:rsidRDefault="000228C7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228C7" w:rsidRDefault="000228C7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0228C7" w:rsidRPr="003250C5" w:rsidRDefault="000228C7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228C7" w:rsidRPr="003250C5" w:rsidRDefault="000228C7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vMerge w:val="restart"/>
          </w:tcPr>
          <w:p w:rsidR="000228C7" w:rsidRPr="003250C5" w:rsidRDefault="000228C7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0228C7" w:rsidRPr="003250C5" w:rsidTr="00A669C6">
        <w:trPr>
          <w:trHeight w:val="136"/>
        </w:trPr>
        <w:tc>
          <w:tcPr>
            <w:tcW w:w="2552" w:type="dxa"/>
            <w:gridSpan w:val="3"/>
            <w:vMerge/>
            <w:shd w:val="clear" w:color="auto" w:fill="auto"/>
          </w:tcPr>
          <w:p w:rsidR="000228C7" w:rsidRPr="003250C5" w:rsidRDefault="000228C7" w:rsidP="0054042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228C7" w:rsidRPr="003250C5" w:rsidRDefault="000228C7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228C7" w:rsidRDefault="000228C7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3347,4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228C7" w:rsidRDefault="000228C7" w:rsidP="00EF27B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3347,4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228C7" w:rsidRDefault="000228C7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228C7" w:rsidRDefault="000228C7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0228C7" w:rsidRDefault="000228C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228C7" w:rsidRDefault="000228C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</w:tcPr>
          <w:p w:rsidR="000228C7" w:rsidRDefault="000228C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0228C7" w:rsidRPr="003250C5" w:rsidTr="00A669C6">
        <w:trPr>
          <w:trHeight w:val="136"/>
        </w:trPr>
        <w:tc>
          <w:tcPr>
            <w:tcW w:w="2552" w:type="dxa"/>
            <w:gridSpan w:val="3"/>
            <w:vMerge/>
            <w:shd w:val="clear" w:color="auto" w:fill="auto"/>
          </w:tcPr>
          <w:p w:rsidR="000228C7" w:rsidRPr="003250C5" w:rsidRDefault="000228C7" w:rsidP="0054042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228C7" w:rsidRPr="003250C5" w:rsidRDefault="000228C7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228C7" w:rsidRDefault="000228C7" w:rsidP="00A4095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76450,9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228C7" w:rsidRDefault="000228C7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25821,5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228C7" w:rsidRDefault="000228C7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25314,7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228C7" w:rsidRDefault="000228C7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25314,7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0228C7" w:rsidRDefault="000228C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228C7" w:rsidRDefault="000228C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</w:tcPr>
          <w:p w:rsidR="000228C7" w:rsidRDefault="000228C7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E33958" w:rsidRPr="003250C5" w:rsidTr="00EF27B0">
        <w:trPr>
          <w:trHeight w:val="136"/>
        </w:trPr>
        <w:tc>
          <w:tcPr>
            <w:tcW w:w="3828" w:type="dxa"/>
            <w:gridSpan w:val="5"/>
            <w:shd w:val="clear" w:color="auto" w:fill="auto"/>
          </w:tcPr>
          <w:p w:rsidR="00E33958" w:rsidRPr="003250C5" w:rsidRDefault="00E33958" w:rsidP="00E33958">
            <w:pPr>
              <w:widowControl w:val="0"/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Итого: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A4095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79934,3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33958" w:rsidRDefault="00E33958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29304,9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Default="00E33958" w:rsidP="00EF27B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25314,7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Default="00E33958" w:rsidP="00EF27B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25314,7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E33958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E33958" w:rsidRPr="003250C5" w:rsidTr="00A669C6">
        <w:trPr>
          <w:trHeight w:val="136"/>
        </w:trPr>
        <w:tc>
          <w:tcPr>
            <w:tcW w:w="10490" w:type="dxa"/>
            <w:gridSpan w:val="18"/>
            <w:shd w:val="clear" w:color="auto" w:fill="auto"/>
          </w:tcPr>
          <w:p w:rsidR="00E33958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Региональный проект «Культурная среда»</w:t>
            </w:r>
          </w:p>
        </w:tc>
      </w:tr>
      <w:tr w:rsidR="00E33958" w:rsidRPr="003250C5" w:rsidTr="00046C50">
        <w:trPr>
          <w:trHeight w:val="136"/>
        </w:trPr>
        <w:tc>
          <w:tcPr>
            <w:tcW w:w="1418" w:type="dxa"/>
            <w:vMerge w:val="restart"/>
            <w:shd w:val="clear" w:color="auto" w:fill="auto"/>
          </w:tcPr>
          <w:p w:rsidR="00E33958" w:rsidRDefault="00E33958" w:rsidP="00540420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1.Создание модельных муниципальных библиотек</w:t>
            </w:r>
          </w:p>
          <w:p w:rsidR="00E33958" w:rsidRDefault="00E33958" w:rsidP="00540420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E33958" w:rsidRPr="003250C5" w:rsidRDefault="00E33958" w:rsidP="0054042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МБУК «Сафоновская районная централизованная библиотечная система»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33958" w:rsidRPr="003250C5" w:rsidRDefault="00E33958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33958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E33958" w:rsidRPr="003250C5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33958" w:rsidRPr="003250C5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vMerge w:val="restart"/>
          </w:tcPr>
          <w:p w:rsidR="00E33958" w:rsidRPr="003250C5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E33958" w:rsidRPr="003250C5" w:rsidTr="00046C50">
        <w:trPr>
          <w:trHeight w:val="136"/>
        </w:trPr>
        <w:tc>
          <w:tcPr>
            <w:tcW w:w="1418" w:type="dxa"/>
            <w:vMerge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E33958" w:rsidRPr="003250C5" w:rsidRDefault="00E33958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33958" w:rsidRPr="003250C5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309,3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33958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E33958" w:rsidRPr="003250C5" w:rsidTr="00046C50">
        <w:trPr>
          <w:trHeight w:val="136"/>
        </w:trPr>
        <w:tc>
          <w:tcPr>
            <w:tcW w:w="1418" w:type="dxa"/>
            <w:vMerge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E33958" w:rsidRPr="003250C5" w:rsidRDefault="00E33958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33958" w:rsidRPr="003250C5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33958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E33958" w:rsidRPr="003250C5" w:rsidTr="00A669C6">
        <w:trPr>
          <w:trHeight w:val="136"/>
        </w:trPr>
        <w:tc>
          <w:tcPr>
            <w:tcW w:w="3828" w:type="dxa"/>
            <w:gridSpan w:val="5"/>
            <w:shd w:val="clear" w:color="auto" w:fill="auto"/>
          </w:tcPr>
          <w:p w:rsidR="00E33958" w:rsidRDefault="00E33958" w:rsidP="00711335">
            <w:pPr>
              <w:widowControl w:val="0"/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Итого: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10413,4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33958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10413,4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Default="00E33958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Default="00E33958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E33958" w:rsidRDefault="00E33958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E33958" w:rsidRPr="003250C5" w:rsidTr="00A669C6">
        <w:trPr>
          <w:trHeight w:val="136"/>
        </w:trPr>
        <w:tc>
          <w:tcPr>
            <w:tcW w:w="10490" w:type="dxa"/>
            <w:gridSpan w:val="18"/>
            <w:shd w:val="clear" w:color="auto" w:fill="auto"/>
          </w:tcPr>
          <w:p w:rsidR="00E33958" w:rsidRDefault="00E33958" w:rsidP="00F7346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Региональный проект «Творческие люди»</w:t>
            </w:r>
          </w:p>
        </w:tc>
      </w:tr>
      <w:tr w:rsidR="00E33958" w:rsidRPr="003250C5" w:rsidTr="00046C50">
        <w:trPr>
          <w:trHeight w:val="136"/>
        </w:trPr>
        <w:tc>
          <w:tcPr>
            <w:tcW w:w="1418" w:type="dxa"/>
            <w:vMerge w:val="restart"/>
            <w:shd w:val="clear" w:color="auto" w:fill="auto"/>
          </w:tcPr>
          <w:p w:rsidR="00E33958" w:rsidRPr="00A242BD" w:rsidRDefault="00E33958" w:rsidP="00A669C6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E33958" w:rsidRPr="003250C5" w:rsidRDefault="00E33958" w:rsidP="00B84FCF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МБУК «Сафоновская районная централизованная библиотечная система»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33958" w:rsidRPr="003250C5" w:rsidRDefault="00E33958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E33958" w:rsidRPr="003250C5" w:rsidRDefault="00E33958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33958" w:rsidRPr="003250C5" w:rsidRDefault="00E33958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850" w:type="dxa"/>
            <w:gridSpan w:val="2"/>
            <w:vMerge w:val="restart"/>
          </w:tcPr>
          <w:p w:rsidR="00E33958" w:rsidRPr="003250C5" w:rsidRDefault="00E33958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E33958" w:rsidRPr="003250C5" w:rsidTr="00046C50">
        <w:trPr>
          <w:trHeight w:val="136"/>
        </w:trPr>
        <w:tc>
          <w:tcPr>
            <w:tcW w:w="1418" w:type="dxa"/>
            <w:vMerge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E33958" w:rsidRPr="003250C5" w:rsidRDefault="00E33958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33958" w:rsidRPr="003250C5" w:rsidRDefault="00E33958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E33958" w:rsidRPr="003250C5" w:rsidTr="00046C50">
        <w:trPr>
          <w:trHeight w:val="136"/>
        </w:trPr>
        <w:tc>
          <w:tcPr>
            <w:tcW w:w="1418" w:type="dxa"/>
            <w:vMerge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E33958" w:rsidRPr="003250C5" w:rsidRDefault="00E33958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33958" w:rsidRPr="003250C5" w:rsidRDefault="00E33958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E33958" w:rsidRPr="003250C5" w:rsidTr="00046C50">
        <w:trPr>
          <w:trHeight w:val="136"/>
        </w:trPr>
        <w:tc>
          <w:tcPr>
            <w:tcW w:w="1418" w:type="dxa"/>
            <w:vMerge w:val="restart"/>
            <w:shd w:val="clear" w:color="auto" w:fill="auto"/>
          </w:tcPr>
          <w:p w:rsidR="00E33958" w:rsidRPr="00A242BD" w:rsidRDefault="00E33958" w:rsidP="00A669C6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E33958" w:rsidRPr="003250C5" w:rsidRDefault="00E33958" w:rsidP="00B84FCF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МБУК «Сафоновская районная централизованная библиотечная система»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52,0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E33958" w:rsidRPr="003250C5" w:rsidRDefault="00E33958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33958" w:rsidRPr="003250C5" w:rsidRDefault="00E33958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vMerge w:val="restart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</w:tr>
      <w:tr w:rsidR="00E33958" w:rsidRPr="003250C5" w:rsidTr="00046C50">
        <w:trPr>
          <w:trHeight w:val="136"/>
        </w:trPr>
        <w:tc>
          <w:tcPr>
            <w:tcW w:w="1418" w:type="dxa"/>
            <w:vMerge/>
            <w:shd w:val="clear" w:color="auto" w:fill="auto"/>
          </w:tcPr>
          <w:p w:rsidR="00E33958" w:rsidRDefault="00E33958" w:rsidP="00A669C6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E33958" w:rsidRPr="003250C5" w:rsidRDefault="00E33958" w:rsidP="00B84FCF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33958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Default="00E33958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Default="00E33958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10,7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E33958" w:rsidRDefault="00E33958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33958" w:rsidRDefault="00E33958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</w:tcPr>
          <w:p w:rsidR="00E33958" w:rsidRDefault="00E33958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E33958" w:rsidRPr="003250C5" w:rsidTr="00046C50">
        <w:trPr>
          <w:trHeight w:val="136"/>
        </w:trPr>
        <w:tc>
          <w:tcPr>
            <w:tcW w:w="1418" w:type="dxa"/>
            <w:vMerge/>
            <w:shd w:val="clear" w:color="auto" w:fill="auto"/>
          </w:tcPr>
          <w:p w:rsidR="00E33958" w:rsidRDefault="00E33958" w:rsidP="00A669C6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E33958" w:rsidRPr="003250C5" w:rsidRDefault="00E33958" w:rsidP="00B84FCF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33958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Default="00E33958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Default="00E33958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E33958" w:rsidRDefault="00E33958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33958" w:rsidRDefault="00E33958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</w:tcPr>
          <w:p w:rsidR="00E33958" w:rsidRDefault="00E33958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E33958" w:rsidRPr="003250C5" w:rsidTr="00046C50">
        <w:trPr>
          <w:trHeight w:val="136"/>
        </w:trPr>
        <w:tc>
          <w:tcPr>
            <w:tcW w:w="2552" w:type="dxa"/>
            <w:gridSpan w:val="3"/>
            <w:vMerge w:val="restart"/>
            <w:shd w:val="clear" w:color="auto" w:fill="auto"/>
          </w:tcPr>
          <w:p w:rsidR="00E33958" w:rsidRPr="003250C5" w:rsidRDefault="00E33958" w:rsidP="00505471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региональному проекту: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33958" w:rsidRPr="003250C5" w:rsidRDefault="00E33958" w:rsidP="00E019F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E019F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33958" w:rsidRDefault="00E33958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52,0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vMerge w:val="restart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</w:tr>
      <w:tr w:rsidR="00E33958" w:rsidRPr="003250C5" w:rsidTr="00046C50">
        <w:trPr>
          <w:trHeight w:val="136"/>
        </w:trPr>
        <w:tc>
          <w:tcPr>
            <w:tcW w:w="2552" w:type="dxa"/>
            <w:gridSpan w:val="3"/>
            <w:vMerge/>
            <w:shd w:val="clear" w:color="auto" w:fill="auto"/>
          </w:tcPr>
          <w:p w:rsidR="00E33958" w:rsidRPr="003250C5" w:rsidRDefault="00E33958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33958" w:rsidRPr="003250C5" w:rsidRDefault="00E33958" w:rsidP="00E019F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A4095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33958" w:rsidRPr="003250C5" w:rsidRDefault="00E33958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10,7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E33958" w:rsidRPr="003250C5" w:rsidTr="00046C50">
        <w:trPr>
          <w:trHeight w:val="136"/>
        </w:trPr>
        <w:tc>
          <w:tcPr>
            <w:tcW w:w="2552" w:type="dxa"/>
            <w:gridSpan w:val="3"/>
            <w:vMerge/>
            <w:shd w:val="clear" w:color="auto" w:fill="auto"/>
          </w:tcPr>
          <w:p w:rsidR="00E33958" w:rsidRPr="003250C5" w:rsidRDefault="00E33958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33958" w:rsidRPr="003250C5" w:rsidRDefault="00E33958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33958" w:rsidRPr="003250C5" w:rsidRDefault="00E33958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E33958" w:rsidRPr="003250C5" w:rsidTr="00540420">
        <w:trPr>
          <w:trHeight w:val="136"/>
        </w:trPr>
        <w:tc>
          <w:tcPr>
            <w:tcW w:w="3828" w:type="dxa"/>
            <w:gridSpan w:val="5"/>
            <w:shd w:val="clear" w:color="auto" w:fill="auto"/>
          </w:tcPr>
          <w:p w:rsidR="00E33958" w:rsidRPr="003250C5" w:rsidRDefault="00E33958" w:rsidP="00AA2A70">
            <w:pPr>
              <w:widowControl w:val="0"/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33958" w:rsidRDefault="00E33958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Default="00E33958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Default="00E33958" w:rsidP="009310A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62,7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E33958" w:rsidRPr="003250C5" w:rsidTr="00A669C6">
        <w:trPr>
          <w:trHeight w:val="136"/>
        </w:trPr>
        <w:tc>
          <w:tcPr>
            <w:tcW w:w="2552" w:type="dxa"/>
            <w:gridSpan w:val="3"/>
            <w:vMerge w:val="restart"/>
            <w:shd w:val="clear" w:color="auto" w:fill="auto"/>
          </w:tcPr>
          <w:p w:rsidR="00E33958" w:rsidRDefault="00E33958" w:rsidP="00AA2A70">
            <w:pPr>
              <w:widowControl w:val="0"/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10204,0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33958" w:rsidRDefault="00E33958" w:rsidP="001469A3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10136,0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Default="00E33958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Default="00E33958" w:rsidP="009310A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52,0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E33958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03" w:type="dxa"/>
            <w:gridSpan w:val="3"/>
            <w:vMerge w:val="restart"/>
            <w:shd w:val="clear" w:color="auto" w:fill="auto"/>
          </w:tcPr>
          <w:p w:rsidR="00E33958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E33958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</w:tr>
      <w:tr w:rsidR="00E33958" w:rsidRPr="003250C5" w:rsidTr="00A669C6">
        <w:trPr>
          <w:trHeight w:val="136"/>
        </w:trPr>
        <w:tc>
          <w:tcPr>
            <w:tcW w:w="2552" w:type="dxa"/>
            <w:gridSpan w:val="3"/>
            <w:vMerge/>
            <w:shd w:val="clear" w:color="auto" w:fill="auto"/>
          </w:tcPr>
          <w:p w:rsidR="00E33958" w:rsidRDefault="00E33958" w:rsidP="00AA2A70">
            <w:pPr>
              <w:widowControl w:val="0"/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3670,7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33958" w:rsidRDefault="00E33958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3656,7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Default="00E33958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Default="00E33958" w:rsidP="009310A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10,7</w:t>
            </w:r>
          </w:p>
        </w:tc>
        <w:tc>
          <w:tcPr>
            <w:tcW w:w="803" w:type="dxa"/>
            <w:vMerge/>
            <w:shd w:val="clear" w:color="auto" w:fill="auto"/>
          </w:tcPr>
          <w:p w:rsidR="00E33958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gridSpan w:val="3"/>
            <w:vMerge/>
            <w:shd w:val="clear" w:color="auto" w:fill="auto"/>
          </w:tcPr>
          <w:p w:rsidR="00E33958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  <w:shd w:val="clear" w:color="auto" w:fill="auto"/>
          </w:tcPr>
          <w:p w:rsidR="00E33958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E33958" w:rsidRPr="003250C5" w:rsidTr="00A669C6">
        <w:trPr>
          <w:trHeight w:val="136"/>
        </w:trPr>
        <w:tc>
          <w:tcPr>
            <w:tcW w:w="2552" w:type="dxa"/>
            <w:gridSpan w:val="3"/>
            <w:vMerge/>
            <w:shd w:val="clear" w:color="auto" w:fill="auto"/>
          </w:tcPr>
          <w:p w:rsidR="00E33958" w:rsidRDefault="00E33958" w:rsidP="00AA2A70">
            <w:pPr>
              <w:widowControl w:val="0"/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76555,0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33958" w:rsidRDefault="00E33958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25925,6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Default="00E33958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25314,7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Default="00E33958" w:rsidP="009310A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25314,7</w:t>
            </w:r>
          </w:p>
        </w:tc>
        <w:tc>
          <w:tcPr>
            <w:tcW w:w="803" w:type="dxa"/>
            <w:vMerge/>
            <w:shd w:val="clear" w:color="auto" w:fill="auto"/>
          </w:tcPr>
          <w:p w:rsidR="00E33958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gridSpan w:val="3"/>
            <w:vMerge/>
            <w:shd w:val="clear" w:color="auto" w:fill="auto"/>
          </w:tcPr>
          <w:p w:rsidR="00E33958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vMerge/>
            <w:shd w:val="clear" w:color="auto" w:fill="auto"/>
          </w:tcPr>
          <w:p w:rsidR="00E33958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E33958" w:rsidRPr="003250C5" w:rsidTr="00540420">
        <w:trPr>
          <w:trHeight w:val="136"/>
        </w:trPr>
        <w:tc>
          <w:tcPr>
            <w:tcW w:w="3828" w:type="dxa"/>
            <w:gridSpan w:val="5"/>
            <w:shd w:val="clear" w:color="auto" w:fill="auto"/>
          </w:tcPr>
          <w:p w:rsidR="00E33958" w:rsidRDefault="00E33958" w:rsidP="00AA2A70">
            <w:pPr>
              <w:widowControl w:val="0"/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Итого: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90429,7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33958" w:rsidRDefault="00E33958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39718,3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Default="00E33958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25334,0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Default="00E33958" w:rsidP="009310A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25377,4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E33958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E33958" w:rsidRPr="003250C5" w:rsidTr="00046C50">
        <w:trPr>
          <w:trHeight w:val="136"/>
        </w:trPr>
        <w:tc>
          <w:tcPr>
            <w:tcW w:w="10490" w:type="dxa"/>
            <w:gridSpan w:val="18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3.Подпрограмма «Культурно-досуговая деятельность учреждений культурно-досугового типа» на 2014-2025 годы</w:t>
            </w:r>
          </w:p>
        </w:tc>
      </w:tr>
      <w:tr w:rsidR="00E33958" w:rsidRPr="003250C5" w:rsidTr="00046C50">
        <w:trPr>
          <w:trHeight w:val="136"/>
        </w:trPr>
        <w:tc>
          <w:tcPr>
            <w:tcW w:w="10490" w:type="dxa"/>
            <w:gridSpan w:val="18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Цель подпрограммы: </w:t>
            </w:r>
            <w:r w:rsidRPr="0061013C">
              <w:rPr>
                <w:sz w:val="16"/>
                <w:szCs w:val="16"/>
              </w:rPr>
              <w:t xml:space="preserve">обеспечение устойчивого функционирования и </w:t>
            </w:r>
            <w:proofErr w:type="gramStart"/>
            <w:r w:rsidRPr="0061013C">
              <w:rPr>
                <w:sz w:val="16"/>
                <w:szCs w:val="16"/>
              </w:rPr>
              <w:t>развития</w:t>
            </w:r>
            <w:proofErr w:type="gramEnd"/>
            <w:r w:rsidRPr="0061013C">
              <w:rPr>
                <w:sz w:val="16"/>
                <w:szCs w:val="16"/>
              </w:rPr>
              <w:t xml:space="preserve"> сельских культурно-досуговых учреждений, реализация роли культуры как духовно-нравственного развития личности, сохранение культурных традиций района, организация досуга населения и развитие творческих способностей  среди населения</w:t>
            </w:r>
          </w:p>
        </w:tc>
      </w:tr>
      <w:tr w:rsidR="00E33958" w:rsidRPr="003250C5" w:rsidTr="00046C50">
        <w:trPr>
          <w:trHeight w:val="136"/>
        </w:trPr>
        <w:tc>
          <w:tcPr>
            <w:tcW w:w="10490" w:type="dxa"/>
            <w:gridSpan w:val="18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lastRenderedPageBreak/>
              <w:t>Основное мероприятие. Организация культурно-досугового обслуживания населения</w:t>
            </w:r>
          </w:p>
        </w:tc>
      </w:tr>
      <w:tr w:rsidR="00E33958" w:rsidRPr="003250C5" w:rsidTr="00046C50">
        <w:trPr>
          <w:trHeight w:val="136"/>
        </w:trPr>
        <w:tc>
          <w:tcPr>
            <w:tcW w:w="1560" w:type="dxa"/>
            <w:gridSpan w:val="2"/>
            <w:shd w:val="clear" w:color="auto" w:fill="auto"/>
          </w:tcPr>
          <w:p w:rsidR="00E33958" w:rsidRDefault="00E33958" w:rsidP="00046C50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Увеличение количества и качества проводимых мероприятий (шт.)</w:t>
            </w:r>
          </w:p>
          <w:p w:rsidR="00E33958" w:rsidRPr="003250C5" w:rsidRDefault="00E33958" w:rsidP="00046C50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33958" w:rsidRPr="003250C5" w:rsidRDefault="00E33958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1612</w:t>
            </w:r>
          </w:p>
        </w:tc>
        <w:tc>
          <w:tcPr>
            <w:tcW w:w="709" w:type="dxa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1620</w:t>
            </w:r>
          </w:p>
        </w:tc>
        <w:tc>
          <w:tcPr>
            <w:tcW w:w="850" w:type="dxa"/>
            <w:gridSpan w:val="2"/>
          </w:tcPr>
          <w:p w:rsidR="00E33958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1620</w:t>
            </w:r>
          </w:p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E33958" w:rsidRPr="003250C5" w:rsidTr="00046C50">
        <w:trPr>
          <w:trHeight w:val="136"/>
        </w:trPr>
        <w:tc>
          <w:tcPr>
            <w:tcW w:w="1560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1.Организация и проведение городских массовых мероприятий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33958" w:rsidRPr="003250C5" w:rsidRDefault="00E33958" w:rsidP="00046C50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МБУК «Сафоновский городской культурный</w:t>
            </w:r>
          </w:p>
          <w:p w:rsidR="00E33958" w:rsidRPr="003250C5" w:rsidRDefault="00E33958" w:rsidP="00046C50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центр»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33958" w:rsidRPr="003250C5" w:rsidRDefault="00E33958" w:rsidP="00046C50">
            <w:pPr>
              <w:widowControl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</w:tr>
      <w:tr w:rsidR="00E33958" w:rsidRPr="003250C5" w:rsidTr="00046C50">
        <w:trPr>
          <w:trHeight w:val="136"/>
        </w:trPr>
        <w:tc>
          <w:tcPr>
            <w:tcW w:w="1560" w:type="dxa"/>
            <w:gridSpan w:val="2"/>
            <w:shd w:val="clear" w:color="auto" w:fill="auto"/>
          </w:tcPr>
          <w:p w:rsidR="00E33958" w:rsidRDefault="00E33958" w:rsidP="00046C50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2. Проведение мероприятий для молодежи и детей по эстетическому, нравственному, патриотическому воспитанию, здоровому образу жизни и охране окружающей среды</w:t>
            </w:r>
          </w:p>
          <w:p w:rsidR="00E33958" w:rsidRPr="003250C5" w:rsidRDefault="00E33958" w:rsidP="00046C50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33958" w:rsidRPr="003250C5" w:rsidRDefault="00E33958" w:rsidP="00046C50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МБУК «Сафоновский городской культурный</w:t>
            </w:r>
          </w:p>
          <w:p w:rsidR="00E33958" w:rsidRPr="003250C5" w:rsidRDefault="00E33958" w:rsidP="00046C50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центр»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33958" w:rsidRPr="003250C5" w:rsidRDefault="00E33958" w:rsidP="00046C50">
            <w:pPr>
              <w:widowControl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</w:tr>
      <w:tr w:rsidR="00E33958" w:rsidRPr="003250C5" w:rsidTr="00046C50">
        <w:trPr>
          <w:trHeight w:val="136"/>
        </w:trPr>
        <w:tc>
          <w:tcPr>
            <w:tcW w:w="1560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3.Проведение тематических вечеров и вечеров отдыха по укреплению семьи и воспитанию детей в семье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33958" w:rsidRPr="003250C5" w:rsidRDefault="00E33958" w:rsidP="00046C50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МБУК «Сафоновский городской культурный</w:t>
            </w:r>
          </w:p>
          <w:p w:rsidR="00E33958" w:rsidRPr="003250C5" w:rsidRDefault="00E33958" w:rsidP="00046C50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центр»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33958" w:rsidRPr="003250C5" w:rsidRDefault="00E33958" w:rsidP="00046C50">
            <w:pPr>
              <w:widowControl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</w:tr>
      <w:tr w:rsidR="00E33958" w:rsidRPr="003250C5" w:rsidTr="00046C50">
        <w:trPr>
          <w:trHeight w:val="136"/>
        </w:trPr>
        <w:tc>
          <w:tcPr>
            <w:tcW w:w="1560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Увеличение количества посетителей мероприятий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33958" w:rsidRPr="003250C5" w:rsidRDefault="00E33958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135600</w:t>
            </w:r>
          </w:p>
        </w:tc>
        <w:tc>
          <w:tcPr>
            <w:tcW w:w="709" w:type="dxa"/>
            <w:shd w:val="clear" w:color="auto" w:fill="auto"/>
          </w:tcPr>
          <w:p w:rsidR="00E33958" w:rsidRPr="003250C5" w:rsidRDefault="00E33958" w:rsidP="006825B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136000</w:t>
            </w:r>
          </w:p>
        </w:tc>
        <w:tc>
          <w:tcPr>
            <w:tcW w:w="850" w:type="dxa"/>
            <w:gridSpan w:val="2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136000</w:t>
            </w:r>
          </w:p>
        </w:tc>
      </w:tr>
      <w:tr w:rsidR="00E33958" w:rsidRPr="003250C5" w:rsidTr="00046C50">
        <w:trPr>
          <w:trHeight w:val="136"/>
        </w:trPr>
        <w:tc>
          <w:tcPr>
            <w:tcW w:w="1560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4.Проведение мероприятий, направленных на повышение уровня организации досуга жителей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33958" w:rsidRPr="003250C5" w:rsidRDefault="00E33958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МБУК «Сафоновская районная централизованная клубная система»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33958" w:rsidRPr="003250C5" w:rsidRDefault="00E33958" w:rsidP="00046C50">
            <w:pPr>
              <w:widowControl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</w:tr>
      <w:tr w:rsidR="00E33958" w:rsidRPr="003250C5" w:rsidTr="00046C50">
        <w:trPr>
          <w:trHeight w:val="136"/>
        </w:trPr>
        <w:tc>
          <w:tcPr>
            <w:tcW w:w="1560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 xml:space="preserve">5.Проведение мероприятий для молодежи от 14 до 25 лет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33958" w:rsidRPr="003250C5" w:rsidRDefault="00E33958" w:rsidP="00046C50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МБУК «Сафоновский городской культурный</w:t>
            </w:r>
          </w:p>
          <w:p w:rsidR="00E33958" w:rsidRPr="003250C5" w:rsidRDefault="00E33958" w:rsidP="00046C50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центр»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33958" w:rsidRPr="003250C5" w:rsidRDefault="00E33958" w:rsidP="00046C50">
            <w:pPr>
              <w:widowControl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</w:tr>
      <w:tr w:rsidR="00E33958" w:rsidRPr="003250C5" w:rsidTr="00046C50">
        <w:trPr>
          <w:trHeight w:val="136"/>
        </w:trPr>
        <w:tc>
          <w:tcPr>
            <w:tcW w:w="1560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6.Проведение мероприятий по организации летнего отдыха детей и отдыха во время каникул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33958" w:rsidRPr="003250C5" w:rsidRDefault="00E33958" w:rsidP="00046C50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МБУК «Сафоновский городской культурный</w:t>
            </w:r>
          </w:p>
          <w:p w:rsidR="00E33958" w:rsidRPr="003250C5" w:rsidRDefault="00E33958" w:rsidP="00046C50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центр»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33958" w:rsidRPr="003250C5" w:rsidRDefault="00E33958" w:rsidP="00046C50">
            <w:pPr>
              <w:widowControl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</w:tr>
      <w:tr w:rsidR="00E33958" w:rsidRPr="003250C5" w:rsidTr="00046C50">
        <w:trPr>
          <w:trHeight w:val="136"/>
        </w:trPr>
        <w:tc>
          <w:tcPr>
            <w:tcW w:w="1560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7.Проведение мероприятий для ветеранов войны, труда, тружеников тыла и пожилых людей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33958" w:rsidRPr="003250C5" w:rsidRDefault="00E33958" w:rsidP="00046C50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МБУК «Сафоновский городской культурный</w:t>
            </w:r>
          </w:p>
          <w:p w:rsidR="00E33958" w:rsidRPr="003250C5" w:rsidRDefault="00E33958" w:rsidP="00046C50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центр»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33958" w:rsidRPr="003250C5" w:rsidRDefault="00E33958" w:rsidP="00046C50">
            <w:pPr>
              <w:widowControl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</w:tr>
      <w:tr w:rsidR="00E33958" w:rsidRPr="003250C5" w:rsidTr="00046C50">
        <w:trPr>
          <w:trHeight w:val="136"/>
        </w:trPr>
        <w:tc>
          <w:tcPr>
            <w:tcW w:w="1560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Увеличение количества коллективов художественной самодеятельности и формирований самодеятельного творчества 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33958" w:rsidRPr="003250C5" w:rsidRDefault="00E33958" w:rsidP="00046C50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709" w:type="dxa"/>
            <w:shd w:val="clear" w:color="auto" w:fill="auto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850" w:type="dxa"/>
            <w:gridSpan w:val="2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</w:tr>
      <w:tr w:rsidR="00E33958" w:rsidRPr="003250C5" w:rsidTr="00046C50">
        <w:trPr>
          <w:trHeight w:val="136"/>
        </w:trPr>
        <w:tc>
          <w:tcPr>
            <w:tcW w:w="1560" w:type="dxa"/>
            <w:gridSpan w:val="2"/>
            <w:vMerge w:val="restart"/>
            <w:shd w:val="clear" w:color="auto" w:fill="auto"/>
          </w:tcPr>
          <w:p w:rsidR="00E33958" w:rsidRPr="003250C5" w:rsidRDefault="00E33958" w:rsidP="00046C50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 xml:space="preserve">8.Мероприятия, направленные на укрепление материально-технической базы </w:t>
            </w:r>
            <w:r w:rsidRPr="003250C5">
              <w:rPr>
                <w:sz w:val="16"/>
                <w:szCs w:val="16"/>
              </w:rPr>
              <w:lastRenderedPageBreak/>
              <w:t>учреждений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33958" w:rsidRPr="003250C5" w:rsidRDefault="00E33958" w:rsidP="00046C50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МБУК «Сафоновский городской культурный</w:t>
            </w:r>
          </w:p>
          <w:p w:rsidR="00E33958" w:rsidRPr="003250C5" w:rsidRDefault="00E33958" w:rsidP="00046C50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 xml:space="preserve">центр», МБУК </w:t>
            </w:r>
            <w:r w:rsidRPr="003250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«Сафоновская районная централизованная клубная система»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lastRenderedPageBreak/>
              <w:t>бюджет МО «Сафоновский район»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0238A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627,7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A4095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305,0</w:t>
            </w:r>
          </w:p>
        </w:tc>
        <w:tc>
          <w:tcPr>
            <w:tcW w:w="993" w:type="dxa"/>
            <w:shd w:val="clear" w:color="auto" w:fill="auto"/>
          </w:tcPr>
          <w:p w:rsidR="00E33958" w:rsidRPr="003250C5" w:rsidRDefault="00E33958" w:rsidP="00046C5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</w:tr>
      <w:tr w:rsidR="00E33958" w:rsidRPr="003250C5" w:rsidTr="00046C50">
        <w:trPr>
          <w:trHeight w:val="136"/>
        </w:trPr>
        <w:tc>
          <w:tcPr>
            <w:tcW w:w="1560" w:type="dxa"/>
            <w:gridSpan w:val="2"/>
            <w:vMerge/>
            <w:shd w:val="clear" w:color="auto" w:fill="auto"/>
          </w:tcPr>
          <w:p w:rsidR="00E33958" w:rsidRPr="003250C5" w:rsidRDefault="00E33958" w:rsidP="00046C50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33958" w:rsidRPr="003250C5" w:rsidRDefault="00E33958" w:rsidP="00046C50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МБУК «Сафоновская районная централизованная клубная система»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54042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7281,0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EF27B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7281,0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Default="00E33958" w:rsidP="00046C5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33958" w:rsidRDefault="00E33958" w:rsidP="00046C5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E33958" w:rsidRPr="009530A0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Х</w:t>
            </w:r>
          </w:p>
        </w:tc>
        <w:tc>
          <w:tcPr>
            <w:tcW w:w="850" w:type="dxa"/>
            <w:gridSpan w:val="2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E33958" w:rsidRPr="003250C5" w:rsidTr="00046C50">
        <w:trPr>
          <w:trHeight w:val="136"/>
        </w:trPr>
        <w:tc>
          <w:tcPr>
            <w:tcW w:w="1560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Увеличение количества участников коллективов и формирований самодеятельного творчества (чел.)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33958" w:rsidRPr="003250C5" w:rsidRDefault="00E33958" w:rsidP="00046C50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E33958" w:rsidRPr="003250C5" w:rsidRDefault="00E33958" w:rsidP="00046C50">
            <w:pPr>
              <w:widowControl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</w:t>
            </w:r>
          </w:p>
        </w:tc>
        <w:tc>
          <w:tcPr>
            <w:tcW w:w="709" w:type="dxa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</w:t>
            </w:r>
          </w:p>
        </w:tc>
        <w:tc>
          <w:tcPr>
            <w:tcW w:w="850" w:type="dxa"/>
            <w:gridSpan w:val="2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</w:t>
            </w:r>
          </w:p>
        </w:tc>
      </w:tr>
      <w:tr w:rsidR="00E33958" w:rsidRPr="003250C5" w:rsidTr="00046C50">
        <w:trPr>
          <w:trHeight w:val="136"/>
        </w:trPr>
        <w:tc>
          <w:tcPr>
            <w:tcW w:w="1560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9.Проведение мероприятий по развитию творческих способностей детей и молодежи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33958" w:rsidRPr="003250C5" w:rsidRDefault="00E33958" w:rsidP="00046C50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МБУК «Сафоновский городской культурный</w:t>
            </w:r>
          </w:p>
          <w:p w:rsidR="00E33958" w:rsidRPr="003250C5" w:rsidRDefault="00E33958" w:rsidP="00046C50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центр»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33958" w:rsidRPr="003250C5" w:rsidRDefault="00E33958" w:rsidP="00046C50">
            <w:pPr>
              <w:widowControl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</w:tr>
      <w:tr w:rsidR="00E33958" w:rsidRPr="003250C5" w:rsidTr="00046C50">
        <w:trPr>
          <w:trHeight w:val="136"/>
        </w:trPr>
        <w:tc>
          <w:tcPr>
            <w:tcW w:w="1560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 xml:space="preserve">10.Мероприятия по укреплению и развитию коллективов художественной самодеятельности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33958" w:rsidRPr="003250C5" w:rsidRDefault="00E33958" w:rsidP="00046C50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МБУК «Сафоновский городской культурный</w:t>
            </w:r>
          </w:p>
          <w:p w:rsidR="00E33958" w:rsidRPr="003250C5" w:rsidRDefault="00E33958" w:rsidP="00046C50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центр»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33958" w:rsidRPr="003250C5" w:rsidRDefault="00E33958" w:rsidP="00046C50">
            <w:pPr>
              <w:widowControl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</w:tr>
      <w:tr w:rsidR="00E33958" w:rsidRPr="003250C5" w:rsidTr="00046C50">
        <w:trPr>
          <w:trHeight w:val="136"/>
        </w:trPr>
        <w:tc>
          <w:tcPr>
            <w:tcW w:w="1560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Увеличение числа клубных формирований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33958" w:rsidRPr="003250C5" w:rsidRDefault="00E33958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709" w:type="dxa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850" w:type="dxa"/>
            <w:gridSpan w:val="2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</w:tr>
      <w:tr w:rsidR="00E33958" w:rsidRPr="003250C5" w:rsidTr="00046C50">
        <w:trPr>
          <w:trHeight w:val="136"/>
        </w:trPr>
        <w:tc>
          <w:tcPr>
            <w:tcW w:w="1560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Увеличение количества участников клубных формирований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33958" w:rsidRPr="003250C5" w:rsidRDefault="00E33958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2415</w:t>
            </w:r>
          </w:p>
        </w:tc>
        <w:tc>
          <w:tcPr>
            <w:tcW w:w="709" w:type="dxa"/>
            <w:shd w:val="clear" w:color="auto" w:fill="auto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2420</w:t>
            </w:r>
          </w:p>
        </w:tc>
        <w:tc>
          <w:tcPr>
            <w:tcW w:w="850" w:type="dxa"/>
            <w:gridSpan w:val="2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2420</w:t>
            </w:r>
          </w:p>
        </w:tc>
      </w:tr>
      <w:tr w:rsidR="00E33958" w:rsidRPr="003250C5" w:rsidTr="00046C50">
        <w:trPr>
          <w:trHeight w:val="136"/>
        </w:trPr>
        <w:tc>
          <w:tcPr>
            <w:tcW w:w="1560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11.Обеспечение деятельности культурно-досуговых учреждений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33958" w:rsidRPr="009D734E" w:rsidRDefault="00E33958" w:rsidP="00046C50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D734E">
              <w:rPr>
                <w:rFonts w:ascii="Times New Roman" w:hAnsi="Times New Roman" w:cs="Times New Roman"/>
                <w:sz w:val="15"/>
                <w:szCs w:val="15"/>
              </w:rPr>
              <w:t>МБУК «Сафоновский городской культурный</w:t>
            </w:r>
          </w:p>
          <w:p w:rsidR="00E33958" w:rsidRPr="009D734E" w:rsidRDefault="00E33958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D734E">
              <w:rPr>
                <w:rFonts w:ascii="Times New Roman" w:hAnsi="Times New Roman" w:cs="Times New Roman"/>
                <w:sz w:val="15"/>
                <w:szCs w:val="15"/>
              </w:rPr>
              <w:t>центр», МБУК «Сафоновская районная централизованная клубная система»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72286,4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24890,8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23697,8</w:t>
            </w:r>
          </w:p>
        </w:tc>
        <w:tc>
          <w:tcPr>
            <w:tcW w:w="993" w:type="dxa"/>
            <w:shd w:val="clear" w:color="auto" w:fill="auto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23697,8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</w:tr>
      <w:tr w:rsidR="00E33958" w:rsidRPr="003250C5" w:rsidTr="00046C50">
        <w:trPr>
          <w:trHeight w:val="341"/>
        </w:trPr>
        <w:tc>
          <w:tcPr>
            <w:tcW w:w="1560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12.Оплата коммунальных услуг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33958" w:rsidRPr="009D734E" w:rsidRDefault="00E33958" w:rsidP="00046C50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D734E">
              <w:rPr>
                <w:rFonts w:ascii="Times New Roman" w:hAnsi="Times New Roman" w:cs="Times New Roman"/>
                <w:sz w:val="15"/>
                <w:szCs w:val="15"/>
              </w:rPr>
              <w:t>МБУК «Сафоновский городской культурный</w:t>
            </w:r>
          </w:p>
          <w:p w:rsidR="00E33958" w:rsidRPr="009D734E" w:rsidRDefault="00E33958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D734E">
              <w:rPr>
                <w:rFonts w:ascii="Times New Roman" w:hAnsi="Times New Roman" w:cs="Times New Roman"/>
                <w:sz w:val="15"/>
                <w:szCs w:val="15"/>
              </w:rPr>
              <w:t>центр», МБУК «Сафоновская районная централизованная клубная система»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19301,8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6960,6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6170,6</w:t>
            </w:r>
          </w:p>
        </w:tc>
        <w:tc>
          <w:tcPr>
            <w:tcW w:w="993" w:type="dxa"/>
            <w:shd w:val="clear" w:color="auto" w:fill="auto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6170,6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</w:tr>
      <w:tr w:rsidR="00E33958" w:rsidRPr="003250C5" w:rsidTr="00046C50">
        <w:trPr>
          <w:trHeight w:val="136"/>
        </w:trPr>
        <w:tc>
          <w:tcPr>
            <w:tcW w:w="1560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13.Уплата налогов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33958" w:rsidRPr="003250C5" w:rsidRDefault="00E33958" w:rsidP="00046C50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МБУК «Сафоновский городской культурный</w:t>
            </w:r>
          </w:p>
          <w:p w:rsidR="00E33958" w:rsidRPr="003250C5" w:rsidRDefault="00E33958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центр», МБУК «Сафоновская районная централизованная клубная система»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502,9</w:t>
            </w:r>
          </w:p>
        </w:tc>
        <w:tc>
          <w:tcPr>
            <w:tcW w:w="993" w:type="dxa"/>
            <w:shd w:val="clear" w:color="auto" w:fill="auto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502,9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</w:tr>
      <w:tr w:rsidR="00E33958" w:rsidRPr="003250C5" w:rsidTr="00046C50">
        <w:trPr>
          <w:trHeight w:val="136"/>
        </w:trPr>
        <w:tc>
          <w:tcPr>
            <w:tcW w:w="1560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14.Капитальный и текущий ремонт зданий и сооружений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33958" w:rsidRPr="003250C5" w:rsidRDefault="00E33958" w:rsidP="00046C50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МБУК «Сафоновский городской культурный</w:t>
            </w:r>
          </w:p>
          <w:p w:rsidR="00E33958" w:rsidRPr="003250C5" w:rsidRDefault="00E33958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центр», МБУК «Сафоновская районная централизованная клубная система»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33958" w:rsidRPr="003250C5" w:rsidRDefault="00E33958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</w:tr>
      <w:tr w:rsidR="00E33958" w:rsidRPr="003250C5" w:rsidTr="00046C50">
        <w:trPr>
          <w:trHeight w:val="136"/>
        </w:trPr>
        <w:tc>
          <w:tcPr>
            <w:tcW w:w="1560" w:type="dxa"/>
            <w:gridSpan w:val="2"/>
            <w:vMerge w:val="restart"/>
            <w:shd w:val="clear" w:color="auto" w:fill="auto"/>
          </w:tcPr>
          <w:p w:rsidR="00E33958" w:rsidRDefault="00E33958" w:rsidP="00C93B15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  <w:r w:rsidRPr="00A242BD">
              <w:rPr>
                <w:sz w:val="16"/>
                <w:szCs w:val="16"/>
              </w:rPr>
              <w:t xml:space="preserve">Обеспечение </w:t>
            </w:r>
            <w:r>
              <w:rPr>
                <w:sz w:val="16"/>
                <w:szCs w:val="16"/>
              </w:rPr>
              <w:t xml:space="preserve">мер </w:t>
            </w:r>
            <w:r>
              <w:rPr>
                <w:sz w:val="16"/>
                <w:szCs w:val="16"/>
              </w:rPr>
              <w:lastRenderedPageBreak/>
              <w:t>по повышению заработной платы работников муниципальных учреждений культуры в целях реализации указов Президента РФ</w:t>
            </w:r>
          </w:p>
          <w:p w:rsidR="00E33958" w:rsidRPr="00A242BD" w:rsidRDefault="00E33958" w:rsidP="00C93B15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E33958" w:rsidRPr="003250C5" w:rsidRDefault="00E33958" w:rsidP="009310AC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МБУК </w:t>
            </w:r>
            <w:r w:rsidRPr="003250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«Сафоновский городской культурный</w:t>
            </w:r>
          </w:p>
          <w:p w:rsidR="00E33958" w:rsidRPr="003250C5" w:rsidRDefault="00E33958" w:rsidP="009310AC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центр», МБУК «Сафоновская районная централизованная клубная система»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C93B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lastRenderedPageBreak/>
              <w:t xml:space="preserve">Бюджет </w:t>
            </w:r>
            <w:r w:rsidRPr="003250C5">
              <w:rPr>
                <w:sz w:val="16"/>
                <w:szCs w:val="16"/>
              </w:rPr>
              <w:lastRenderedPageBreak/>
              <w:t>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C93B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C93B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33958" w:rsidRPr="003250C5" w:rsidRDefault="00E33958" w:rsidP="00C93B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vMerge w:val="restart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</w:tr>
      <w:tr w:rsidR="00E33958" w:rsidRPr="003250C5" w:rsidTr="00046C50">
        <w:trPr>
          <w:trHeight w:val="136"/>
        </w:trPr>
        <w:tc>
          <w:tcPr>
            <w:tcW w:w="1560" w:type="dxa"/>
            <w:gridSpan w:val="2"/>
            <w:vMerge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33958" w:rsidRPr="003250C5" w:rsidRDefault="00E33958" w:rsidP="00046C50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C93B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C93B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266888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C93B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33958" w:rsidRPr="003250C5" w:rsidRDefault="00E33958" w:rsidP="00C93B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E33958" w:rsidRPr="003250C5" w:rsidTr="00046C50">
        <w:trPr>
          <w:trHeight w:val="136"/>
        </w:trPr>
        <w:tc>
          <w:tcPr>
            <w:tcW w:w="1560" w:type="dxa"/>
            <w:gridSpan w:val="2"/>
            <w:vMerge w:val="restart"/>
            <w:shd w:val="clear" w:color="auto" w:fill="auto"/>
          </w:tcPr>
          <w:p w:rsidR="00E33958" w:rsidRDefault="00E33958" w:rsidP="00BC0DD3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16.О</w:t>
            </w:r>
            <w:r w:rsidRPr="00881B7B">
              <w:rPr>
                <w:sz w:val="16"/>
                <w:szCs w:val="16"/>
              </w:rPr>
              <w:t>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E33958" w:rsidRPr="003250C5" w:rsidRDefault="00E33958" w:rsidP="004C09FE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МБУК «Сафоновская районная централизованная клубная система»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33958" w:rsidRPr="003250C5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E33958" w:rsidRPr="003250C5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33958" w:rsidRPr="003250C5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vMerge w:val="restart"/>
          </w:tcPr>
          <w:p w:rsidR="00E33958" w:rsidRPr="003250C5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</w:tr>
      <w:tr w:rsidR="00E33958" w:rsidRPr="003250C5" w:rsidTr="00046C50">
        <w:trPr>
          <w:trHeight w:val="136"/>
        </w:trPr>
        <w:tc>
          <w:tcPr>
            <w:tcW w:w="1560" w:type="dxa"/>
            <w:gridSpan w:val="2"/>
            <w:vMerge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33958" w:rsidRPr="003250C5" w:rsidRDefault="00E33958" w:rsidP="00046C50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33958" w:rsidRPr="003250C5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E33958" w:rsidRPr="003250C5" w:rsidTr="00046C50">
        <w:trPr>
          <w:trHeight w:val="136"/>
        </w:trPr>
        <w:tc>
          <w:tcPr>
            <w:tcW w:w="1560" w:type="dxa"/>
            <w:gridSpan w:val="2"/>
            <w:vMerge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33958" w:rsidRPr="003250C5" w:rsidRDefault="00E33958" w:rsidP="00046C50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33958" w:rsidRPr="003250C5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E33958" w:rsidRPr="003250C5" w:rsidTr="00046C50">
        <w:trPr>
          <w:trHeight w:val="136"/>
        </w:trPr>
        <w:tc>
          <w:tcPr>
            <w:tcW w:w="1560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 Средства резервного фонда Администрации Смоленской области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33958" w:rsidRPr="003250C5" w:rsidRDefault="00E33958" w:rsidP="00046C50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МБУК «Сафоновская районная централизованная клубная система»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33958" w:rsidRPr="003250C5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</w:tr>
      <w:tr w:rsidR="00E33958" w:rsidRPr="003250C5" w:rsidTr="004C09FE">
        <w:trPr>
          <w:trHeight w:val="136"/>
        </w:trPr>
        <w:tc>
          <w:tcPr>
            <w:tcW w:w="2978" w:type="dxa"/>
            <w:gridSpan w:val="4"/>
            <w:vMerge w:val="restart"/>
            <w:shd w:val="clear" w:color="auto" w:fill="auto"/>
          </w:tcPr>
          <w:p w:rsidR="00E33958" w:rsidRPr="003250C5" w:rsidRDefault="00E33958" w:rsidP="00046C50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Итого по основному мероприятию подпрограммы: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33958" w:rsidRPr="003250C5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E33958" w:rsidRPr="003250C5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33958" w:rsidRPr="003250C5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vMerge w:val="restart"/>
          </w:tcPr>
          <w:p w:rsidR="00E33958" w:rsidRPr="003250C5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</w:tr>
      <w:tr w:rsidR="00E33958" w:rsidRPr="003250C5" w:rsidTr="004C09FE">
        <w:trPr>
          <w:trHeight w:val="136"/>
        </w:trPr>
        <w:tc>
          <w:tcPr>
            <w:tcW w:w="2978" w:type="dxa"/>
            <w:gridSpan w:val="4"/>
            <w:vMerge/>
            <w:shd w:val="clear" w:color="auto" w:fill="auto"/>
          </w:tcPr>
          <w:p w:rsidR="00E33958" w:rsidRPr="003250C5" w:rsidRDefault="00E33958" w:rsidP="00046C50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7392,5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EF27B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7392,5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E33958" w:rsidRPr="003250C5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33958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E33958" w:rsidRPr="003250C5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E33958" w:rsidRPr="003250C5" w:rsidTr="004C09FE">
        <w:trPr>
          <w:trHeight w:val="136"/>
        </w:trPr>
        <w:tc>
          <w:tcPr>
            <w:tcW w:w="2978" w:type="dxa"/>
            <w:gridSpan w:val="4"/>
            <w:vMerge/>
            <w:shd w:val="clear" w:color="auto" w:fill="auto"/>
          </w:tcPr>
          <w:p w:rsidR="00E33958" w:rsidRPr="003250C5" w:rsidRDefault="00E33958" w:rsidP="00046C50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93743,2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32390,6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30676,3</w:t>
            </w:r>
          </w:p>
        </w:tc>
        <w:tc>
          <w:tcPr>
            <w:tcW w:w="993" w:type="dxa"/>
            <w:shd w:val="clear" w:color="auto" w:fill="auto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30676,3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E33958" w:rsidRPr="003250C5" w:rsidTr="004C09FE">
        <w:trPr>
          <w:trHeight w:val="136"/>
        </w:trPr>
        <w:tc>
          <w:tcPr>
            <w:tcW w:w="3970" w:type="dxa"/>
            <w:gridSpan w:val="6"/>
            <w:shd w:val="clear" w:color="auto" w:fill="auto"/>
          </w:tcPr>
          <w:p w:rsidR="00E33958" w:rsidRPr="003250C5" w:rsidRDefault="00E33958" w:rsidP="00BC0DD3">
            <w:pPr>
              <w:widowControl w:val="0"/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101614,2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40261,6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30676,3</w:t>
            </w:r>
          </w:p>
        </w:tc>
        <w:tc>
          <w:tcPr>
            <w:tcW w:w="993" w:type="dxa"/>
            <w:shd w:val="clear" w:color="auto" w:fill="auto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30676,3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E33958" w:rsidRPr="003250C5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</w:tr>
      <w:tr w:rsidR="00E33958" w:rsidRPr="003250C5" w:rsidTr="004C09FE">
        <w:trPr>
          <w:trHeight w:val="136"/>
        </w:trPr>
        <w:tc>
          <w:tcPr>
            <w:tcW w:w="10490" w:type="dxa"/>
            <w:gridSpan w:val="18"/>
            <w:shd w:val="clear" w:color="auto" w:fill="auto"/>
          </w:tcPr>
          <w:p w:rsidR="00E33958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Региональный проект «Культурная среда»</w:t>
            </w:r>
          </w:p>
        </w:tc>
      </w:tr>
      <w:tr w:rsidR="00E33958" w:rsidRPr="003250C5" w:rsidTr="00046C50">
        <w:trPr>
          <w:trHeight w:val="136"/>
        </w:trPr>
        <w:tc>
          <w:tcPr>
            <w:tcW w:w="1560" w:type="dxa"/>
            <w:gridSpan w:val="2"/>
            <w:vMerge w:val="restart"/>
            <w:shd w:val="clear" w:color="auto" w:fill="auto"/>
          </w:tcPr>
          <w:p w:rsidR="00E33958" w:rsidRPr="00A242BD" w:rsidRDefault="00E33958" w:rsidP="00997C44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481CFE">
              <w:rPr>
                <w:sz w:val="16"/>
                <w:szCs w:val="16"/>
              </w:rPr>
              <w:t>Реконструкция и (или) капитальный ремонт культурно-досуговых учреждений в сельской местности</w:t>
            </w:r>
            <w:r>
              <w:rPr>
                <w:sz w:val="16"/>
                <w:szCs w:val="16"/>
              </w:rPr>
              <w:t>. (</w:t>
            </w:r>
            <w:r w:rsidRPr="00A242BD">
              <w:rPr>
                <w:sz w:val="16"/>
                <w:szCs w:val="16"/>
              </w:rPr>
              <w:t xml:space="preserve">Капитальный ремонт здания филиала </w:t>
            </w:r>
            <w:r w:rsidRPr="003250C5">
              <w:rPr>
                <w:sz w:val="16"/>
                <w:szCs w:val="16"/>
              </w:rPr>
              <w:t>«</w:t>
            </w:r>
            <w:proofErr w:type="spellStart"/>
            <w:r w:rsidRPr="003250C5">
              <w:rPr>
                <w:sz w:val="16"/>
                <w:szCs w:val="16"/>
              </w:rPr>
              <w:t>Беленинский</w:t>
            </w:r>
            <w:proofErr w:type="spellEnd"/>
            <w:r w:rsidRPr="003250C5">
              <w:rPr>
                <w:sz w:val="16"/>
                <w:szCs w:val="16"/>
              </w:rPr>
              <w:t xml:space="preserve"> сельский Дом культуры МБУК «Сафоновская районная централизованная клубная система»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E33958" w:rsidRPr="003250C5" w:rsidRDefault="00E33958" w:rsidP="00540420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МБУК «Сафоновская районная централизованная клубная система»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C93B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3082,0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3082,0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Default="00E33958" w:rsidP="009310A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33958" w:rsidRPr="003250C5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33958" w:rsidRPr="003250C5" w:rsidRDefault="00E33958" w:rsidP="009310A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vMerge w:val="restart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E33958" w:rsidRPr="003250C5" w:rsidTr="00046C50">
        <w:trPr>
          <w:trHeight w:val="136"/>
        </w:trPr>
        <w:tc>
          <w:tcPr>
            <w:tcW w:w="1560" w:type="dxa"/>
            <w:gridSpan w:val="2"/>
            <w:vMerge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33958" w:rsidRPr="003250C5" w:rsidRDefault="00E33958" w:rsidP="00046C50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C93B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Default="00E33958" w:rsidP="009310A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33958" w:rsidRPr="003250C5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E33958" w:rsidRPr="003250C5" w:rsidTr="00046C50">
        <w:trPr>
          <w:trHeight w:val="136"/>
        </w:trPr>
        <w:tc>
          <w:tcPr>
            <w:tcW w:w="1560" w:type="dxa"/>
            <w:gridSpan w:val="2"/>
            <w:vMerge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33958" w:rsidRPr="003250C5" w:rsidRDefault="00E33958" w:rsidP="00046C50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9310A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33958" w:rsidRPr="003250C5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E33958" w:rsidRPr="003250C5" w:rsidTr="00046C50">
        <w:trPr>
          <w:trHeight w:val="136"/>
        </w:trPr>
        <w:tc>
          <w:tcPr>
            <w:tcW w:w="1560" w:type="dxa"/>
            <w:gridSpan w:val="2"/>
            <w:vMerge w:val="restart"/>
            <w:shd w:val="clear" w:color="auto" w:fill="auto"/>
          </w:tcPr>
          <w:p w:rsidR="00E33958" w:rsidRPr="00A242BD" w:rsidRDefault="00E33958" w:rsidP="004C09FE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2.Государственная поддержка отрасли культуры (мероприятия по обеспечению учреждений культуры специализированным автотранспортом)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E33958" w:rsidRPr="003250C5" w:rsidRDefault="00E33958" w:rsidP="004C09FE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МБУК «Сафоновская районная централизованная клубная система»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4591,0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4591,0</w:t>
            </w:r>
          </w:p>
        </w:tc>
        <w:tc>
          <w:tcPr>
            <w:tcW w:w="993" w:type="dxa"/>
            <w:shd w:val="clear" w:color="auto" w:fill="auto"/>
          </w:tcPr>
          <w:p w:rsidR="00E33958" w:rsidRPr="003250C5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E33958" w:rsidRPr="003250C5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850" w:type="dxa"/>
            <w:gridSpan w:val="2"/>
            <w:vMerge w:val="restart"/>
          </w:tcPr>
          <w:p w:rsidR="00E33958" w:rsidRPr="003250C5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E33958" w:rsidRPr="003250C5" w:rsidTr="00046C50">
        <w:trPr>
          <w:trHeight w:val="136"/>
        </w:trPr>
        <w:tc>
          <w:tcPr>
            <w:tcW w:w="1560" w:type="dxa"/>
            <w:gridSpan w:val="2"/>
            <w:vMerge/>
            <w:shd w:val="clear" w:color="auto" w:fill="auto"/>
          </w:tcPr>
          <w:p w:rsidR="00E33958" w:rsidRDefault="00E33958" w:rsidP="00997C44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33958" w:rsidRPr="003250C5" w:rsidRDefault="00E33958" w:rsidP="00997C44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142,0</w:t>
            </w:r>
          </w:p>
        </w:tc>
        <w:tc>
          <w:tcPr>
            <w:tcW w:w="993" w:type="dxa"/>
            <w:shd w:val="clear" w:color="auto" w:fill="auto"/>
          </w:tcPr>
          <w:p w:rsidR="00E33958" w:rsidRPr="003250C5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E33958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33958" w:rsidRPr="003250C5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</w:tcPr>
          <w:p w:rsidR="00E33958" w:rsidRPr="003250C5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E33958" w:rsidRPr="003250C5" w:rsidTr="00046C50">
        <w:trPr>
          <w:trHeight w:val="136"/>
        </w:trPr>
        <w:tc>
          <w:tcPr>
            <w:tcW w:w="1560" w:type="dxa"/>
            <w:gridSpan w:val="2"/>
            <w:vMerge/>
            <w:shd w:val="clear" w:color="auto" w:fill="auto"/>
          </w:tcPr>
          <w:p w:rsidR="00E33958" w:rsidRDefault="00E33958" w:rsidP="00997C44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33958" w:rsidRPr="003250C5" w:rsidRDefault="00E33958" w:rsidP="00997C44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33958" w:rsidRPr="003250C5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E33958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33958" w:rsidRPr="003250C5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</w:tcPr>
          <w:p w:rsidR="00E33958" w:rsidRPr="003250C5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E33958" w:rsidRPr="003250C5" w:rsidTr="00CE53BF">
        <w:trPr>
          <w:trHeight w:val="136"/>
        </w:trPr>
        <w:tc>
          <w:tcPr>
            <w:tcW w:w="2978" w:type="dxa"/>
            <w:gridSpan w:val="4"/>
            <w:vMerge w:val="restart"/>
            <w:shd w:val="clear" w:color="auto" w:fill="auto"/>
          </w:tcPr>
          <w:p w:rsidR="00E33958" w:rsidRPr="003250C5" w:rsidRDefault="00E33958" w:rsidP="00997C44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региональному проекту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C93B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7673,0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3082,0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4591,0</w:t>
            </w:r>
          </w:p>
        </w:tc>
        <w:tc>
          <w:tcPr>
            <w:tcW w:w="993" w:type="dxa"/>
            <w:shd w:val="clear" w:color="auto" w:fill="auto"/>
          </w:tcPr>
          <w:p w:rsidR="00E33958" w:rsidRPr="003250C5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E33958" w:rsidRPr="003250C5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33958" w:rsidRPr="003250C5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E33958" w:rsidRPr="003250C5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E33958" w:rsidRPr="003250C5" w:rsidTr="00CE53BF">
        <w:trPr>
          <w:trHeight w:val="136"/>
        </w:trPr>
        <w:tc>
          <w:tcPr>
            <w:tcW w:w="2978" w:type="dxa"/>
            <w:gridSpan w:val="4"/>
            <w:vMerge/>
            <w:shd w:val="clear" w:color="auto" w:fill="auto"/>
          </w:tcPr>
          <w:p w:rsidR="00E33958" w:rsidRPr="003250C5" w:rsidRDefault="00E33958" w:rsidP="00997C44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C93B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142,0</w:t>
            </w:r>
          </w:p>
        </w:tc>
        <w:tc>
          <w:tcPr>
            <w:tcW w:w="993" w:type="dxa"/>
            <w:shd w:val="clear" w:color="auto" w:fill="auto"/>
          </w:tcPr>
          <w:p w:rsidR="00E33958" w:rsidRPr="003250C5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E33958" w:rsidRPr="003250C5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33958" w:rsidRPr="003250C5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E33958" w:rsidRPr="003250C5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E33958" w:rsidRPr="003250C5" w:rsidTr="00CE53BF">
        <w:trPr>
          <w:trHeight w:val="136"/>
        </w:trPr>
        <w:tc>
          <w:tcPr>
            <w:tcW w:w="2978" w:type="dxa"/>
            <w:gridSpan w:val="4"/>
            <w:vMerge/>
            <w:shd w:val="clear" w:color="auto" w:fill="auto"/>
          </w:tcPr>
          <w:p w:rsidR="00E33958" w:rsidRPr="003250C5" w:rsidRDefault="00E33958" w:rsidP="00997C44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1A1563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E33958" w:rsidRDefault="00E33958" w:rsidP="001A1563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1A1563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E33958" w:rsidRPr="003250C5" w:rsidRDefault="00E33958" w:rsidP="001A1563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33958" w:rsidRPr="003250C5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E33958" w:rsidRPr="003250C5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33958" w:rsidRPr="003250C5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E33958" w:rsidRPr="003250C5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E33958" w:rsidRPr="003250C5" w:rsidTr="004C09FE">
        <w:trPr>
          <w:trHeight w:val="136"/>
        </w:trPr>
        <w:tc>
          <w:tcPr>
            <w:tcW w:w="3970" w:type="dxa"/>
            <w:gridSpan w:val="6"/>
            <w:shd w:val="clear" w:color="auto" w:fill="auto"/>
          </w:tcPr>
          <w:p w:rsidR="00E33958" w:rsidRDefault="00E33958" w:rsidP="009743F0">
            <w:pPr>
              <w:widowControl w:val="0"/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C93B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8461,9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9310A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3728,9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4733,0</w:t>
            </w:r>
          </w:p>
        </w:tc>
        <w:tc>
          <w:tcPr>
            <w:tcW w:w="993" w:type="dxa"/>
            <w:shd w:val="clear" w:color="auto" w:fill="auto"/>
          </w:tcPr>
          <w:p w:rsidR="00E33958" w:rsidRPr="003250C5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E33958" w:rsidRPr="003250C5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E33958" w:rsidRPr="003250C5" w:rsidTr="004C09FE">
        <w:trPr>
          <w:trHeight w:val="136"/>
        </w:trPr>
        <w:tc>
          <w:tcPr>
            <w:tcW w:w="10490" w:type="dxa"/>
            <w:gridSpan w:val="18"/>
            <w:shd w:val="clear" w:color="auto" w:fill="auto"/>
          </w:tcPr>
          <w:p w:rsidR="00E33958" w:rsidRPr="003250C5" w:rsidRDefault="00E33958" w:rsidP="00AC66BB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Региональный проект «Творческие люди»</w:t>
            </w:r>
          </w:p>
        </w:tc>
      </w:tr>
      <w:tr w:rsidR="00E33958" w:rsidRPr="003250C5" w:rsidTr="00046C50">
        <w:trPr>
          <w:trHeight w:val="136"/>
        </w:trPr>
        <w:tc>
          <w:tcPr>
            <w:tcW w:w="1560" w:type="dxa"/>
            <w:gridSpan w:val="2"/>
            <w:vMerge w:val="restart"/>
            <w:shd w:val="clear" w:color="auto" w:fill="auto"/>
          </w:tcPr>
          <w:p w:rsidR="00E33958" w:rsidRPr="00A242BD" w:rsidRDefault="00E33958" w:rsidP="00A669C6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E33958" w:rsidRPr="003250C5" w:rsidRDefault="00E33958" w:rsidP="00A669C6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МБУК «Сафоновская районная централизованная клубная система»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C93B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9310A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52,0</w:t>
            </w:r>
          </w:p>
        </w:tc>
        <w:tc>
          <w:tcPr>
            <w:tcW w:w="993" w:type="dxa"/>
            <w:shd w:val="clear" w:color="auto" w:fill="auto"/>
          </w:tcPr>
          <w:p w:rsidR="00E33958" w:rsidRPr="003250C5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E33958" w:rsidRPr="003250C5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850" w:type="dxa"/>
            <w:gridSpan w:val="2"/>
            <w:vMerge w:val="restart"/>
          </w:tcPr>
          <w:p w:rsidR="00E33958" w:rsidRPr="003250C5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</w:tr>
      <w:tr w:rsidR="00E33958" w:rsidRPr="003250C5" w:rsidTr="00046C50">
        <w:trPr>
          <w:trHeight w:val="136"/>
        </w:trPr>
        <w:tc>
          <w:tcPr>
            <w:tcW w:w="1560" w:type="dxa"/>
            <w:gridSpan w:val="2"/>
            <w:vMerge/>
            <w:shd w:val="clear" w:color="auto" w:fill="auto"/>
          </w:tcPr>
          <w:p w:rsidR="00E33958" w:rsidRDefault="00E33958" w:rsidP="00540420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33958" w:rsidRPr="003250C5" w:rsidRDefault="00E33958" w:rsidP="00046C50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C93B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9310A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</w:t>
            </w:r>
          </w:p>
        </w:tc>
        <w:tc>
          <w:tcPr>
            <w:tcW w:w="993" w:type="dxa"/>
            <w:shd w:val="clear" w:color="auto" w:fill="auto"/>
          </w:tcPr>
          <w:p w:rsidR="00E33958" w:rsidRPr="003250C5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E33958" w:rsidRPr="003250C5" w:rsidTr="00046C50">
        <w:trPr>
          <w:trHeight w:val="136"/>
        </w:trPr>
        <w:tc>
          <w:tcPr>
            <w:tcW w:w="1560" w:type="dxa"/>
            <w:gridSpan w:val="2"/>
            <w:vMerge/>
            <w:shd w:val="clear" w:color="auto" w:fill="auto"/>
          </w:tcPr>
          <w:p w:rsidR="00E33958" w:rsidRPr="00A242BD" w:rsidRDefault="00E33958" w:rsidP="00540420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33958" w:rsidRPr="003250C5" w:rsidRDefault="00E33958" w:rsidP="00046C50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C93B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9310A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33958" w:rsidRPr="003250C5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E33958" w:rsidRPr="003250C5" w:rsidTr="00046C50">
        <w:trPr>
          <w:trHeight w:val="136"/>
        </w:trPr>
        <w:tc>
          <w:tcPr>
            <w:tcW w:w="1560" w:type="dxa"/>
            <w:gridSpan w:val="2"/>
            <w:vMerge w:val="restart"/>
            <w:shd w:val="clear" w:color="auto" w:fill="auto"/>
          </w:tcPr>
          <w:p w:rsidR="00E33958" w:rsidRPr="00A242BD" w:rsidRDefault="00E33958" w:rsidP="00A669C6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E33958" w:rsidRPr="003250C5" w:rsidRDefault="00E33958" w:rsidP="00A669C6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МБУК «Сафоновская районная централизованная клубная система»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C93B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9310A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33958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vMerge w:val="restart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</w:tr>
      <w:tr w:rsidR="00E33958" w:rsidRPr="003250C5" w:rsidTr="00046C50">
        <w:trPr>
          <w:trHeight w:val="136"/>
        </w:trPr>
        <w:tc>
          <w:tcPr>
            <w:tcW w:w="1560" w:type="dxa"/>
            <w:gridSpan w:val="2"/>
            <w:vMerge/>
            <w:shd w:val="clear" w:color="auto" w:fill="auto"/>
          </w:tcPr>
          <w:p w:rsidR="00E33958" w:rsidRPr="00A242BD" w:rsidRDefault="00E33958" w:rsidP="00540420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33958" w:rsidRPr="003250C5" w:rsidRDefault="00E33958" w:rsidP="00046C50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C93B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9310A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33958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E33958" w:rsidRPr="003250C5" w:rsidTr="00046C50">
        <w:trPr>
          <w:trHeight w:val="136"/>
        </w:trPr>
        <w:tc>
          <w:tcPr>
            <w:tcW w:w="1560" w:type="dxa"/>
            <w:gridSpan w:val="2"/>
            <w:vMerge/>
            <w:shd w:val="clear" w:color="auto" w:fill="auto"/>
          </w:tcPr>
          <w:p w:rsidR="00E33958" w:rsidRPr="00A242BD" w:rsidRDefault="00E33958" w:rsidP="00540420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33958" w:rsidRPr="003250C5" w:rsidRDefault="00E33958" w:rsidP="00046C50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C93B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9310A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33958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E33958" w:rsidRPr="003250C5" w:rsidTr="00A669C6">
        <w:trPr>
          <w:trHeight w:val="136"/>
        </w:trPr>
        <w:tc>
          <w:tcPr>
            <w:tcW w:w="2978" w:type="dxa"/>
            <w:gridSpan w:val="4"/>
            <w:vMerge w:val="restart"/>
            <w:shd w:val="clear" w:color="auto" w:fill="auto"/>
          </w:tcPr>
          <w:p w:rsidR="00E33958" w:rsidRPr="003250C5" w:rsidRDefault="00E33958" w:rsidP="00046C50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региональному проекту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C93B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9310A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52,0</w:t>
            </w:r>
          </w:p>
        </w:tc>
        <w:tc>
          <w:tcPr>
            <w:tcW w:w="993" w:type="dxa"/>
            <w:shd w:val="clear" w:color="auto" w:fill="auto"/>
          </w:tcPr>
          <w:p w:rsidR="00E33958" w:rsidRPr="003250C5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vMerge w:val="restart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E33958" w:rsidRPr="003250C5" w:rsidTr="00A669C6">
        <w:trPr>
          <w:trHeight w:val="136"/>
        </w:trPr>
        <w:tc>
          <w:tcPr>
            <w:tcW w:w="2978" w:type="dxa"/>
            <w:gridSpan w:val="4"/>
            <w:vMerge/>
            <w:shd w:val="clear" w:color="auto" w:fill="auto"/>
          </w:tcPr>
          <w:p w:rsidR="00E33958" w:rsidRPr="003250C5" w:rsidRDefault="00E33958" w:rsidP="00046C50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C93B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9310A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</w:t>
            </w:r>
          </w:p>
        </w:tc>
        <w:tc>
          <w:tcPr>
            <w:tcW w:w="993" w:type="dxa"/>
            <w:shd w:val="clear" w:color="auto" w:fill="auto"/>
          </w:tcPr>
          <w:p w:rsidR="00E33958" w:rsidRPr="003250C5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E33958" w:rsidRPr="003250C5" w:rsidTr="00A669C6">
        <w:trPr>
          <w:trHeight w:val="136"/>
        </w:trPr>
        <w:tc>
          <w:tcPr>
            <w:tcW w:w="2978" w:type="dxa"/>
            <w:gridSpan w:val="4"/>
            <w:vMerge/>
            <w:shd w:val="clear" w:color="auto" w:fill="auto"/>
          </w:tcPr>
          <w:p w:rsidR="00E33958" w:rsidRPr="003250C5" w:rsidRDefault="00E33958" w:rsidP="00046C50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C93B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9310A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33958" w:rsidRPr="003250C5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E33958" w:rsidRPr="003250C5" w:rsidTr="004C09FE">
        <w:trPr>
          <w:trHeight w:val="136"/>
        </w:trPr>
        <w:tc>
          <w:tcPr>
            <w:tcW w:w="3970" w:type="dxa"/>
            <w:gridSpan w:val="6"/>
            <w:shd w:val="clear" w:color="auto" w:fill="auto"/>
          </w:tcPr>
          <w:p w:rsidR="00E33958" w:rsidRDefault="00E33958" w:rsidP="009743F0">
            <w:pPr>
              <w:widowControl w:val="0"/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E33958" w:rsidP="00E019F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Default="00E33958" w:rsidP="00C93B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62,6</w:t>
            </w:r>
          </w:p>
        </w:tc>
        <w:tc>
          <w:tcPr>
            <w:tcW w:w="993" w:type="dxa"/>
            <w:shd w:val="clear" w:color="auto" w:fill="auto"/>
          </w:tcPr>
          <w:p w:rsidR="00E33958" w:rsidRDefault="00E33958" w:rsidP="00C93B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19,3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E33958" w:rsidRPr="003250C5" w:rsidRDefault="00E33958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</w:tr>
      <w:tr w:rsidR="00E33958" w:rsidRPr="003250C5" w:rsidTr="00046C50">
        <w:trPr>
          <w:trHeight w:val="136"/>
        </w:trPr>
        <w:tc>
          <w:tcPr>
            <w:tcW w:w="2978" w:type="dxa"/>
            <w:gridSpan w:val="4"/>
            <w:vMerge w:val="restart"/>
            <w:shd w:val="clear" w:color="auto" w:fill="auto"/>
          </w:tcPr>
          <w:p w:rsidR="00E33958" w:rsidRPr="003250C5" w:rsidRDefault="00E33958" w:rsidP="00AC66BB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C93B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8319,5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E019F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3660,5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C93B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4643,0</w:t>
            </w:r>
          </w:p>
        </w:tc>
        <w:tc>
          <w:tcPr>
            <w:tcW w:w="993" w:type="dxa"/>
            <w:shd w:val="clear" w:color="auto" w:fill="auto"/>
          </w:tcPr>
          <w:p w:rsidR="00E33958" w:rsidRPr="003250C5" w:rsidRDefault="00E33958" w:rsidP="00C93B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vMerge w:val="restart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</w:tr>
      <w:tr w:rsidR="00E33958" w:rsidRPr="003250C5" w:rsidTr="00046C50">
        <w:trPr>
          <w:trHeight w:val="136"/>
        </w:trPr>
        <w:tc>
          <w:tcPr>
            <w:tcW w:w="2978" w:type="dxa"/>
            <w:gridSpan w:val="4"/>
            <w:vMerge/>
            <w:shd w:val="clear" w:color="auto" w:fill="auto"/>
          </w:tcPr>
          <w:p w:rsidR="00E33958" w:rsidRPr="003250C5" w:rsidRDefault="00E33958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8C00D3" w:rsidP="00A4095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8023,8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8C00D3" w:rsidP="00E019F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7867,9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152,6</w:t>
            </w:r>
          </w:p>
        </w:tc>
        <w:tc>
          <w:tcPr>
            <w:tcW w:w="993" w:type="dxa"/>
            <w:shd w:val="clear" w:color="auto" w:fill="auto"/>
          </w:tcPr>
          <w:p w:rsidR="00E33958" w:rsidRPr="003250C5" w:rsidRDefault="00E33958" w:rsidP="0054042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E33958" w:rsidRPr="003250C5" w:rsidTr="00046C50">
        <w:trPr>
          <w:trHeight w:val="136"/>
        </w:trPr>
        <w:tc>
          <w:tcPr>
            <w:tcW w:w="2978" w:type="dxa"/>
            <w:gridSpan w:val="4"/>
            <w:vMerge/>
            <w:shd w:val="clear" w:color="auto" w:fill="auto"/>
          </w:tcPr>
          <w:p w:rsidR="00E33958" w:rsidRPr="003250C5" w:rsidRDefault="00E33958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C93B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8C00D3" w:rsidP="00C93B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93930,8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8C00D3" w:rsidP="00C93B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32578,2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9310AC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30676,3</w:t>
            </w:r>
          </w:p>
        </w:tc>
        <w:tc>
          <w:tcPr>
            <w:tcW w:w="993" w:type="dxa"/>
            <w:shd w:val="clear" w:color="auto" w:fill="auto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30676,3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E33958" w:rsidRPr="003250C5" w:rsidTr="00540420">
        <w:trPr>
          <w:trHeight w:val="136"/>
        </w:trPr>
        <w:tc>
          <w:tcPr>
            <w:tcW w:w="3970" w:type="dxa"/>
            <w:gridSpan w:val="6"/>
            <w:shd w:val="clear" w:color="auto" w:fill="auto"/>
          </w:tcPr>
          <w:p w:rsidR="00E33958" w:rsidRPr="003250C5" w:rsidRDefault="00E33958" w:rsidP="0094167B">
            <w:pPr>
              <w:widowControl w:val="0"/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8C00D3" w:rsidP="00C93B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110274,1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8C00D3" w:rsidP="00C93B1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44106,6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8902E0" w:rsidRDefault="00E33958" w:rsidP="000B4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35471,9</w:t>
            </w:r>
          </w:p>
        </w:tc>
        <w:tc>
          <w:tcPr>
            <w:tcW w:w="993" w:type="dxa"/>
            <w:shd w:val="clear" w:color="auto" w:fill="auto"/>
          </w:tcPr>
          <w:p w:rsidR="00E33958" w:rsidRPr="00386F6D" w:rsidRDefault="00E33958" w:rsidP="000B4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30695,6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E33958" w:rsidRPr="003250C5" w:rsidTr="00046C50">
        <w:trPr>
          <w:trHeight w:val="136"/>
        </w:trPr>
        <w:tc>
          <w:tcPr>
            <w:tcW w:w="10490" w:type="dxa"/>
            <w:gridSpan w:val="18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3250C5">
              <w:rPr>
                <w:sz w:val="16"/>
                <w:szCs w:val="16"/>
              </w:rPr>
              <w:t>.«Обеспечивающая подпрограмма»</w:t>
            </w:r>
          </w:p>
        </w:tc>
      </w:tr>
      <w:tr w:rsidR="00E33958" w:rsidRPr="003250C5" w:rsidTr="00046C50">
        <w:trPr>
          <w:trHeight w:val="136"/>
        </w:trPr>
        <w:tc>
          <w:tcPr>
            <w:tcW w:w="10490" w:type="dxa"/>
            <w:gridSpan w:val="18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Основное мероприятие. Обеспечение организационных условий для реализации муниципальной программы</w:t>
            </w:r>
          </w:p>
        </w:tc>
      </w:tr>
      <w:tr w:rsidR="00E33958" w:rsidRPr="003250C5" w:rsidTr="00046C50">
        <w:trPr>
          <w:trHeight w:val="136"/>
        </w:trPr>
        <w:tc>
          <w:tcPr>
            <w:tcW w:w="1418" w:type="dxa"/>
            <w:shd w:val="clear" w:color="auto" w:fill="auto"/>
          </w:tcPr>
          <w:p w:rsidR="00E33958" w:rsidRPr="003250C5" w:rsidRDefault="00E33958" w:rsidP="00046C50">
            <w:pPr>
              <w:widowControl w:val="0"/>
              <w:tabs>
                <w:tab w:val="left" w:pos="360"/>
                <w:tab w:val="left" w:pos="720"/>
                <w:tab w:val="left" w:pos="900"/>
              </w:tabs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Уровень финансирования расходов на содержание аппарата и централизованной бухгалтерии комитета по культуре</w:t>
            </w:r>
            <w:proofErr w:type="gramStart"/>
            <w:r w:rsidRPr="003250C5">
              <w:rPr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046C50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2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100</w:t>
            </w:r>
          </w:p>
        </w:tc>
      </w:tr>
      <w:tr w:rsidR="00E33958" w:rsidRPr="003250C5" w:rsidTr="00046C50">
        <w:trPr>
          <w:trHeight w:val="136"/>
        </w:trPr>
        <w:tc>
          <w:tcPr>
            <w:tcW w:w="1418" w:type="dxa"/>
            <w:shd w:val="clear" w:color="auto" w:fill="auto"/>
          </w:tcPr>
          <w:p w:rsidR="00E33958" w:rsidRPr="003250C5" w:rsidRDefault="00E33958" w:rsidP="00046C50">
            <w:pPr>
              <w:widowControl w:val="0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 xml:space="preserve">1.Улучшение материально-технической базы </w:t>
            </w:r>
            <w:r w:rsidRPr="003250C5">
              <w:rPr>
                <w:sz w:val="16"/>
                <w:szCs w:val="16"/>
              </w:rPr>
              <w:lastRenderedPageBreak/>
              <w:t>аппарата комитета по культуре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046C50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комитет по культуре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 xml:space="preserve">бюджет МО «Сафоновский район» </w:t>
            </w:r>
            <w:r w:rsidRPr="003250C5">
              <w:rPr>
                <w:sz w:val="16"/>
                <w:szCs w:val="16"/>
              </w:rPr>
              <w:lastRenderedPageBreak/>
              <w:t>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234,3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</w:tr>
      <w:tr w:rsidR="00E33958" w:rsidRPr="003250C5" w:rsidTr="00046C50">
        <w:trPr>
          <w:trHeight w:val="136"/>
        </w:trPr>
        <w:tc>
          <w:tcPr>
            <w:tcW w:w="1418" w:type="dxa"/>
            <w:shd w:val="clear" w:color="auto" w:fill="auto"/>
          </w:tcPr>
          <w:p w:rsidR="00E33958" w:rsidRPr="003250C5" w:rsidRDefault="00E33958" w:rsidP="00046C50">
            <w:pPr>
              <w:widowControl w:val="0"/>
              <w:tabs>
                <w:tab w:val="left" w:pos="360"/>
                <w:tab w:val="left" w:pos="720"/>
                <w:tab w:val="left" w:pos="900"/>
              </w:tabs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lastRenderedPageBreak/>
              <w:t>2.Обеспечение деятельности аппарата комитета по культуре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046C50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комитет по культуре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720DC2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6708,7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33958" w:rsidRPr="003250C5" w:rsidRDefault="00720DC2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2305,3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2201,7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2201,7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</w:tr>
      <w:tr w:rsidR="00E33958" w:rsidRPr="003250C5" w:rsidTr="00046C50">
        <w:trPr>
          <w:trHeight w:val="136"/>
        </w:trPr>
        <w:tc>
          <w:tcPr>
            <w:tcW w:w="1418" w:type="dxa"/>
            <w:shd w:val="clear" w:color="auto" w:fill="auto"/>
          </w:tcPr>
          <w:p w:rsidR="00E33958" w:rsidRPr="003250C5" w:rsidRDefault="00E33958" w:rsidP="00046C50">
            <w:pPr>
              <w:widowControl w:val="0"/>
              <w:tabs>
                <w:tab w:val="left" w:pos="360"/>
                <w:tab w:val="left" w:pos="720"/>
                <w:tab w:val="left" w:pos="900"/>
              </w:tabs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3.Обеспечение деятельности централизованной бухгалтерии комитета по культуре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046C50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комитет по культуре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720DC2" w:rsidP="0061296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5557,9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33958" w:rsidRPr="003250C5" w:rsidRDefault="00720DC2" w:rsidP="0061296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1917,7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1820,1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1820,1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</w:tr>
      <w:tr w:rsidR="00E33958" w:rsidRPr="003250C5" w:rsidTr="00046C50">
        <w:trPr>
          <w:trHeight w:val="136"/>
        </w:trPr>
        <w:tc>
          <w:tcPr>
            <w:tcW w:w="1418" w:type="dxa"/>
            <w:shd w:val="clear" w:color="auto" w:fill="auto"/>
          </w:tcPr>
          <w:p w:rsidR="00E33958" w:rsidRPr="003250C5" w:rsidRDefault="00E33958" w:rsidP="00046C50">
            <w:pPr>
              <w:widowControl w:val="0"/>
              <w:tabs>
                <w:tab w:val="left" w:pos="360"/>
                <w:tab w:val="left" w:pos="720"/>
                <w:tab w:val="left" w:pos="900"/>
              </w:tabs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4.Улучшение материально-технической базы централизованной бухгалтерии комитета по культуре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046C50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комитет по культуре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623,4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207,8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</w:tr>
      <w:tr w:rsidR="00E33958" w:rsidRPr="003250C5" w:rsidTr="00046C50">
        <w:trPr>
          <w:trHeight w:val="136"/>
        </w:trPr>
        <w:tc>
          <w:tcPr>
            <w:tcW w:w="1418" w:type="dxa"/>
            <w:shd w:val="clear" w:color="auto" w:fill="auto"/>
          </w:tcPr>
          <w:p w:rsidR="00E33958" w:rsidRPr="003250C5" w:rsidRDefault="00E33958" w:rsidP="00046C50">
            <w:pPr>
              <w:widowControl w:val="0"/>
              <w:tabs>
                <w:tab w:val="left" w:pos="360"/>
                <w:tab w:val="left" w:pos="720"/>
                <w:tab w:val="left" w:pos="900"/>
              </w:tabs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Итого по основному  мероприятию подпрограммы: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Pr="003250C5" w:rsidRDefault="00E33958" w:rsidP="00046C50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0C5">
              <w:rPr>
                <w:rFonts w:ascii="Times New Roman" w:hAnsi="Times New Roman" w:cs="Times New Roman"/>
                <w:sz w:val="16"/>
                <w:szCs w:val="16"/>
              </w:rPr>
              <w:t>комитет по культуре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33958" w:rsidRPr="003250C5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бюджет МО «Сафоновский район» Смоленской области, бюджет Смоленской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33958" w:rsidRDefault="00720DC2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13124,3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33958" w:rsidRDefault="00720DC2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4508,9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4307,7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958" w:rsidRDefault="00E3395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4307,7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33958" w:rsidRPr="003250C5" w:rsidRDefault="00E33958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</w:tcPr>
          <w:p w:rsidR="00E33958" w:rsidRPr="003250C5" w:rsidRDefault="00E33958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3250C5">
              <w:rPr>
                <w:sz w:val="16"/>
                <w:szCs w:val="16"/>
              </w:rPr>
              <w:t>Х</w:t>
            </w:r>
          </w:p>
        </w:tc>
      </w:tr>
    </w:tbl>
    <w:p w:rsidR="003250C5" w:rsidRPr="003250C5" w:rsidRDefault="003250C5" w:rsidP="003250C5">
      <w:pPr>
        <w:widowControl w:val="0"/>
        <w:ind w:firstLine="709"/>
        <w:jc w:val="both"/>
        <w:rPr>
          <w:sz w:val="16"/>
          <w:szCs w:val="16"/>
        </w:rPr>
      </w:pPr>
    </w:p>
    <w:p w:rsidR="003250C5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842DD">
        <w:rPr>
          <w:sz w:val="28"/>
          <w:szCs w:val="28"/>
        </w:rPr>
        <w:t>5</w:t>
      </w:r>
      <w:r>
        <w:rPr>
          <w:sz w:val="28"/>
          <w:szCs w:val="28"/>
        </w:rPr>
        <w:t>. Приложение № 1 к муниципальной программе изложить в новой редакции (прилагается).</w:t>
      </w:r>
    </w:p>
    <w:p w:rsidR="003250C5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842DD">
        <w:rPr>
          <w:sz w:val="28"/>
          <w:szCs w:val="28"/>
        </w:rPr>
        <w:t>6</w:t>
      </w:r>
      <w:r>
        <w:rPr>
          <w:sz w:val="28"/>
          <w:szCs w:val="28"/>
        </w:rPr>
        <w:t xml:space="preserve">. Раздел </w:t>
      </w:r>
      <w:r w:rsidR="009F59D1">
        <w:rPr>
          <w:sz w:val="28"/>
          <w:szCs w:val="28"/>
        </w:rPr>
        <w:t xml:space="preserve">4 </w:t>
      </w:r>
      <w:r>
        <w:rPr>
          <w:sz w:val="28"/>
          <w:szCs w:val="28"/>
        </w:rPr>
        <w:t>«</w:t>
      </w:r>
      <w:r w:rsidRPr="00A66D5A">
        <w:rPr>
          <w:sz w:val="28"/>
          <w:szCs w:val="28"/>
        </w:rPr>
        <w:t>Обоснование ресурсного обеспечения подпрограммы</w:t>
      </w:r>
      <w:r>
        <w:rPr>
          <w:sz w:val="28"/>
          <w:szCs w:val="28"/>
        </w:rPr>
        <w:t xml:space="preserve">» подпрограммы </w:t>
      </w:r>
      <w:r w:rsidRPr="00B401E5">
        <w:rPr>
          <w:sz w:val="28"/>
          <w:szCs w:val="28"/>
        </w:rPr>
        <w:t>«Развитие краеведения как основы формирования благоприятной культурной среды района» на 20</w:t>
      </w:r>
      <w:r>
        <w:rPr>
          <w:sz w:val="28"/>
          <w:szCs w:val="28"/>
        </w:rPr>
        <w:t>14</w:t>
      </w:r>
      <w:r w:rsidRPr="00B401E5">
        <w:rPr>
          <w:sz w:val="28"/>
          <w:szCs w:val="28"/>
        </w:rPr>
        <w:t>-20</w:t>
      </w:r>
      <w:r>
        <w:rPr>
          <w:sz w:val="28"/>
          <w:szCs w:val="28"/>
        </w:rPr>
        <w:t xml:space="preserve">25 </w:t>
      </w:r>
      <w:r w:rsidRPr="00B401E5">
        <w:rPr>
          <w:sz w:val="28"/>
          <w:szCs w:val="28"/>
        </w:rPr>
        <w:t xml:space="preserve">годы муниципальной программы </w:t>
      </w:r>
      <w:r>
        <w:rPr>
          <w:sz w:val="28"/>
          <w:szCs w:val="28"/>
        </w:rPr>
        <w:t>изложить в следующей редакции:</w:t>
      </w:r>
    </w:p>
    <w:p w:rsidR="003250C5" w:rsidRPr="00A66D5A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66D5A">
        <w:rPr>
          <w:sz w:val="28"/>
          <w:szCs w:val="28"/>
        </w:rPr>
        <w:t>4. Обоснование ресурсного обеспечения подпрограммы</w:t>
      </w:r>
    </w:p>
    <w:p w:rsidR="003250C5" w:rsidRDefault="003250C5" w:rsidP="003250C5">
      <w:pPr>
        <w:pStyle w:val="ConsPlusNonformat"/>
        <w:suppressAutoHyphens w:val="0"/>
        <w:snapToGrid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A66D5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бщий объем финансирования </w:t>
      </w:r>
      <w:r w:rsidRPr="00A66D5A">
        <w:rPr>
          <w:rFonts w:ascii="Times New Roman" w:hAnsi="Times New Roman" w:cs="Times New Roman"/>
          <w:spacing w:val="-6"/>
          <w:sz w:val="28"/>
          <w:szCs w:val="28"/>
        </w:rPr>
        <w:t>подпрогра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ммы составляет </w:t>
      </w:r>
      <w:r w:rsidR="000A63B5">
        <w:rPr>
          <w:rFonts w:ascii="Times New Roman" w:hAnsi="Times New Roman" w:cs="Times New Roman"/>
          <w:spacing w:val="-6"/>
          <w:sz w:val="28"/>
          <w:szCs w:val="28"/>
        </w:rPr>
        <w:t>10</w:t>
      </w:r>
      <w:r w:rsidR="004C0B6D">
        <w:rPr>
          <w:rFonts w:ascii="Times New Roman" w:hAnsi="Times New Roman" w:cs="Times New Roman"/>
          <w:spacing w:val="-6"/>
          <w:sz w:val="28"/>
          <w:szCs w:val="28"/>
        </w:rPr>
        <w:t>833,</w:t>
      </w:r>
      <w:r w:rsidR="000A63B5">
        <w:rPr>
          <w:rFonts w:ascii="Times New Roman" w:hAnsi="Times New Roman" w:cs="Times New Roman"/>
          <w:spacing w:val="-6"/>
          <w:sz w:val="28"/>
          <w:szCs w:val="28"/>
        </w:rPr>
        <w:t>5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тыс.руб., в </w:t>
      </w:r>
      <w:r w:rsidRPr="00A66D5A">
        <w:rPr>
          <w:rFonts w:ascii="Times New Roman" w:hAnsi="Times New Roman" w:cs="Times New Roman"/>
          <w:spacing w:val="-6"/>
          <w:sz w:val="28"/>
          <w:szCs w:val="28"/>
        </w:rPr>
        <w:t>том числе по годам:</w:t>
      </w:r>
    </w:p>
    <w:p w:rsidR="003250C5" w:rsidRPr="00A66D5A" w:rsidRDefault="003250C5" w:rsidP="003250C5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66D5A">
        <w:rPr>
          <w:rFonts w:ascii="Times New Roman" w:hAnsi="Times New Roman" w:cs="Times New Roman"/>
          <w:spacing w:val="-6"/>
          <w:sz w:val="28"/>
          <w:szCs w:val="28"/>
        </w:rPr>
        <w:t xml:space="preserve">- 2014 год </w:t>
      </w:r>
      <w:r>
        <w:rPr>
          <w:rFonts w:ascii="Times New Roman" w:hAnsi="Times New Roman" w:cs="Times New Roman"/>
          <w:spacing w:val="-6"/>
          <w:sz w:val="28"/>
          <w:szCs w:val="28"/>
        </w:rPr>
        <w:t>– 892,4 тыс.руб.</w:t>
      </w:r>
      <w:r w:rsidRPr="00A66D5A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3250C5" w:rsidRPr="00A66D5A" w:rsidRDefault="003250C5" w:rsidP="003250C5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66D5A">
        <w:rPr>
          <w:rFonts w:ascii="Times New Roman" w:hAnsi="Times New Roman" w:cs="Times New Roman"/>
          <w:spacing w:val="-6"/>
          <w:sz w:val="28"/>
          <w:szCs w:val="28"/>
        </w:rPr>
        <w:t xml:space="preserve">- 2015 год </w:t>
      </w:r>
      <w:r>
        <w:rPr>
          <w:rFonts w:ascii="Times New Roman" w:hAnsi="Times New Roman" w:cs="Times New Roman"/>
          <w:spacing w:val="-6"/>
          <w:sz w:val="28"/>
          <w:szCs w:val="28"/>
        </w:rPr>
        <w:t>– 792,5 тыс.руб.</w:t>
      </w:r>
      <w:r w:rsidRPr="00A66D5A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3250C5" w:rsidRDefault="003250C5" w:rsidP="003250C5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66D5A">
        <w:rPr>
          <w:rFonts w:ascii="Times New Roman" w:hAnsi="Times New Roman" w:cs="Times New Roman"/>
          <w:spacing w:val="-6"/>
          <w:sz w:val="28"/>
          <w:szCs w:val="28"/>
        </w:rPr>
        <w:t xml:space="preserve">- 2016 год </w:t>
      </w:r>
      <w:r>
        <w:rPr>
          <w:rFonts w:ascii="Times New Roman" w:hAnsi="Times New Roman" w:cs="Times New Roman"/>
          <w:spacing w:val="-6"/>
          <w:sz w:val="28"/>
          <w:szCs w:val="28"/>
        </w:rPr>
        <w:t>– 738,2 тыс.руб</w:t>
      </w:r>
      <w:r w:rsidRPr="00A66D5A">
        <w:rPr>
          <w:rFonts w:ascii="Times New Roman" w:hAnsi="Times New Roman" w:cs="Times New Roman"/>
          <w:spacing w:val="-6"/>
          <w:sz w:val="28"/>
          <w:szCs w:val="28"/>
        </w:rPr>
        <w:t>.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3250C5" w:rsidRDefault="003250C5" w:rsidP="003250C5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- 2017 год – 1062,4 тыс.руб.;</w:t>
      </w:r>
    </w:p>
    <w:p w:rsidR="003250C5" w:rsidRDefault="003250C5" w:rsidP="003250C5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- 2018 год – 1095,2 тыс.руб.;</w:t>
      </w:r>
    </w:p>
    <w:p w:rsidR="003250C5" w:rsidRDefault="003250C5" w:rsidP="003250C5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- 2019 год – 1</w:t>
      </w:r>
      <w:r w:rsidR="00817779">
        <w:rPr>
          <w:rFonts w:ascii="Times New Roman" w:hAnsi="Times New Roman" w:cs="Times New Roman"/>
          <w:spacing w:val="-6"/>
          <w:sz w:val="28"/>
          <w:szCs w:val="28"/>
        </w:rPr>
        <w:t>152,5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тыс.руб.;</w:t>
      </w:r>
    </w:p>
    <w:p w:rsidR="008F189B" w:rsidRDefault="003250C5" w:rsidP="003250C5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- 2020 год – </w:t>
      </w:r>
      <w:r w:rsidR="00AF04AE">
        <w:rPr>
          <w:rFonts w:ascii="Times New Roman" w:hAnsi="Times New Roman" w:cs="Times New Roman"/>
          <w:spacing w:val="-6"/>
          <w:sz w:val="28"/>
          <w:szCs w:val="28"/>
        </w:rPr>
        <w:t>1254,3</w:t>
      </w:r>
      <w:r w:rsidR="008F189B">
        <w:rPr>
          <w:rFonts w:ascii="Times New Roman" w:hAnsi="Times New Roman" w:cs="Times New Roman"/>
          <w:spacing w:val="-6"/>
          <w:sz w:val="28"/>
          <w:szCs w:val="28"/>
        </w:rPr>
        <w:t xml:space="preserve"> тыс.руб.;</w:t>
      </w:r>
    </w:p>
    <w:p w:rsidR="003250C5" w:rsidRDefault="003250C5" w:rsidP="003250C5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- 2021 год – </w:t>
      </w:r>
      <w:r w:rsidR="008F189B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4C0B6D">
        <w:rPr>
          <w:rFonts w:ascii="Times New Roman" w:hAnsi="Times New Roman" w:cs="Times New Roman"/>
          <w:spacing w:val="-6"/>
          <w:sz w:val="28"/>
          <w:szCs w:val="28"/>
        </w:rPr>
        <w:t>316</w:t>
      </w:r>
      <w:r w:rsidR="001D7512">
        <w:rPr>
          <w:rFonts w:ascii="Times New Roman" w:hAnsi="Times New Roman" w:cs="Times New Roman"/>
          <w:spacing w:val="-6"/>
          <w:sz w:val="28"/>
          <w:szCs w:val="28"/>
        </w:rPr>
        <w:t>,0</w:t>
      </w:r>
      <w:r w:rsidR="008F189B">
        <w:rPr>
          <w:rFonts w:ascii="Times New Roman" w:hAnsi="Times New Roman" w:cs="Times New Roman"/>
          <w:spacing w:val="-6"/>
          <w:sz w:val="28"/>
          <w:szCs w:val="28"/>
        </w:rPr>
        <w:t xml:space="preserve"> тыс.руб.;</w:t>
      </w:r>
    </w:p>
    <w:p w:rsidR="003250C5" w:rsidRPr="00F4570F" w:rsidRDefault="003250C5" w:rsidP="003250C5">
      <w:pPr>
        <w:widowControl w:val="0"/>
        <w:autoSpaceDE w:val="0"/>
        <w:ind w:firstLine="709"/>
        <w:jc w:val="both"/>
        <w:rPr>
          <w:spacing w:val="-6"/>
          <w:sz w:val="28"/>
          <w:szCs w:val="28"/>
        </w:rPr>
      </w:pPr>
      <w:r w:rsidRPr="00F4570F">
        <w:rPr>
          <w:spacing w:val="-6"/>
          <w:sz w:val="28"/>
          <w:szCs w:val="28"/>
        </w:rPr>
        <w:t xml:space="preserve">- 2022 год </w:t>
      </w:r>
      <w:r>
        <w:rPr>
          <w:spacing w:val="-6"/>
          <w:sz w:val="28"/>
          <w:szCs w:val="28"/>
        </w:rPr>
        <w:t>–</w:t>
      </w:r>
      <w:r w:rsidRPr="00F4570F">
        <w:rPr>
          <w:spacing w:val="-6"/>
          <w:sz w:val="28"/>
          <w:szCs w:val="28"/>
        </w:rPr>
        <w:t xml:space="preserve"> </w:t>
      </w:r>
      <w:r w:rsidR="001D7512">
        <w:rPr>
          <w:spacing w:val="-6"/>
          <w:sz w:val="28"/>
          <w:szCs w:val="28"/>
        </w:rPr>
        <w:t>1265,0 тыс.руб.;</w:t>
      </w:r>
    </w:p>
    <w:p w:rsidR="003250C5" w:rsidRPr="00F4570F" w:rsidRDefault="003250C5" w:rsidP="003250C5">
      <w:pPr>
        <w:widowControl w:val="0"/>
        <w:autoSpaceDE w:val="0"/>
        <w:ind w:firstLine="709"/>
        <w:jc w:val="both"/>
        <w:rPr>
          <w:spacing w:val="-6"/>
          <w:sz w:val="28"/>
          <w:szCs w:val="28"/>
        </w:rPr>
      </w:pPr>
      <w:r w:rsidRPr="00F4570F">
        <w:rPr>
          <w:spacing w:val="-6"/>
          <w:sz w:val="28"/>
          <w:szCs w:val="28"/>
        </w:rPr>
        <w:t xml:space="preserve">- 2023 год </w:t>
      </w:r>
      <w:r>
        <w:rPr>
          <w:spacing w:val="-6"/>
          <w:sz w:val="28"/>
          <w:szCs w:val="28"/>
        </w:rPr>
        <w:t>–</w:t>
      </w:r>
      <w:r w:rsidRPr="00F4570F">
        <w:rPr>
          <w:spacing w:val="-6"/>
          <w:sz w:val="28"/>
          <w:szCs w:val="28"/>
        </w:rPr>
        <w:t xml:space="preserve"> </w:t>
      </w:r>
      <w:r w:rsidR="001D7512">
        <w:rPr>
          <w:spacing w:val="-6"/>
          <w:sz w:val="28"/>
          <w:szCs w:val="28"/>
        </w:rPr>
        <w:t>1265,0 тыс.руб.;</w:t>
      </w:r>
    </w:p>
    <w:p w:rsidR="003250C5" w:rsidRPr="00F4570F" w:rsidRDefault="003250C5" w:rsidP="003250C5">
      <w:pPr>
        <w:widowControl w:val="0"/>
        <w:autoSpaceDE w:val="0"/>
        <w:ind w:firstLine="709"/>
        <w:jc w:val="both"/>
        <w:rPr>
          <w:spacing w:val="-6"/>
          <w:sz w:val="28"/>
          <w:szCs w:val="28"/>
        </w:rPr>
      </w:pPr>
      <w:r w:rsidRPr="00F4570F">
        <w:rPr>
          <w:spacing w:val="-6"/>
          <w:sz w:val="28"/>
          <w:szCs w:val="28"/>
        </w:rPr>
        <w:t xml:space="preserve">- 2024 год </w:t>
      </w:r>
      <w:r>
        <w:rPr>
          <w:spacing w:val="-6"/>
          <w:sz w:val="28"/>
          <w:szCs w:val="28"/>
        </w:rPr>
        <w:t>–</w:t>
      </w:r>
      <w:r w:rsidRPr="00F4570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</w:t>
      </w:r>
      <w:r w:rsidRPr="00F4570F">
        <w:rPr>
          <w:spacing w:val="-6"/>
          <w:sz w:val="28"/>
          <w:szCs w:val="28"/>
        </w:rPr>
        <w:t>умма не определена;</w:t>
      </w:r>
    </w:p>
    <w:p w:rsidR="003250C5" w:rsidRDefault="003250C5" w:rsidP="003250C5">
      <w:pPr>
        <w:widowControl w:val="0"/>
        <w:autoSpaceDE w:val="0"/>
        <w:ind w:firstLine="709"/>
        <w:jc w:val="both"/>
        <w:rPr>
          <w:spacing w:val="-6"/>
        </w:rPr>
      </w:pPr>
      <w:r w:rsidRPr="00F4570F">
        <w:rPr>
          <w:spacing w:val="-6"/>
          <w:sz w:val="28"/>
          <w:szCs w:val="28"/>
        </w:rPr>
        <w:t xml:space="preserve">- 2025 год </w:t>
      </w:r>
      <w:r>
        <w:rPr>
          <w:spacing w:val="-6"/>
          <w:sz w:val="28"/>
          <w:szCs w:val="28"/>
        </w:rPr>
        <w:t>–</w:t>
      </w:r>
      <w:r w:rsidRPr="00F4570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</w:t>
      </w:r>
      <w:r w:rsidRPr="00F4570F">
        <w:rPr>
          <w:spacing w:val="-6"/>
          <w:sz w:val="28"/>
          <w:szCs w:val="28"/>
        </w:rPr>
        <w:t>умма не определена</w:t>
      </w:r>
      <w:r>
        <w:rPr>
          <w:spacing w:val="-6"/>
          <w:sz w:val="28"/>
          <w:szCs w:val="28"/>
        </w:rPr>
        <w:t>.</w:t>
      </w:r>
    </w:p>
    <w:p w:rsidR="003250C5" w:rsidRDefault="003250C5" w:rsidP="003250C5">
      <w:pPr>
        <w:pStyle w:val="ConsPlusNonformat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4.2. </w:t>
      </w:r>
      <w:r w:rsidRPr="00A66D5A">
        <w:rPr>
          <w:rFonts w:ascii="Times New Roman" w:hAnsi="Times New Roman"/>
          <w:spacing w:val="-6"/>
          <w:sz w:val="28"/>
          <w:szCs w:val="28"/>
        </w:rPr>
        <w:t xml:space="preserve">Источником финансирования </w:t>
      </w:r>
      <w:r>
        <w:rPr>
          <w:rFonts w:ascii="Times New Roman" w:hAnsi="Times New Roman"/>
          <w:spacing w:val="-6"/>
          <w:sz w:val="28"/>
          <w:szCs w:val="28"/>
        </w:rPr>
        <w:t>под</w:t>
      </w:r>
      <w:r w:rsidRPr="00A66D5A">
        <w:rPr>
          <w:rFonts w:ascii="Times New Roman" w:hAnsi="Times New Roman"/>
          <w:spacing w:val="-6"/>
          <w:sz w:val="28"/>
          <w:szCs w:val="28"/>
        </w:rPr>
        <w:t>программы являются средства</w:t>
      </w:r>
      <w:r w:rsidRPr="00A66D5A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ов Смоленской области и</w:t>
      </w:r>
      <w:r w:rsidRPr="00A66D5A">
        <w:rPr>
          <w:rFonts w:ascii="Times New Roman" w:hAnsi="Times New Roman"/>
          <w:sz w:val="28"/>
          <w:szCs w:val="28"/>
        </w:rPr>
        <w:t xml:space="preserve"> муниципального образования «Сафоно</w:t>
      </w:r>
      <w:r>
        <w:rPr>
          <w:rFonts w:ascii="Times New Roman" w:hAnsi="Times New Roman"/>
          <w:sz w:val="28"/>
          <w:szCs w:val="28"/>
        </w:rPr>
        <w:t>вский район» Смоленской области, из них:</w:t>
      </w:r>
    </w:p>
    <w:p w:rsidR="003250C5" w:rsidRPr="00A66D5A" w:rsidRDefault="003250C5" w:rsidP="003250C5">
      <w:pPr>
        <w:pStyle w:val="ConsPlusNonformat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субсидии из бюджета Смоленской области – </w:t>
      </w:r>
      <w:r w:rsidR="004C0B6D">
        <w:rPr>
          <w:rFonts w:ascii="Times New Roman" w:hAnsi="Times New Roman"/>
          <w:sz w:val="28"/>
          <w:szCs w:val="28"/>
        </w:rPr>
        <w:t>643</w:t>
      </w:r>
      <w:r w:rsidR="00953AEE">
        <w:rPr>
          <w:rFonts w:ascii="Times New Roman" w:hAnsi="Times New Roman"/>
          <w:sz w:val="28"/>
          <w:szCs w:val="28"/>
        </w:rPr>
        <w:t>,5</w:t>
      </w:r>
      <w:r>
        <w:rPr>
          <w:rFonts w:ascii="Times New Roman" w:hAnsi="Times New Roman"/>
          <w:sz w:val="28"/>
          <w:szCs w:val="28"/>
        </w:rPr>
        <w:t xml:space="preserve"> тыс.руб., в том числе по годам:</w:t>
      </w:r>
    </w:p>
    <w:p w:rsidR="003250C5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- 2014 год – 100,0 тыс.руб.;</w:t>
      </w:r>
    </w:p>
    <w:p w:rsidR="003250C5" w:rsidRPr="00A66D5A" w:rsidRDefault="003250C5" w:rsidP="003250C5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66D5A">
        <w:rPr>
          <w:rFonts w:ascii="Times New Roman" w:hAnsi="Times New Roman" w:cs="Times New Roman"/>
          <w:spacing w:val="-6"/>
          <w:sz w:val="28"/>
          <w:szCs w:val="28"/>
        </w:rPr>
        <w:t xml:space="preserve">- 2015 год </w:t>
      </w:r>
      <w:r>
        <w:rPr>
          <w:rFonts w:ascii="Times New Roman" w:hAnsi="Times New Roman" w:cs="Times New Roman"/>
          <w:spacing w:val="-6"/>
          <w:sz w:val="28"/>
          <w:szCs w:val="28"/>
        </w:rPr>
        <w:t>– 0 тыс.руб.</w:t>
      </w:r>
      <w:r w:rsidRPr="00A66D5A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3250C5" w:rsidRDefault="003250C5" w:rsidP="003250C5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66D5A">
        <w:rPr>
          <w:rFonts w:ascii="Times New Roman" w:hAnsi="Times New Roman" w:cs="Times New Roman"/>
          <w:spacing w:val="-6"/>
          <w:sz w:val="28"/>
          <w:szCs w:val="28"/>
        </w:rPr>
        <w:t xml:space="preserve">- 2016 год </w:t>
      </w:r>
      <w:r>
        <w:rPr>
          <w:rFonts w:ascii="Times New Roman" w:hAnsi="Times New Roman" w:cs="Times New Roman"/>
          <w:spacing w:val="-6"/>
          <w:sz w:val="28"/>
          <w:szCs w:val="28"/>
        </w:rPr>
        <w:t>– 0 тыс.руб</w:t>
      </w:r>
      <w:r w:rsidRPr="00A66D5A">
        <w:rPr>
          <w:rFonts w:ascii="Times New Roman" w:hAnsi="Times New Roman" w:cs="Times New Roman"/>
          <w:spacing w:val="-6"/>
          <w:sz w:val="28"/>
          <w:szCs w:val="28"/>
        </w:rPr>
        <w:t>.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3250C5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- 2017 год – 293,5 тыс.руб.;</w:t>
      </w:r>
    </w:p>
    <w:p w:rsidR="003250C5" w:rsidRDefault="000F0B40" w:rsidP="003250C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- 2018 год – 12,0 тыс.руб.;</w:t>
      </w:r>
    </w:p>
    <w:p w:rsidR="000F0B40" w:rsidRDefault="000F0B40" w:rsidP="000F0B4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- 201</w:t>
      </w:r>
      <w:r w:rsidR="00733282">
        <w:rPr>
          <w:sz w:val="28"/>
          <w:szCs w:val="28"/>
        </w:rPr>
        <w:t>9</w:t>
      </w:r>
      <w:r>
        <w:rPr>
          <w:sz w:val="28"/>
          <w:szCs w:val="28"/>
        </w:rPr>
        <w:t xml:space="preserve"> год – </w:t>
      </w:r>
      <w:r w:rsidR="00733282">
        <w:rPr>
          <w:sz w:val="28"/>
          <w:szCs w:val="28"/>
        </w:rPr>
        <w:t>86,0</w:t>
      </w:r>
      <w:r>
        <w:rPr>
          <w:sz w:val="28"/>
          <w:szCs w:val="28"/>
        </w:rPr>
        <w:t xml:space="preserve"> тыс.руб.</w:t>
      </w:r>
      <w:r w:rsidR="004C0B6D">
        <w:rPr>
          <w:sz w:val="28"/>
          <w:szCs w:val="28"/>
        </w:rPr>
        <w:t>;</w:t>
      </w:r>
    </w:p>
    <w:p w:rsidR="004C0B6D" w:rsidRDefault="004C0B6D" w:rsidP="004C0B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- 2020 год – 0 тыс.руб.;</w:t>
      </w:r>
    </w:p>
    <w:p w:rsidR="004C0B6D" w:rsidRDefault="004C0B6D" w:rsidP="004C0B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- 2021 год – 152,0 тыс.руб.</w:t>
      </w:r>
    </w:p>
    <w:p w:rsidR="003250C5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субсидии из бюджета </w:t>
      </w:r>
      <w:r w:rsidRPr="00A66D5A">
        <w:rPr>
          <w:sz w:val="28"/>
          <w:szCs w:val="28"/>
        </w:rPr>
        <w:t>муниципального образования «Сафоно</w:t>
      </w:r>
      <w:r>
        <w:rPr>
          <w:sz w:val="28"/>
          <w:szCs w:val="28"/>
        </w:rPr>
        <w:t xml:space="preserve">вский район» Смоленской области – </w:t>
      </w:r>
      <w:r w:rsidR="000A63B5">
        <w:rPr>
          <w:sz w:val="28"/>
          <w:szCs w:val="28"/>
        </w:rPr>
        <w:t>10</w:t>
      </w:r>
      <w:r w:rsidR="004C0B6D">
        <w:rPr>
          <w:sz w:val="28"/>
          <w:szCs w:val="28"/>
        </w:rPr>
        <w:t>190</w:t>
      </w:r>
      <w:r w:rsidR="000A63B5">
        <w:rPr>
          <w:sz w:val="28"/>
          <w:szCs w:val="28"/>
        </w:rPr>
        <w:t>,0</w:t>
      </w:r>
      <w:r>
        <w:rPr>
          <w:sz w:val="28"/>
          <w:szCs w:val="28"/>
        </w:rPr>
        <w:t xml:space="preserve"> тыс.руб., в том числе по годам:</w:t>
      </w:r>
    </w:p>
    <w:p w:rsidR="003250C5" w:rsidRPr="00A66D5A" w:rsidRDefault="003250C5" w:rsidP="003250C5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66D5A">
        <w:rPr>
          <w:rFonts w:ascii="Times New Roman" w:hAnsi="Times New Roman" w:cs="Times New Roman"/>
          <w:spacing w:val="-6"/>
          <w:sz w:val="28"/>
          <w:szCs w:val="28"/>
        </w:rPr>
        <w:t xml:space="preserve">- 2014 год </w:t>
      </w:r>
      <w:r>
        <w:rPr>
          <w:rFonts w:ascii="Times New Roman" w:hAnsi="Times New Roman" w:cs="Times New Roman"/>
          <w:spacing w:val="-6"/>
          <w:sz w:val="28"/>
          <w:szCs w:val="28"/>
        </w:rPr>
        <w:t>– 792,4 тыс.руб.</w:t>
      </w:r>
      <w:r w:rsidRPr="00A66D5A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3250C5" w:rsidRPr="00A66D5A" w:rsidRDefault="003250C5" w:rsidP="003250C5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66D5A">
        <w:rPr>
          <w:rFonts w:ascii="Times New Roman" w:hAnsi="Times New Roman" w:cs="Times New Roman"/>
          <w:spacing w:val="-6"/>
          <w:sz w:val="28"/>
          <w:szCs w:val="28"/>
        </w:rPr>
        <w:t xml:space="preserve">- 2015 год </w:t>
      </w:r>
      <w:r>
        <w:rPr>
          <w:rFonts w:ascii="Times New Roman" w:hAnsi="Times New Roman" w:cs="Times New Roman"/>
          <w:spacing w:val="-6"/>
          <w:sz w:val="28"/>
          <w:szCs w:val="28"/>
        </w:rPr>
        <w:t>– 792,5 тыс.руб.</w:t>
      </w:r>
      <w:r w:rsidRPr="00A66D5A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3250C5" w:rsidRDefault="003250C5" w:rsidP="003250C5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66D5A">
        <w:rPr>
          <w:rFonts w:ascii="Times New Roman" w:hAnsi="Times New Roman" w:cs="Times New Roman"/>
          <w:spacing w:val="-6"/>
          <w:sz w:val="28"/>
          <w:szCs w:val="28"/>
        </w:rPr>
        <w:t xml:space="preserve">- 2016 год </w:t>
      </w:r>
      <w:r>
        <w:rPr>
          <w:rFonts w:ascii="Times New Roman" w:hAnsi="Times New Roman" w:cs="Times New Roman"/>
          <w:spacing w:val="-6"/>
          <w:sz w:val="28"/>
          <w:szCs w:val="28"/>
        </w:rPr>
        <w:t>– 738,2 тыс.руб</w:t>
      </w:r>
      <w:r w:rsidRPr="00A66D5A">
        <w:rPr>
          <w:rFonts w:ascii="Times New Roman" w:hAnsi="Times New Roman" w:cs="Times New Roman"/>
          <w:spacing w:val="-6"/>
          <w:sz w:val="28"/>
          <w:szCs w:val="28"/>
        </w:rPr>
        <w:t>.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3250C5" w:rsidRDefault="003250C5" w:rsidP="003250C5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- 2017 год – 768,9 тыс.руб.;</w:t>
      </w:r>
    </w:p>
    <w:p w:rsidR="003250C5" w:rsidRDefault="003250C5" w:rsidP="003250C5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- 2018 год – 1083,2 тыс.руб.;</w:t>
      </w:r>
    </w:p>
    <w:p w:rsidR="003250C5" w:rsidRDefault="003250C5" w:rsidP="003250C5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- 2019 год – 1</w:t>
      </w:r>
      <w:r w:rsidR="00817779">
        <w:rPr>
          <w:rFonts w:ascii="Times New Roman" w:hAnsi="Times New Roman" w:cs="Times New Roman"/>
          <w:spacing w:val="-6"/>
          <w:sz w:val="28"/>
          <w:szCs w:val="28"/>
        </w:rPr>
        <w:t>066</w:t>
      </w:r>
      <w:r w:rsidR="000F0B40">
        <w:rPr>
          <w:rFonts w:ascii="Times New Roman" w:hAnsi="Times New Roman" w:cs="Times New Roman"/>
          <w:spacing w:val="-6"/>
          <w:sz w:val="28"/>
          <w:szCs w:val="28"/>
        </w:rPr>
        <w:t>,5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тыс.руб.;</w:t>
      </w:r>
    </w:p>
    <w:p w:rsidR="003250C5" w:rsidRDefault="003250C5" w:rsidP="003250C5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- 2020 год – </w:t>
      </w:r>
      <w:r w:rsidR="00AF04AE">
        <w:rPr>
          <w:rFonts w:ascii="Times New Roman" w:hAnsi="Times New Roman" w:cs="Times New Roman"/>
          <w:spacing w:val="-6"/>
          <w:sz w:val="28"/>
          <w:szCs w:val="28"/>
        </w:rPr>
        <w:t>1254,3</w:t>
      </w:r>
      <w:r w:rsidR="000F0B4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тыс.руб.;</w:t>
      </w:r>
    </w:p>
    <w:p w:rsidR="003250C5" w:rsidRDefault="003250C5" w:rsidP="003250C5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- 2021 год – </w:t>
      </w:r>
      <w:r w:rsidR="000A63B5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B939DA">
        <w:rPr>
          <w:rFonts w:ascii="Times New Roman" w:hAnsi="Times New Roman" w:cs="Times New Roman"/>
          <w:spacing w:val="-6"/>
          <w:sz w:val="28"/>
          <w:szCs w:val="28"/>
        </w:rPr>
        <w:t>164</w:t>
      </w:r>
      <w:r w:rsidR="000A63B5">
        <w:rPr>
          <w:rFonts w:ascii="Times New Roman" w:hAnsi="Times New Roman" w:cs="Times New Roman"/>
          <w:spacing w:val="-6"/>
          <w:sz w:val="28"/>
          <w:szCs w:val="28"/>
        </w:rPr>
        <w:t>,0 тыс.руб.;</w:t>
      </w:r>
    </w:p>
    <w:p w:rsidR="003250C5" w:rsidRPr="00F4570F" w:rsidRDefault="003250C5" w:rsidP="003250C5">
      <w:pPr>
        <w:widowControl w:val="0"/>
        <w:autoSpaceDE w:val="0"/>
        <w:ind w:firstLine="709"/>
        <w:jc w:val="both"/>
        <w:rPr>
          <w:spacing w:val="-6"/>
          <w:sz w:val="28"/>
          <w:szCs w:val="28"/>
        </w:rPr>
      </w:pPr>
      <w:r w:rsidRPr="00F4570F">
        <w:rPr>
          <w:spacing w:val="-6"/>
          <w:sz w:val="28"/>
          <w:szCs w:val="28"/>
        </w:rPr>
        <w:t xml:space="preserve">- 2022 год </w:t>
      </w:r>
      <w:r>
        <w:rPr>
          <w:spacing w:val="-6"/>
          <w:sz w:val="28"/>
          <w:szCs w:val="28"/>
        </w:rPr>
        <w:t>–</w:t>
      </w:r>
      <w:r w:rsidRPr="00F4570F">
        <w:rPr>
          <w:spacing w:val="-6"/>
          <w:sz w:val="28"/>
          <w:szCs w:val="28"/>
        </w:rPr>
        <w:t xml:space="preserve"> </w:t>
      </w:r>
      <w:r w:rsidR="000A63B5">
        <w:rPr>
          <w:spacing w:val="-6"/>
          <w:sz w:val="28"/>
          <w:szCs w:val="28"/>
        </w:rPr>
        <w:t>1265,0 тыс.руб.;</w:t>
      </w:r>
    </w:p>
    <w:p w:rsidR="003250C5" w:rsidRPr="00F4570F" w:rsidRDefault="003250C5" w:rsidP="003250C5">
      <w:pPr>
        <w:widowControl w:val="0"/>
        <w:autoSpaceDE w:val="0"/>
        <w:ind w:firstLine="709"/>
        <w:jc w:val="both"/>
        <w:rPr>
          <w:spacing w:val="-6"/>
          <w:sz w:val="28"/>
          <w:szCs w:val="28"/>
        </w:rPr>
      </w:pPr>
      <w:r w:rsidRPr="00F4570F">
        <w:rPr>
          <w:spacing w:val="-6"/>
          <w:sz w:val="28"/>
          <w:szCs w:val="28"/>
        </w:rPr>
        <w:t xml:space="preserve">- 2023 год </w:t>
      </w:r>
      <w:r>
        <w:rPr>
          <w:spacing w:val="-6"/>
          <w:sz w:val="28"/>
          <w:szCs w:val="28"/>
        </w:rPr>
        <w:t>–</w:t>
      </w:r>
      <w:r w:rsidRPr="00F4570F">
        <w:rPr>
          <w:spacing w:val="-6"/>
          <w:sz w:val="28"/>
          <w:szCs w:val="28"/>
        </w:rPr>
        <w:t xml:space="preserve"> </w:t>
      </w:r>
      <w:r w:rsidR="000A63B5">
        <w:rPr>
          <w:spacing w:val="-6"/>
          <w:sz w:val="28"/>
          <w:szCs w:val="28"/>
        </w:rPr>
        <w:t>1265,0 тыс.руб.;</w:t>
      </w:r>
    </w:p>
    <w:p w:rsidR="003250C5" w:rsidRPr="00F4570F" w:rsidRDefault="003250C5" w:rsidP="003250C5">
      <w:pPr>
        <w:widowControl w:val="0"/>
        <w:autoSpaceDE w:val="0"/>
        <w:ind w:firstLine="709"/>
        <w:jc w:val="both"/>
        <w:rPr>
          <w:spacing w:val="-6"/>
          <w:sz w:val="28"/>
          <w:szCs w:val="28"/>
        </w:rPr>
      </w:pPr>
      <w:r w:rsidRPr="00F4570F">
        <w:rPr>
          <w:spacing w:val="-6"/>
          <w:sz w:val="28"/>
          <w:szCs w:val="28"/>
        </w:rPr>
        <w:t xml:space="preserve">- 2024 год </w:t>
      </w:r>
      <w:r>
        <w:rPr>
          <w:spacing w:val="-6"/>
          <w:sz w:val="28"/>
          <w:szCs w:val="28"/>
        </w:rPr>
        <w:t>–</w:t>
      </w:r>
      <w:r w:rsidRPr="00F4570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</w:t>
      </w:r>
      <w:r w:rsidRPr="00F4570F">
        <w:rPr>
          <w:spacing w:val="-6"/>
          <w:sz w:val="28"/>
          <w:szCs w:val="28"/>
        </w:rPr>
        <w:t>умма не определена;</w:t>
      </w:r>
    </w:p>
    <w:p w:rsidR="003250C5" w:rsidRDefault="003250C5" w:rsidP="003250C5">
      <w:pPr>
        <w:widowControl w:val="0"/>
        <w:autoSpaceDE w:val="0"/>
        <w:ind w:firstLine="709"/>
        <w:jc w:val="both"/>
        <w:rPr>
          <w:spacing w:val="-6"/>
        </w:rPr>
      </w:pPr>
      <w:r w:rsidRPr="00F4570F">
        <w:rPr>
          <w:spacing w:val="-6"/>
          <w:sz w:val="28"/>
          <w:szCs w:val="28"/>
        </w:rPr>
        <w:t xml:space="preserve">- 2025 год </w:t>
      </w:r>
      <w:r>
        <w:rPr>
          <w:spacing w:val="-6"/>
          <w:sz w:val="28"/>
          <w:szCs w:val="28"/>
        </w:rPr>
        <w:t>– с</w:t>
      </w:r>
      <w:r w:rsidRPr="00F4570F">
        <w:rPr>
          <w:spacing w:val="-6"/>
          <w:sz w:val="28"/>
          <w:szCs w:val="28"/>
        </w:rPr>
        <w:t>умма не определена</w:t>
      </w:r>
      <w:r>
        <w:rPr>
          <w:spacing w:val="-6"/>
          <w:sz w:val="28"/>
          <w:szCs w:val="28"/>
        </w:rPr>
        <w:t>».</w:t>
      </w:r>
    </w:p>
    <w:p w:rsidR="003250C5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842DD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FA1876">
        <w:rPr>
          <w:sz w:val="28"/>
          <w:szCs w:val="28"/>
        </w:rPr>
        <w:t>Приложение к подпрограмме</w:t>
      </w:r>
      <w:r>
        <w:rPr>
          <w:sz w:val="28"/>
          <w:szCs w:val="28"/>
        </w:rPr>
        <w:t xml:space="preserve"> </w:t>
      </w:r>
      <w:r w:rsidRPr="00F56F92">
        <w:rPr>
          <w:bCs/>
          <w:sz w:val="28"/>
          <w:szCs w:val="28"/>
        </w:rPr>
        <w:t>«Развитие краеведения как основы</w:t>
      </w:r>
      <w:r>
        <w:rPr>
          <w:bCs/>
          <w:sz w:val="28"/>
          <w:szCs w:val="28"/>
        </w:rPr>
        <w:t xml:space="preserve"> </w:t>
      </w:r>
      <w:r w:rsidRPr="00F56F92">
        <w:rPr>
          <w:bCs/>
          <w:sz w:val="28"/>
          <w:szCs w:val="28"/>
        </w:rPr>
        <w:t>формирования благоприятной культурной среды района»</w:t>
      </w:r>
      <w:r>
        <w:rPr>
          <w:bCs/>
          <w:sz w:val="28"/>
          <w:szCs w:val="28"/>
        </w:rPr>
        <w:t xml:space="preserve"> </w:t>
      </w:r>
      <w:r w:rsidRPr="00B401E5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изложить в новой редакции (прилагается).</w:t>
      </w:r>
    </w:p>
    <w:p w:rsidR="003250C5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842DD">
        <w:rPr>
          <w:sz w:val="28"/>
          <w:szCs w:val="28"/>
        </w:rPr>
        <w:t>8</w:t>
      </w:r>
      <w:r>
        <w:rPr>
          <w:sz w:val="28"/>
          <w:szCs w:val="28"/>
        </w:rPr>
        <w:t>. Приложение № 2 к муниципальной программе изложить в новой редакции (прилагается).</w:t>
      </w:r>
    </w:p>
    <w:p w:rsidR="003250C5" w:rsidRDefault="003250C5" w:rsidP="003250C5">
      <w:pPr>
        <w:pStyle w:val="ConsPlusNonformat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5842DD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. Раздел </w:t>
      </w:r>
      <w:r w:rsidR="009F59D1">
        <w:rPr>
          <w:rFonts w:ascii="Times New Roman" w:hAnsi="Times New Roman" w:cs="Times New Roman"/>
          <w:bCs/>
          <w:sz w:val="28"/>
          <w:szCs w:val="28"/>
        </w:rPr>
        <w:t xml:space="preserve">4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24195">
        <w:rPr>
          <w:rFonts w:ascii="Times New Roman" w:hAnsi="Times New Roman" w:cs="Times New Roman"/>
          <w:bCs/>
          <w:sz w:val="28"/>
          <w:szCs w:val="28"/>
        </w:rPr>
        <w:t>Обоснование ресурсного обеспечения подпрограммы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5B4781">
        <w:rPr>
          <w:rFonts w:ascii="Times New Roman" w:hAnsi="Times New Roman" w:cs="Times New Roman"/>
          <w:sz w:val="28"/>
          <w:szCs w:val="28"/>
        </w:rPr>
        <w:t>подпрограммы «Развитие библиотечного обслуживания</w:t>
      </w:r>
      <w:r w:rsidRPr="005B4781">
        <w:rPr>
          <w:rFonts w:ascii="Times New Roman" w:hAnsi="Times New Roman" w:cs="Times New Roman"/>
          <w:spacing w:val="-6"/>
          <w:sz w:val="28"/>
          <w:szCs w:val="28"/>
        </w:rPr>
        <w:t>»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B4781">
        <w:rPr>
          <w:rFonts w:ascii="Times New Roman" w:hAnsi="Times New Roman"/>
          <w:spacing w:val="-6"/>
          <w:sz w:val="28"/>
          <w:szCs w:val="28"/>
        </w:rPr>
        <w:t>на 2014-20</w:t>
      </w:r>
      <w:r>
        <w:rPr>
          <w:rFonts w:ascii="Times New Roman" w:hAnsi="Times New Roman"/>
          <w:spacing w:val="-6"/>
          <w:sz w:val="28"/>
          <w:szCs w:val="28"/>
        </w:rPr>
        <w:t>25</w:t>
      </w:r>
      <w:r w:rsidRPr="005B4781">
        <w:rPr>
          <w:rFonts w:ascii="Times New Roman" w:hAnsi="Times New Roman"/>
          <w:spacing w:val="-6"/>
          <w:sz w:val="28"/>
          <w:szCs w:val="28"/>
        </w:rPr>
        <w:t xml:space="preserve"> годы </w:t>
      </w:r>
      <w:r w:rsidRPr="005B4781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250C5" w:rsidRDefault="003250C5" w:rsidP="003250C5">
      <w:pPr>
        <w:pStyle w:val="24"/>
        <w:widowControl w:val="0"/>
        <w:suppressAutoHyphens w:val="0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24195">
        <w:rPr>
          <w:rFonts w:ascii="Times New Roman" w:hAnsi="Times New Roman" w:cs="Times New Roman"/>
          <w:bCs/>
          <w:sz w:val="28"/>
          <w:szCs w:val="28"/>
        </w:rPr>
        <w:t>4. Обоснование ресурсного обеспечения подпрограммы</w:t>
      </w:r>
    </w:p>
    <w:p w:rsidR="003250C5" w:rsidRDefault="003250C5" w:rsidP="003250C5">
      <w:pPr>
        <w:widowControl w:val="0"/>
        <w:autoSpaceDE w:val="0"/>
        <w:snapToGrid w:val="0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4.1. </w:t>
      </w:r>
      <w:r w:rsidRPr="00167B8C">
        <w:rPr>
          <w:spacing w:val="-6"/>
          <w:sz w:val="28"/>
          <w:szCs w:val="28"/>
        </w:rPr>
        <w:t>Общий объем финанси</w:t>
      </w:r>
      <w:r>
        <w:rPr>
          <w:spacing w:val="-6"/>
          <w:sz w:val="28"/>
          <w:szCs w:val="28"/>
        </w:rPr>
        <w:t xml:space="preserve">рования подпрограммы составляет </w:t>
      </w:r>
      <w:r w:rsidR="00620EB4">
        <w:rPr>
          <w:spacing w:val="-6"/>
          <w:sz w:val="28"/>
          <w:szCs w:val="28"/>
        </w:rPr>
        <w:t>23</w:t>
      </w:r>
      <w:r w:rsidR="00051F30">
        <w:rPr>
          <w:spacing w:val="-6"/>
          <w:sz w:val="28"/>
          <w:szCs w:val="28"/>
        </w:rPr>
        <w:t>4500,6</w:t>
      </w:r>
      <w:r w:rsidRPr="005B4781">
        <w:rPr>
          <w:spacing w:val="-6"/>
        </w:rPr>
        <w:t xml:space="preserve">  </w:t>
      </w:r>
      <w:r>
        <w:rPr>
          <w:sz w:val="28"/>
          <w:szCs w:val="28"/>
        </w:rPr>
        <w:t>тыс.руб.</w:t>
      </w:r>
      <w:r w:rsidRPr="00167B8C">
        <w:rPr>
          <w:sz w:val="28"/>
          <w:szCs w:val="28"/>
        </w:rPr>
        <w:t>, в том числе по годам:</w:t>
      </w:r>
    </w:p>
    <w:p w:rsidR="003250C5" w:rsidRPr="00167B8C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 w:rsidRPr="00167B8C">
        <w:rPr>
          <w:sz w:val="28"/>
          <w:szCs w:val="28"/>
        </w:rPr>
        <w:t xml:space="preserve">- 2014 год </w:t>
      </w:r>
      <w:r>
        <w:rPr>
          <w:sz w:val="28"/>
          <w:szCs w:val="28"/>
        </w:rPr>
        <w:t>–</w:t>
      </w:r>
      <w:r w:rsidRPr="00167B8C">
        <w:rPr>
          <w:sz w:val="28"/>
          <w:szCs w:val="28"/>
        </w:rPr>
        <w:t xml:space="preserve"> </w:t>
      </w:r>
      <w:r>
        <w:rPr>
          <w:sz w:val="28"/>
          <w:szCs w:val="28"/>
        </w:rPr>
        <w:t>16062,3</w:t>
      </w:r>
      <w:r w:rsidRPr="00167B8C">
        <w:rPr>
          <w:sz w:val="28"/>
          <w:szCs w:val="28"/>
        </w:rPr>
        <w:t xml:space="preserve"> тыс.руб.;</w:t>
      </w:r>
    </w:p>
    <w:p w:rsidR="003250C5" w:rsidRPr="00167B8C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 w:rsidRPr="00167B8C">
        <w:rPr>
          <w:sz w:val="28"/>
          <w:szCs w:val="28"/>
        </w:rPr>
        <w:t xml:space="preserve">- 2015 год </w:t>
      </w:r>
      <w:r>
        <w:rPr>
          <w:sz w:val="28"/>
          <w:szCs w:val="28"/>
        </w:rPr>
        <w:t>–</w:t>
      </w:r>
      <w:r w:rsidRPr="00167B8C">
        <w:rPr>
          <w:sz w:val="28"/>
          <w:szCs w:val="28"/>
        </w:rPr>
        <w:t xml:space="preserve"> </w:t>
      </w:r>
      <w:r>
        <w:rPr>
          <w:sz w:val="28"/>
          <w:szCs w:val="28"/>
        </w:rPr>
        <w:t>15553,1</w:t>
      </w:r>
      <w:r w:rsidRPr="00167B8C">
        <w:rPr>
          <w:sz w:val="28"/>
          <w:szCs w:val="28"/>
        </w:rPr>
        <w:t xml:space="preserve"> тыс.руб.;</w:t>
      </w:r>
    </w:p>
    <w:p w:rsidR="003250C5" w:rsidRPr="00167B8C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 w:rsidRPr="00167B8C">
        <w:rPr>
          <w:sz w:val="28"/>
          <w:szCs w:val="28"/>
        </w:rPr>
        <w:t xml:space="preserve">- 2016 год </w:t>
      </w:r>
      <w:r>
        <w:rPr>
          <w:sz w:val="28"/>
          <w:szCs w:val="28"/>
        </w:rPr>
        <w:t>–</w:t>
      </w:r>
      <w:r w:rsidRPr="00167B8C">
        <w:rPr>
          <w:sz w:val="28"/>
          <w:szCs w:val="28"/>
        </w:rPr>
        <w:t xml:space="preserve"> </w:t>
      </w:r>
      <w:r>
        <w:rPr>
          <w:sz w:val="28"/>
          <w:szCs w:val="28"/>
        </w:rPr>
        <w:t>16270,6</w:t>
      </w:r>
      <w:r w:rsidRPr="00167B8C">
        <w:rPr>
          <w:sz w:val="28"/>
          <w:szCs w:val="28"/>
        </w:rPr>
        <w:t xml:space="preserve"> тыс.руб.;</w:t>
      </w:r>
    </w:p>
    <w:p w:rsidR="003250C5" w:rsidRPr="00167B8C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 w:rsidRPr="00167B8C">
        <w:rPr>
          <w:sz w:val="28"/>
          <w:szCs w:val="28"/>
        </w:rPr>
        <w:t>- 201</w:t>
      </w:r>
      <w:r>
        <w:rPr>
          <w:sz w:val="28"/>
          <w:szCs w:val="28"/>
        </w:rPr>
        <w:t>7</w:t>
      </w:r>
      <w:r w:rsidRPr="00167B8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</w:t>
      </w:r>
      <w:r w:rsidRPr="00167B8C">
        <w:rPr>
          <w:sz w:val="28"/>
          <w:szCs w:val="28"/>
        </w:rPr>
        <w:t xml:space="preserve"> </w:t>
      </w:r>
      <w:r>
        <w:rPr>
          <w:sz w:val="28"/>
          <w:szCs w:val="28"/>
        </w:rPr>
        <w:t>22999,0</w:t>
      </w:r>
      <w:r w:rsidRPr="00167B8C">
        <w:rPr>
          <w:sz w:val="28"/>
          <w:szCs w:val="28"/>
        </w:rPr>
        <w:t xml:space="preserve"> тыс.руб.;</w:t>
      </w:r>
    </w:p>
    <w:p w:rsidR="003250C5" w:rsidRPr="00167B8C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 w:rsidRPr="00167B8C">
        <w:rPr>
          <w:sz w:val="28"/>
          <w:szCs w:val="28"/>
        </w:rPr>
        <w:t>- 201</w:t>
      </w:r>
      <w:r>
        <w:rPr>
          <w:sz w:val="28"/>
          <w:szCs w:val="28"/>
        </w:rPr>
        <w:t>8</w:t>
      </w:r>
      <w:r w:rsidRPr="00167B8C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167B8C">
        <w:rPr>
          <w:sz w:val="28"/>
          <w:szCs w:val="28"/>
        </w:rPr>
        <w:t xml:space="preserve"> </w:t>
      </w:r>
      <w:r>
        <w:rPr>
          <w:sz w:val="28"/>
          <w:szCs w:val="28"/>
        </w:rPr>
        <w:t>23238,0</w:t>
      </w:r>
      <w:r w:rsidRPr="00167B8C">
        <w:rPr>
          <w:sz w:val="28"/>
          <w:szCs w:val="28"/>
        </w:rPr>
        <w:t xml:space="preserve"> тыс.руб.;</w:t>
      </w:r>
    </w:p>
    <w:p w:rsidR="003250C5" w:rsidRPr="00167B8C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 w:rsidRPr="00167B8C">
        <w:rPr>
          <w:sz w:val="28"/>
          <w:szCs w:val="28"/>
        </w:rPr>
        <w:t>- 201</w:t>
      </w:r>
      <w:r>
        <w:rPr>
          <w:sz w:val="28"/>
          <w:szCs w:val="28"/>
        </w:rPr>
        <w:t>9</w:t>
      </w:r>
      <w:r w:rsidRPr="00167B8C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167B8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733282">
        <w:rPr>
          <w:sz w:val="28"/>
          <w:szCs w:val="28"/>
        </w:rPr>
        <w:t>4</w:t>
      </w:r>
      <w:r w:rsidR="00C21494">
        <w:rPr>
          <w:sz w:val="28"/>
          <w:szCs w:val="28"/>
        </w:rPr>
        <w:t>889</w:t>
      </w:r>
      <w:r w:rsidR="00733282">
        <w:rPr>
          <w:sz w:val="28"/>
          <w:szCs w:val="28"/>
        </w:rPr>
        <w:t>,5</w:t>
      </w:r>
      <w:r w:rsidRPr="00167B8C">
        <w:rPr>
          <w:sz w:val="28"/>
          <w:szCs w:val="28"/>
        </w:rPr>
        <w:t xml:space="preserve"> тыс.руб.;</w:t>
      </w:r>
    </w:p>
    <w:p w:rsidR="003250C5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 w:rsidRPr="00167B8C">
        <w:rPr>
          <w:sz w:val="28"/>
          <w:szCs w:val="28"/>
        </w:rPr>
        <w:t>- 20</w:t>
      </w:r>
      <w:r>
        <w:rPr>
          <w:sz w:val="28"/>
          <w:szCs w:val="28"/>
        </w:rPr>
        <w:t>20</w:t>
      </w:r>
      <w:r w:rsidRPr="00167B8C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167B8C">
        <w:rPr>
          <w:sz w:val="28"/>
          <w:szCs w:val="28"/>
        </w:rPr>
        <w:t xml:space="preserve"> </w:t>
      </w:r>
      <w:r w:rsidR="00313F5D">
        <w:rPr>
          <w:sz w:val="28"/>
          <w:szCs w:val="28"/>
        </w:rPr>
        <w:t>2</w:t>
      </w:r>
      <w:r w:rsidR="00AF04AE">
        <w:rPr>
          <w:sz w:val="28"/>
          <w:szCs w:val="28"/>
        </w:rPr>
        <w:t>5058,4</w:t>
      </w:r>
      <w:r w:rsidR="00313F5D" w:rsidRPr="00167B8C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тыс.руб.;</w:t>
      </w:r>
    </w:p>
    <w:p w:rsidR="003250C5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 w:rsidRPr="00167B8C">
        <w:rPr>
          <w:sz w:val="28"/>
          <w:szCs w:val="28"/>
        </w:rPr>
        <w:t>- 20</w:t>
      </w:r>
      <w:r>
        <w:rPr>
          <w:sz w:val="28"/>
          <w:szCs w:val="28"/>
        </w:rPr>
        <w:t>21</w:t>
      </w:r>
      <w:r w:rsidRPr="00167B8C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– </w:t>
      </w:r>
      <w:r w:rsidR="00620EB4">
        <w:rPr>
          <w:sz w:val="28"/>
          <w:szCs w:val="28"/>
        </w:rPr>
        <w:t>3</w:t>
      </w:r>
      <w:r w:rsidR="00051F30">
        <w:rPr>
          <w:sz w:val="28"/>
          <w:szCs w:val="28"/>
        </w:rPr>
        <w:t>9718,3</w:t>
      </w:r>
      <w:r w:rsidR="00313F5D" w:rsidRPr="00167B8C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тыс.руб.;</w:t>
      </w:r>
    </w:p>
    <w:p w:rsidR="003250C5" w:rsidRPr="00F4570F" w:rsidRDefault="003250C5" w:rsidP="003250C5">
      <w:pPr>
        <w:widowControl w:val="0"/>
        <w:autoSpaceDE w:val="0"/>
        <w:ind w:firstLine="709"/>
        <w:jc w:val="both"/>
        <w:rPr>
          <w:spacing w:val="-6"/>
          <w:sz w:val="28"/>
          <w:szCs w:val="28"/>
        </w:rPr>
      </w:pPr>
      <w:r w:rsidRPr="00F4570F">
        <w:rPr>
          <w:spacing w:val="-6"/>
          <w:sz w:val="28"/>
          <w:szCs w:val="28"/>
        </w:rPr>
        <w:t xml:space="preserve">- 2022 год </w:t>
      </w:r>
      <w:r>
        <w:rPr>
          <w:spacing w:val="-6"/>
          <w:sz w:val="28"/>
          <w:szCs w:val="28"/>
        </w:rPr>
        <w:t>–</w:t>
      </w:r>
      <w:r w:rsidRPr="00F4570F">
        <w:rPr>
          <w:spacing w:val="-6"/>
          <w:sz w:val="28"/>
          <w:szCs w:val="28"/>
        </w:rPr>
        <w:t xml:space="preserve"> </w:t>
      </w:r>
      <w:r w:rsidR="00620EB4">
        <w:rPr>
          <w:sz w:val="28"/>
          <w:szCs w:val="28"/>
        </w:rPr>
        <w:t>25334,0</w:t>
      </w:r>
      <w:r w:rsidR="008F189B" w:rsidRPr="00167B8C">
        <w:rPr>
          <w:sz w:val="28"/>
          <w:szCs w:val="28"/>
        </w:rPr>
        <w:t xml:space="preserve"> </w:t>
      </w:r>
      <w:r w:rsidR="008F189B">
        <w:rPr>
          <w:sz w:val="28"/>
          <w:szCs w:val="28"/>
        </w:rPr>
        <w:t>тыс.руб.;</w:t>
      </w:r>
    </w:p>
    <w:p w:rsidR="003250C5" w:rsidRPr="00F4570F" w:rsidRDefault="003250C5" w:rsidP="003250C5">
      <w:pPr>
        <w:widowControl w:val="0"/>
        <w:autoSpaceDE w:val="0"/>
        <w:ind w:firstLine="709"/>
        <w:jc w:val="both"/>
        <w:rPr>
          <w:spacing w:val="-6"/>
          <w:sz w:val="28"/>
          <w:szCs w:val="28"/>
        </w:rPr>
      </w:pPr>
      <w:r w:rsidRPr="00F4570F">
        <w:rPr>
          <w:spacing w:val="-6"/>
          <w:sz w:val="28"/>
          <w:szCs w:val="28"/>
        </w:rPr>
        <w:t xml:space="preserve">- 2023 год </w:t>
      </w:r>
      <w:r>
        <w:rPr>
          <w:spacing w:val="-6"/>
          <w:sz w:val="28"/>
          <w:szCs w:val="28"/>
        </w:rPr>
        <w:t>–</w:t>
      </w:r>
      <w:r w:rsidRPr="00F4570F">
        <w:rPr>
          <w:spacing w:val="-6"/>
          <w:sz w:val="28"/>
          <w:szCs w:val="28"/>
        </w:rPr>
        <w:t xml:space="preserve"> </w:t>
      </w:r>
      <w:r w:rsidR="00620EB4">
        <w:rPr>
          <w:spacing w:val="-6"/>
          <w:sz w:val="28"/>
          <w:szCs w:val="28"/>
        </w:rPr>
        <w:t>25377,4 тыс.руб.;</w:t>
      </w:r>
    </w:p>
    <w:p w:rsidR="003250C5" w:rsidRPr="00F4570F" w:rsidRDefault="003250C5" w:rsidP="003250C5">
      <w:pPr>
        <w:widowControl w:val="0"/>
        <w:autoSpaceDE w:val="0"/>
        <w:ind w:firstLine="709"/>
        <w:jc w:val="both"/>
        <w:rPr>
          <w:spacing w:val="-6"/>
          <w:sz w:val="28"/>
          <w:szCs w:val="28"/>
        </w:rPr>
      </w:pPr>
      <w:r w:rsidRPr="00F4570F">
        <w:rPr>
          <w:spacing w:val="-6"/>
          <w:sz w:val="28"/>
          <w:szCs w:val="28"/>
        </w:rPr>
        <w:t xml:space="preserve">- 2024 год </w:t>
      </w:r>
      <w:r>
        <w:rPr>
          <w:spacing w:val="-6"/>
          <w:sz w:val="28"/>
          <w:szCs w:val="28"/>
        </w:rPr>
        <w:t>–</w:t>
      </w:r>
      <w:r w:rsidRPr="00F4570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</w:t>
      </w:r>
      <w:r w:rsidRPr="00F4570F">
        <w:rPr>
          <w:spacing w:val="-6"/>
          <w:sz w:val="28"/>
          <w:szCs w:val="28"/>
        </w:rPr>
        <w:t>умма не определена;</w:t>
      </w:r>
    </w:p>
    <w:p w:rsidR="003250C5" w:rsidRDefault="003250C5" w:rsidP="003250C5">
      <w:pPr>
        <w:widowControl w:val="0"/>
        <w:autoSpaceDE w:val="0"/>
        <w:ind w:firstLine="709"/>
        <w:jc w:val="both"/>
        <w:rPr>
          <w:spacing w:val="-6"/>
        </w:rPr>
      </w:pPr>
      <w:r w:rsidRPr="00F4570F">
        <w:rPr>
          <w:spacing w:val="-6"/>
          <w:sz w:val="28"/>
          <w:szCs w:val="28"/>
        </w:rPr>
        <w:t xml:space="preserve">- 2025 год </w:t>
      </w:r>
      <w:r>
        <w:rPr>
          <w:spacing w:val="-6"/>
          <w:sz w:val="28"/>
          <w:szCs w:val="28"/>
        </w:rPr>
        <w:t>–</w:t>
      </w:r>
      <w:r w:rsidRPr="00F4570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</w:t>
      </w:r>
      <w:r w:rsidRPr="00F4570F">
        <w:rPr>
          <w:spacing w:val="-6"/>
          <w:sz w:val="28"/>
          <w:szCs w:val="28"/>
        </w:rPr>
        <w:t>умма не определена</w:t>
      </w:r>
      <w:r>
        <w:rPr>
          <w:spacing w:val="-6"/>
          <w:sz w:val="28"/>
          <w:szCs w:val="28"/>
        </w:rPr>
        <w:t>.</w:t>
      </w:r>
    </w:p>
    <w:p w:rsidR="003250C5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4.2. </w:t>
      </w:r>
      <w:r w:rsidRPr="00604387">
        <w:rPr>
          <w:spacing w:val="-6"/>
          <w:sz w:val="28"/>
          <w:szCs w:val="28"/>
        </w:rPr>
        <w:t xml:space="preserve">Источником финансирования подпрограммы являются средства федерального </w:t>
      </w:r>
      <w:r w:rsidRPr="00604387">
        <w:rPr>
          <w:sz w:val="28"/>
          <w:szCs w:val="28"/>
        </w:rPr>
        <w:lastRenderedPageBreak/>
        <w:t>бюджета</w:t>
      </w:r>
      <w:r>
        <w:rPr>
          <w:sz w:val="28"/>
          <w:szCs w:val="28"/>
        </w:rPr>
        <w:t>, бюджета Смоленской области</w:t>
      </w:r>
      <w:r w:rsidRPr="00604387">
        <w:rPr>
          <w:sz w:val="28"/>
          <w:szCs w:val="28"/>
        </w:rPr>
        <w:t xml:space="preserve"> и бюджета муниципального образования «Сафоновский район» Смоленской области, из них:</w:t>
      </w:r>
    </w:p>
    <w:p w:rsidR="003250C5" w:rsidRPr="00604387" w:rsidRDefault="003250C5" w:rsidP="003250C5">
      <w:pPr>
        <w:widowControl w:val="0"/>
        <w:autoSpaceDE w:val="0"/>
        <w:snapToGrid w:val="0"/>
        <w:ind w:firstLine="709"/>
        <w:jc w:val="both"/>
        <w:rPr>
          <w:sz w:val="28"/>
          <w:szCs w:val="28"/>
        </w:rPr>
      </w:pPr>
      <w:r w:rsidRPr="0060438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4387">
        <w:rPr>
          <w:sz w:val="28"/>
          <w:szCs w:val="28"/>
        </w:rPr>
        <w:t xml:space="preserve">субсидии из федерального бюджета </w:t>
      </w:r>
      <w:r>
        <w:rPr>
          <w:sz w:val="28"/>
          <w:szCs w:val="28"/>
        </w:rPr>
        <w:t xml:space="preserve">– </w:t>
      </w:r>
      <w:r w:rsidR="007949D9">
        <w:rPr>
          <w:sz w:val="28"/>
          <w:szCs w:val="28"/>
        </w:rPr>
        <w:t>1</w:t>
      </w:r>
      <w:r w:rsidR="00051F30">
        <w:rPr>
          <w:sz w:val="28"/>
          <w:szCs w:val="28"/>
        </w:rPr>
        <w:t>1129,5</w:t>
      </w:r>
      <w:r>
        <w:rPr>
          <w:sz w:val="28"/>
          <w:szCs w:val="28"/>
        </w:rPr>
        <w:t xml:space="preserve"> тыс.</w:t>
      </w:r>
      <w:r w:rsidRPr="00604387">
        <w:rPr>
          <w:sz w:val="28"/>
          <w:szCs w:val="28"/>
        </w:rPr>
        <w:t>руб. в том числе по годам:</w:t>
      </w:r>
    </w:p>
    <w:p w:rsidR="003250C5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- 2014 год – 252,7 тыс.руб.;</w:t>
      </w:r>
    </w:p>
    <w:p w:rsidR="003250C5" w:rsidRPr="00604387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 w:rsidRPr="00604387">
        <w:rPr>
          <w:sz w:val="28"/>
          <w:szCs w:val="28"/>
        </w:rPr>
        <w:t xml:space="preserve">- 2015 год </w:t>
      </w:r>
      <w:r>
        <w:rPr>
          <w:sz w:val="28"/>
          <w:szCs w:val="28"/>
        </w:rPr>
        <w:t>– 118,3</w:t>
      </w:r>
      <w:r w:rsidRPr="00604387">
        <w:rPr>
          <w:sz w:val="28"/>
          <w:szCs w:val="28"/>
        </w:rPr>
        <w:t xml:space="preserve"> тыс.руб.;</w:t>
      </w:r>
    </w:p>
    <w:p w:rsidR="003250C5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- 2016 год – 117,6</w:t>
      </w:r>
      <w:r w:rsidRPr="00604387">
        <w:rPr>
          <w:sz w:val="28"/>
          <w:szCs w:val="28"/>
        </w:rPr>
        <w:t xml:space="preserve"> тыс.руб.;</w:t>
      </w:r>
    </w:p>
    <w:p w:rsidR="003250C5" w:rsidRPr="00167B8C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 w:rsidRPr="00167B8C">
        <w:rPr>
          <w:sz w:val="28"/>
          <w:szCs w:val="28"/>
        </w:rPr>
        <w:t>- 201</w:t>
      </w:r>
      <w:r>
        <w:rPr>
          <w:sz w:val="28"/>
          <w:szCs w:val="28"/>
        </w:rPr>
        <w:t>7</w:t>
      </w:r>
      <w:r w:rsidRPr="00167B8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</w:t>
      </w:r>
      <w:r w:rsidRPr="00167B8C">
        <w:rPr>
          <w:sz w:val="28"/>
          <w:szCs w:val="28"/>
        </w:rPr>
        <w:t xml:space="preserve"> </w:t>
      </w:r>
      <w:r>
        <w:rPr>
          <w:sz w:val="28"/>
          <w:szCs w:val="28"/>
        </w:rPr>
        <w:t>97,9</w:t>
      </w:r>
      <w:r w:rsidRPr="00167B8C">
        <w:rPr>
          <w:sz w:val="28"/>
          <w:szCs w:val="28"/>
        </w:rPr>
        <w:t xml:space="preserve"> тыс.руб.;</w:t>
      </w:r>
    </w:p>
    <w:p w:rsidR="003250C5" w:rsidRPr="00167B8C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 w:rsidRPr="00167B8C">
        <w:rPr>
          <w:sz w:val="28"/>
          <w:szCs w:val="28"/>
        </w:rPr>
        <w:t>- 201</w:t>
      </w:r>
      <w:r>
        <w:rPr>
          <w:sz w:val="28"/>
          <w:szCs w:val="28"/>
        </w:rPr>
        <w:t>8</w:t>
      </w:r>
      <w:r w:rsidRPr="00167B8C">
        <w:rPr>
          <w:sz w:val="28"/>
          <w:szCs w:val="28"/>
        </w:rPr>
        <w:t xml:space="preserve"> год </w:t>
      </w:r>
      <w:r>
        <w:rPr>
          <w:sz w:val="28"/>
          <w:szCs w:val="28"/>
        </w:rPr>
        <w:t>– 17,8</w:t>
      </w:r>
      <w:r w:rsidRPr="00167B8C">
        <w:rPr>
          <w:sz w:val="28"/>
          <w:szCs w:val="28"/>
        </w:rPr>
        <w:t xml:space="preserve"> тыс.руб.;</w:t>
      </w:r>
    </w:p>
    <w:p w:rsidR="003250C5" w:rsidRPr="00167B8C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 w:rsidRPr="00167B8C">
        <w:rPr>
          <w:sz w:val="28"/>
          <w:szCs w:val="28"/>
        </w:rPr>
        <w:t>- 201</w:t>
      </w:r>
      <w:r>
        <w:rPr>
          <w:sz w:val="28"/>
          <w:szCs w:val="28"/>
        </w:rPr>
        <w:t>9</w:t>
      </w:r>
      <w:r w:rsidRPr="00167B8C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167B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33282">
        <w:rPr>
          <w:sz w:val="28"/>
          <w:szCs w:val="28"/>
        </w:rPr>
        <w:t>196,7</w:t>
      </w:r>
      <w:r w:rsidRPr="00167B8C">
        <w:rPr>
          <w:sz w:val="28"/>
          <w:szCs w:val="28"/>
        </w:rPr>
        <w:t xml:space="preserve"> тыс.руб.;</w:t>
      </w:r>
    </w:p>
    <w:p w:rsidR="003250C5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 w:rsidRPr="00167B8C">
        <w:rPr>
          <w:sz w:val="28"/>
          <w:szCs w:val="28"/>
        </w:rPr>
        <w:t>- 20</w:t>
      </w:r>
      <w:r>
        <w:rPr>
          <w:sz w:val="28"/>
          <w:szCs w:val="28"/>
        </w:rPr>
        <w:t>20</w:t>
      </w:r>
      <w:r w:rsidRPr="00167B8C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167B8C">
        <w:rPr>
          <w:sz w:val="28"/>
          <w:szCs w:val="28"/>
        </w:rPr>
        <w:t xml:space="preserve"> </w:t>
      </w:r>
      <w:r w:rsidR="008F189B">
        <w:rPr>
          <w:sz w:val="28"/>
          <w:szCs w:val="28"/>
        </w:rPr>
        <w:t>1</w:t>
      </w:r>
      <w:r w:rsidR="00AF04AE">
        <w:rPr>
          <w:sz w:val="28"/>
          <w:szCs w:val="28"/>
        </w:rPr>
        <w:t>24,5</w:t>
      </w:r>
      <w:r w:rsidRPr="00167B8C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.;</w:t>
      </w:r>
    </w:p>
    <w:p w:rsidR="003250C5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 w:rsidRPr="00167B8C">
        <w:rPr>
          <w:sz w:val="28"/>
          <w:szCs w:val="28"/>
        </w:rPr>
        <w:t>- 20</w:t>
      </w:r>
      <w:r>
        <w:rPr>
          <w:sz w:val="28"/>
          <w:szCs w:val="28"/>
        </w:rPr>
        <w:t>21</w:t>
      </w:r>
      <w:r w:rsidRPr="00167B8C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167B8C">
        <w:rPr>
          <w:sz w:val="28"/>
          <w:szCs w:val="28"/>
        </w:rPr>
        <w:t xml:space="preserve"> </w:t>
      </w:r>
      <w:r w:rsidR="007949D9">
        <w:rPr>
          <w:sz w:val="28"/>
          <w:szCs w:val="28"/>
        </w:rPr>
        <w:t>10</w:t>
      </w:r>
      <w:r w:rsidR="00051F30">
        <w:rPr>
          <w:sz w:val="28"/>
          <w:szCs w:val="28"/>
        </w:rPr>
        <w:t>136</w:t>
      </w:r>
      <w:r w:rsidR="007949D9">
        <w:rPr>
          <w:sz w:val="28"/>
          <w:szCs w:val="28"/>
        </w:rPr>
        <w:t>,0</w:t>
      </w:r>
      <w:r w:rsidRPr="00167B8C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.;</w:t>
      </w:r>
    </w:p>
    <w:p w:rsidR="003250C5" w:rsidRPr="00F4570F" w:rsidRDefault="003250C5" w:rsidP="003250C5">
      <w:pPr>
        <w:widowControl w:val="0"/>
        <w:autoSpaceDE w:val="0"/>
        <w:ind w:firstLine="709"/>
        <w:jc w:val="both"/>
        <w:rPr>
          <w:spacing w:val="-6"/>
          <w:sz w:val="28"/>
          <w:szCs w:val="28"/>
        </w:rPr>
      </w:pPr>
      <w:r w:rsidRPr="00F4570F">
        <w:rPr>
          <w:spacing w:val="-6"/>
          <w:sz w:val="28"/>
          <w:szCs w:val="28"/>
        </w:rPr>
        <w:t xml:space="preserve">- 2022 год </w:t>
      </w:r>
      <w:r>
        <w:rPr>
          <w:spacing w:val="-6"/>
          <w:sz w:val="28"/>
          <w:szCs w:val="28"/>
        </w:rPr>
        <w:t>–</w:t>
      </w:r>
      <w:r w:rsidR="00C134DC">
        <w:rPr>
          <w:spacing w:val="-6"/>
          <w:sz w:val="28"/>
          <w:szCs w:val="28"/>
        </w:rPr>
        <w:t xml:space="preserve"> </w:t>
      </w:r>
      <w:r w:rsidR="007949D9">
        <w:rPr>
          <w:sz w:val="28"/>
          <w:szCs w:val="28"/>
        </w:rPr>
        <w:t>16,0</w:t>
      </w:r>
      <w:r w:rsidR="00C134DC" w:rsidRPr="00167B8C">
        <w:rPr>
          <w:sz w:val="28"/>
          <w:szCs w:val="28"/>
        </w:rPr>
        <w:t>тыс</w:t>
      </w:r>
      <w:proofErr w:type="gramStart"/>
      <w:r w:rsidR="00C134DC" w:rsidRPr="00167B8C">
        <w:rPr>
          <w:sz w:val="28"/>
          <w:szCs w:val="28"/>
        </w:rPr>
        <w:t>.р</w:t>
      </w:r>
      <w:proofErr w:type="gramEnd"/>
      <w:r w:rsidR="00C134DC" w:rsidRPr="00167B8C">
        <w:rPr>
          <w:sz w:val="28"/>
          <w:szCs w:val="28"/>
        </w:rPr>
        <w:t>уб</w:t>
      </w:r>
      <w:r w:rsidR="00C134DC">
        <w:rPr>
          <w:sz w:val="28"/>
          <w:szCs w:val="28"/>
        </w:rPr>
        <w:t>.</w:t>
      </w:r>
      <w:r w:rsidRPr="00F4570F">
        <w:rPr>
          <w:spacing w:val="-6"/>
          <w:sz w:val="28"/>
          <w:szCs w:val="28"/>
        </w:rPr>
        <w:t>;</w:t>
      </w:r>
    </w:p>
    <w:p w:rsidR="003250C5" w:rsidRPr="00F4570F" w:rsidRDefault="003250C5" w:rsidP="003250C5">
      <w:pPr>
        <w:widowControl w:val="0"/>
        <w:autoSpaceDE w:val="0"/>
        <w:ind w:firstLine="709"/>
        <w:jc w:val="both"/>
        <w:rPr>
          <w:spacing w:val="-6"/>
          <w:sz w:val="28"/>
          <w:szCs w:val="28"/>
        </w:rPr>
      </w:pPr>
      <w:r w:rsidRPr="00F4570F">
        <w:rPr>
          <w:spacing w:val="-6"/>
          <w:sz w:val="28"/>
          <w:szCs w:val="28"/>
        </w:rPr>
        <w:t xml:space="preserve">- 2023 год </w:t>
      </w:r>
      <w:r>
        <w:rPr>
          <w:spacing w:val="-6"/>
          <w:sz w:val="28"/>
          <w:szCs w:val="28"/>
        </w:rPr>
        <w:t>–</w:t>
      </w:r>
      <w:r w:rsidRPr="00F4570F">
        <w:rPr>
          <w:spacing w:val="-6"/>
          <w:sz w:val="28"/>
          <w:szCs w:val="28"/>
        </w:rPr>
        <w:t xml:space="preserve"> </w:t>
      </w:r>
      <w:r w:rsidR="007949D9">
        <w:rPr>
          <w:spacing w:val="-6"/>
          <w:sz w:val="28"/>
          <w:szCs w:val="28"/>
        </w:rPr>
        <w:t>52,0 тыс.руб.;</w:t>
      </w:r>
    </w:p>
    <w:p w:rsidR="003250C5" w:rsidRPr="00F4570F" w:rsidRDefault="003250C5" w:rsidP="003250C5">
      <w:pPr>
        <w:widowControl w:val="0"/>
        <w:autoSpaceDE w:val="0"/>
        <w:ind w:firstLine="709"/>
        <w:jc w:val="both"/>
        <w:rPr>
          <w:spacing w:val="-6"/>
          <w:sz w:val="28"/>
          <w:szCs w:val="28"/>
        </w:rPr>
      </w:pPr>
      <w:r w:rsidRPr="00F4570F">
        <w:rPr>
          <w:spacing w:val="-6"/>
          <w:sz w:val="28"/>
          <w:szCs w:val="28"/>
        </w:rPr>
        <w:t xml:space="preserve">- 2024 год </w:t>
      </w:r>
      <w:r>
        <w:rPr>
          <w:spacing w:val="-6"/>
          <w:sz w:val="28"/>
          <w:szCs w:val="28"/>
        </w:rPr>
        <w:t>–</w:t>
      </w:r>
      <w:r w:rsidRPr="00F4570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</w:t>
      </w:r>
      <w:r w:rsidRPr="00F4570F">
        <w:rPr>
          <w:spacing w:val="-6"/>
          <w:sz w:val="28"/>
          <w:szCs w:val="28"/>
        </w:rPr>
        <w:t>умма не определена;</w:t>
      </w:r>
    </w:p>
    <w:p w:rsidR="003250C5" w:rsidRDefault="003250C5" w:rsidP="003250C5">
      <w:pPr>
        <w:widowControl w:val="0"/>
        <w:autoSpaceDE w:val="0"/>
        <w:ind w:firstLine="709"/>
        <w:jc w:val="both"/>
        <w:rPr>
          <w:spacing w:val="-6"/>
        </w:rPr>
      </w:pPr>
      <w:r w:rsidRPr="00F4570F">
        <w:rPr>
          <w:spacing w:val="-6"/>
          <w:sz w:val="28"/>
          <w:szCs w:val="28"/>
        </w:rPr>
        <w:t xml:space="preserve">- 2025 год </w:t>
      </w:r>
      <w:r>
        <w:rPr>
          <w:spacing w:val="-6"/>
          <w:sz w:val="28"/>
          <w:szCs w:val="28"/>
        </w:rPr>
        <w:t>–</w:t>
      </w:r>
      <w:r w:rsidRPr="00F4570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</w:t>
      </w:r>
      <w:r w:rsidRPr="00F4570F">
        <w:rPr>
          <w:spacing w:val="-6"/>
          <w:sz w:val="28"/>
          <w:szCs w:val="28"/>
        </w:rPr>
        <w:t>умма не определена</w:t>
      </w:r>
      <w:r w:rsidR="003F1003">
        <w:rPr>
          <w:spacing w:val="-6"/>
          <w:sz w:val="28"/>
          <w:szCs w:val="28"/>
        </w:rPr>
        <w:t>.</w:t>
      </w:r>
    </w:p>
    <w:p w:rsidR="003250C5" w:rsidRPr="00604387" w:rsidRDefault="003250C5" w:rsidP="003250C5">
      <w:pPr>
        <w:widowControl w:val="0"/>
        <w:autoSpaceDE w:val="0"/>
        <w:snapToGrid w:val="0"/>
        <w:ind w:firstLine="709"/>
        <w:jc w:val="both"/>
        <w:rPr>
          <w:sz w:val="28"/>
          <w:szCs w:val="28"/>
        </w:rPr>
      </w:pPr>
      <w:r w:rsidRPr="0060438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4387">
        <w:rPr>
          <w:sz w:val="28"/>
          <w:szCs w:val="28"/>
        </w:rPr>
        <w:t>субсидии из бюджета</w:t>
      </w:r>
      <w:r>
        <w:rPr>
          <w:sz w:val="28"/>
          <w:szCs w:val="28"/>
        </w:rPr>
        <w:t xml:space="preserve"> Смоленской области</w:t>
      </w:r>
      <w:r w:rsidRPr="006043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7949D9">
        <w:rPr>
          <w:sz w:val="28"/>
          <w:szCs w:val="28"/>
        </w:rPr>
        <w:t>1</w:t>
      </w:r>
      <w:r w:rsidR="00051F30">
        <w:rPr>
          <w:sz w:val="28"/>
          <w:szCs w:val="28"/>
        </w:rPr>
        <w:t>4770,9</w:t>
      </w:r>
      <w:r>
        <w:rPr>
          <w:sz w:val="28"/>
          <w:szCs w:val="28"/>
        </w:rPr>
        <w:t xml:space="preserve"> тыс.</w:t>
      </w:r>
      <w:r w:rsidRPr="00604387">
        <w:rPr>
          <w:sz w:val="28"/>
          <w:szCs w:val="28"/>
        </w:rPr>
        <w:t>руб. в том числе по годам:</w:t>
      </w:r>
    </w:p>
    <w:p w:rsidR="003250C5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- 2016 год – 462,1</w:t>
      </w:r>
      <w:r w:rsidRPr="00604387">
        <w:rPr>
          <w:sz w:val="28"/>
          <w:szCs w:val="28"/>
        </w:rPr>
        <w:t xml:space="preserve"> тыс.руб.;</w:t>
      </w:r>
    </w:p>
    <w:p w:rsidR="003250C5" w:rsidRPr="00167B8C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 w:rsidRPr="00167B8C">
        <w:rPr>
          <w:sz w:val="28"/>
          <w:szCs w:val="28"/>
        </w:rPr>
        <w:t>- 201</w:t>
      </w:r>
      <w:r>
        <w:rPr>
          <w:sz w:val="28"/>
          <w:szCs w:val="28"/>
        </w:rPr>
        <w:t>7</w:t>
      </w:r>
      <w:r w:rsidRPr="00167B8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</w:t>
      </w:r>
      <w:r w:rsidRPr="00167B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7629,7</w:t>
      </w:r>
      <w:r w:rsidRPr="00167B8C">
        <w:rPr>
          <w:sz w:val="28"/>
          <w:szCs w:val="28"/>
        </w:rPr>
        <w:t xml:space="preserve"> тыс.руб.;</w:t>
      </w:r>
    </w:p>
    <w:p w:rsidR="003250C5" w:rsidRPr="00167B8C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 w:rsidRPr="00167B8C">
        <w:rPr>
          <w:sz w:val="28"/>
          <w:szCs w:val="28"/>
        </w:rPr>
        <w:t>- 201</w:t>
      </w:r>
      <w:r>
        <w:rPr>
          <w:sz w:val="28"/>
          <w:szCs w:val="28"/>
        </w:rPr>
        <w:t>8</w:t>
      </w:r>
      <w:r w:rsidRPr="00167B8C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167B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279,7</w:t>
      </w:r>
      <w:r w:rsidRPr="00167B8C">
        <w:rPr>
          <w:sz w:val="28"/>
          <w:szCs w:val="28"/>
        </w:rPr>
        <w:t xml:space="preserve"> тыс.руб.;</w:t>
      </w:r>
    </w:p>
    <w:p w:rsidR="003250C5" w:rsidRPr="00167B8C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 w:rsidRPr="00167B8C">
        <w:rPr>
          <w:sz w:val="28"/>
          <w:szCs w:val="28"/>
        </w:rPr>
        <w:t>- 201</w:t>
      </w:r>
      <w:r>
        <w:rPr>
          <w:sz w:val="28"/>
          <w:szCs w:val="28"/>
        </w:rPr>
        <w:t>9</w:t>
      </w:r>
      <w:r w:rsidRPr="00167B8C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167B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33282">
        <w:rPr>
          <w:sz w:val="28"/>
          <w:szCs w:val="28"/>
        </w:rPr>
        <w:t>2</w:t>
      </w:r>
      <w:r w:rsidR="00C21494">
        <w:rPr>
          <w:sz w:val="28"/>
          <w:szCs w:val="28"/>
        </w:rPr>
        <w:t>664,1</w:t>
      </w:r>
      <w:r w:rsidRPr="00167B8C">
        <w:rPr>
          <w:sz w:val="28"/>
          <w:szCs w:val="28"/>
        </w:rPr>
        <w:t xml:space="preserve"> тыс.руб.;</w:t>
      </w:r>
    </w:p>
    <w:p w:rsidR="003250C5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 w:rsidRPr="00167B8C">
        <w:rPr>
          <w:sz w:val="28"/>
          <w:szCs w:val="28"/>
        </w:rPr>
        <w:t>- 20</w:t>
      </w:r>
      <w:r>
        <w:rPr>
          <w:sz w:val="28"/>
          <w:szCs w:val="28"/>
        </w:rPr>
        <w:t>20</w:t>
      </w:r>
      <w:r w:rsidRPr="00167B8C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167B8C">
        <w:rPr>
          <w:sz w:val="28"/>
          <w:szCs w:val="28"/>
        </w:rPr>
        <w:t xml:space="preserve"> </w:t>
      </w:r>
      <w:r w:rsidR="00AF04AE">
        <w:rPr>
          <w:sz w:val="28"/>
          <w:szCs w:val="28"/>
        </w:rPr>
        <w:t>64,6</w:t>
      </w:r>
      <w:r w:rsidRPr="00167B8C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.;</w:t>
      </w:r>
    </w:p>
    <w:p w:rsidR="003250C5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 w:rsidRPr="00167B8C">
        <w:rPr>
          <w:sz w:val="28"/>
          <w:szCs w:val="28"/>
        </w:rPr>
        <w:t>- 20</w:t>
      </w:r>
      <w:r>
        <w:rPr>
          <w:sz w:val="28"/>
          <w:szCs w:val="28"/>
        </w:rPr>
        <w:t>21</w:t>
      </w:r>
      <w:r w:rsidRPr="00167B8C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167B8C">
        <w:rPr>
          <w:sz w:val="28"/>
          <w:szCs w:val="28"/>
        </w:rPr>
        <w:t xml:space="preserve"> </w:t>
      </w:r>
      <w:r w:rsidR="007949D9">
        <w:rPr>
          <w:sz w:val="28"/>
          <w:szCs w:val="28"/>
        </w:rPr>
        <w:t>3</w:t>
      </w:r>
      <w:r w:rsidR="00051F30">
        <w:rPr>
          <w:sz w:val="28"/>
          <w:szCs w:val="28"/>
        </w:rPr>
        <w:t>656,7</w:t>
      </w:r>
      <w:r w:rsidRPr="00167B8C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.;</w:t>
      </w:r>
    </w:p>
    <w:p w:rsidR="003250C5" w:rsidRPr="00F4570F" w:rsidRDefault="003250C5" w:rsidP="003250C5">
      <w:pPr>
        <w:widowControl w:val="0"/>
        <w:autoSpaceDE w:val="0"/>
        <w:ind w:firstLine="709"/>
        <w:jc w:val="both"/>
        <w:rPr>
          <w:spacing w:val="-6"/>
          <w:sz w:val="28"/>
          <w:szCs w:val="28"/>
        </w:rPr>
      </w:pPr>
      <w:r w:rsidRPr="00F4570F">
        <w:rPr>
          <w:spacing w:val="-6"/>
          <w:sz w:val="28"/>
          <w:szCs w:val="28"/>
        </w:rPr>
        <w:t xml:space="preserve">- 2022 год </w:t>
      </w:r>
      <w:r>
        <w:rPr>
          <w:spacing w:val="-6"/>
          <w:sz w:val="28"/>
          <w:szCs w:val="28"/>
        </w:rPr>
        <w:t>–</w:t>
      </w:r>
      <w:r w:rsidR="00C134DC">
        <w:rPr>
          <w:spacing w:val="-6"/>
          <w:sz w:val="28"/>
          <w:szCs w:val="28"/>
        </w:rPr>
        <w:t xml:space="preserve"> </w:t>
      </w:r>
      <w:r w:rsidR="007949D9">
        <w:rPr>
          <w:spacing w:val="-6"/>
          <w:sz w:val="28"/>
          <w:szCs w:val="28"/>
        </w:rPr>
        <w:t>3,3</w:t>
      </w:r>
      <w:r w:rsidR="00C134DC" w:rsidRPr="00167B8C">
        <w:rPr>
          <w:sz w:val="28"/>
          <w:szCs w:val="28"/>
        </w:rPr>
        <w:t xml:space="preserve"> тыс.руб</w:t>
      </w:r>
      <w:r w:rsidR="00C134DC">
        <w:rPr>
          <w:sz w:val="28"/>
          <w:szCs w:val="28"/>
        </w:rPr>
        <w:t>.</w:t>
      </w:r>
      <w:r w:rsidRPr="00F4570F">
        <w:rPr>
          <w:spacing w:val="-6"/>
          <w:sz w:val="28"/>
          <w:szCs w:val="28"/>
        </w:rPr>
        <w:t>;</w:t>
      </w:r>
    </w:p>
    <w:p w:rsidR="003250C5" w:rsidRPr="00F4570F" w:rsidRDefault="003250C5" w:rsidP="003250C5">
      <w:pPr>
        <w:widowControl w:val="0"/>
        <w:autoSpaceDE w:val="0"/>
        <w:ind w:firstLine="709"/>
        <w:jc w:val="both"/>
        <w:rPr>
          <w:spacing w:val="-6"/>
          <w:sz w:val="28"/>
          <w:szCs w:val="28"/>
        </w:rPr>
      </w:pPr>
      <w:r w:rsidRPr="00F4570F">
        <w:rPr>
          <w:spacing w:val="-6"/>
          <w:sz w:val="28"/>
          <w:szCs w:val="28"/>
        </w:rPr>
        <w:t xml:space="preserve">- 2023 год </w:t>
      </w:r>
      <w:r>
        <w:rPr>
          <w:spacing w:val="-6"/>
          <w:sz w:val="28"/>
          <w:szCs w:val="28"/>
        </w:rPr>
        <w:t>–</w:t>
      </w:r>
      <w:r w:rsidRPr="00F4570F">
        <w:rPr>
          <w:spacing w:val="-6"/>
          <w:sz w:val="28"/>
          <w:szCs w:val="28"/>
        </w:rPr>
        <w:t xml:space="preserve"> </w:t>
      </w:r>
      <w:r w:rsidR="007949D9">
        <w:rPr>
          <w:spacing w:val="-6"/>
          <w:sz w:val="28"/>
          <w:szCs w:val="28"/>
        </w:rPr>
        <w:t>10,7 тыс.руб.;</w:t>
      </w:r>
    </w:p>
    <w:p w:rsidR="003250C5" w:rsidRPr="00F4570F" w:rsidRDefault="003250C5" w:rsidP="003250C5">
      <w:pPr>
        <w:widowControl w:val="0"/>
        <w:autoSpaceDE w:val="0"/>
        <w:ind w:firstLine="709"/>
        <w:jc w:val="both"/>
        <w:rPr>
          <w:spacing w:val="-6"/>
          <w:sz w:val="28"/>
          <w:szCs w:val="28"/>
        </w:rPr>
      </w:pPr>
      <w:r w:rsidRPr="00F4570F">
        <w:rPr>
          <w:spacing w:val="-6"/>
          <w:sz w:val="28"/>
          <w:szCs w:val="28"/>
        </w:rPr>
        <w:t xml:space="preserve">- 2024 год </w:t>
      </w:r>
      <w:r>
        <w:rPr>
          <w:spacing w:val="-6"/>
          <w:sz w:val="28"/>
          <w:szCs w:val="28"/>
        </w:rPr>
        <w:t>–</w:t>
      </w:r>
      <w:r w:rsidRPr="00F4570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</w:t>
      </w:r>
      <w:r w:rsidRPr="00F4570F">
        <w:rPr>
          <w:spacing w:val="-6"/>
          <w:sz w:val="28"/>
          <w:szCs w:val="28"/>
        </w:rPr>
        <w:t>умма не определена;</w:t>
      </w:r>
    </w:p>
    <w:p w:rsidR="003250C5" w:rsidRDefault="003250C5" w:rsidP="003250C5">
      <w:pPr>
        <w:widowControl w:val="0"/>
        <w:autoSpaceDE w:val="0"/>
        <w:ind w:firstLine="709"/>
        <w:jc w:val="both"/>
        <w:rPr>
          <w:spacing w:val="-6"/>
        </w:rPr>
      </w:pPr>
      <w:r w:rsidRPr="00F4570F">
        <w:rPr>
          <w:spacing w:val="-6"/>
          <w:sz w:val="28"/>
          <w:szCs w:val="28"/>
        </w:rPr>
        <w:t xml:space="preserve">- 2025 год </w:t>
      </w:r>
      <w:r>
        <w:rPr>
          <w:spacing w:val="-6"/>
          <w:sz w:val="28"/>
          <w:szCs w:val="28"/>
        </w:rPr>
        <w:t>–</w:t>
      </w:r>
      <w:r w:rsidRPr="00F4570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</w:t>
      </w:r>
      <w:r w:rsidRPr="00F4570F">
        <w:rPr>
          <w:spacing w:val="-6"/>
          <w:sz w:val="28"/>
          <w:szCs w:val="28"/>
        </w:rPr>
        <w:t>умма не определена</w:t>
      </w:r>
      <w:r w:rsidR="003F1003">
        <w:rPr>
          <w:spacing w:val="-6"/>
          <w:sz w:val="28"/>
          <w:szCs w:val="28"/>
        </w:rPr>
        <w:t>.</w:t>
      </w:r>
    </w:p>
    <w:p w:rsidR="003250C5" w:rsidRPr="00604387" w:rsidRDefault="003250C5" w:rsidP="003250C5">
      <w:pPr>
        <w:widowControl w:val="0"/>
        <w:autoSpaceDE w:val="0"/>
        <w:snapToGrid w:val="0"/>
        <w:ind w:firstLine="709"/>
        <w:jc w:val="both"/>
        <w:rPr>
          <w:sz w:val="28"/>
          <w:szCs w:val="28"/>
        </w:rPr>
      </w:pPr>
      <w:r w:rsidRPr="0060438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4387">
        <w:rPr>
          <w:sz w:val="28"/>
          <w:szCs w:val="28"/>
        </w:rPr>
        <w:t xml:space="preserve">субсидии из бюджета муниципального образования «Сафоновский район» Смоленской области </w:t>
      </w:r>
      <w:r>
        <w:rPr>
          <w:sz w:val="28"/>
          <w:szCs w:val="28"/>
        </w:rPr>
        <w:t>–</w:t>
      </w:r>
      <w:r w:rsidRPr="00604387">
        <w:rPr>
          <w:sz w:val="28"/>
          <w:szCs w:val="28"/>
        </w:rPr>
        <w:t xml:space="preserve"> </w:t>
      </w:r>
      <w:r w:rsidR="007949D9">
        <w:rPr>
          <w:sz w:val="28"/>
          <w:szCs w:val="28"/>
        </w:rPr>
        <w:t>208</w:t>
      </w:r>
      <w:r w:rsidR="00051F30">
        <w:rPr>
          <w:sz w:val="28"/>
          <w:szCs w:val="28"/>
        </w:rPr>
        <w:t>600,2</w:t>
      </w:r>
      <w:r>
        <w:rPr>
          <w:sz w:val="28"/>
          <w:szCs w:val="28"/>
        </w:rPr>
        <w:t xml:space="preserve"> </w:t>
      </w:r>
      <w:r w:rsidRPr="00604387">
        <w:rPr>
          <w:sz w:val="28"/>
          <w:szCs w:val="28"/>
        </w:rPr>
        <w:t>тыс. руб. в том числе по годам:</w:t>
      </w:r>
    </w:p>
    <w:p w:rsidR="003250C5" w:rsidRPr="00604387" w:rsidRDefault="003250C5" w:rsidP="003250C5">
      <w:pPr>
        <w:widowControl w:val="0"/>
        <w:tabs>
          <w:tab w:val="center" w:pos="3577"/>
        </w:tabs>
        <w:ind w:firstLine="709"/>
        <w:jc w:val="both"/>
        <w:rPr>
          <w:sz w:val="28"/>
          <w:szCs w:val="28"/>
        </w:rPr>
      </w:pPr>
      <w:r w:rsidRPr="00604387">
        <w:rPr>
          <w:sz w:val="28"/>
          <w:szCs w:val="28"/>
        </w:rPr>
        <w:t xml:space="preserve">- 2014 год </w:t>
      </w:r>
      <w:r>
        <w:rPr>
          <w:sz w:val="28"/>
          <w:szCs w:val="28"/>
        </w:rPr>
        <w:t xml:space="preserve"> –</w:t>
      </w:r>
      <w:r w:rsidRPr="00604387">
        <w:rPr>
          <w:sz w:val="28"/>
          <w:szCs w:val="28"/>
        </w:rPr>
        <w:t xml:space="preserve"> </w:t>
      </w:r>
      <w:r>
        <w:rPr>
          <w:sz w:val="28"/>
          <w:szCs w:val="28"/>
        </w:rPr>
        <w:t>15809,6</w:t>
      </w:r>
      <w:r w:rsidRPr="00604387">
        <w:rPr>
          <w:sz w:val="28"/>
          <w:szCs w:val="28"/>
        </w:rPr>
        <w:t xml:space="preserve"> тыс.руб.;</w:t>
      </w:r>
      <w:r w:rsidRPr="00604387">
        <w:rPr>
          <w:sz w:val="28"/>
          <w:szCs w:val="28"/>
        </w:rPr>
        <w:tab/>
      </w:r>
    </w:p>
    <w:p w:rsidR="003250C5" w:rsidRPr="00604387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 w:rsidRPr="00604387">
        <w:rPr>
          <w:sz w:val="28"/>
          <w:szCs w:val="28"/>
        </w:rPr>
        <w:t xml:space="preserve">- 2015 год </w:t>
      </w:r>
      <w:r>
        <w:rPr>
          <w:sz w:val="28"/>
          <w:szCs w:val="28"/>
        </w:rPr>
        <w:t>– 15434,8</w:t>
      </w:r>
      <w:r w:rsidRPr="00604387">
        <w:rPr>
          <w:sz w:val="28"/>
          <w:szCs w:val="28"/>
        </w:rPr>
        <w:t xml:space="preserve"> тыс.руб.;</w:t>
      </w:r>
    </w:p>
    <w:p w:rsidR="003250C5" w:rsidRPr="00604387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 w:rsidRPr="00604387">
        <w:rPr>
          <w:sz w:val="28"/>
          <w:szCs w:val="28"/>
        </w:rPr>
        <w:t xml:space="preserve">- 2016 год </w:t>
      </w:r>
      <w:r>
        <w:rPr>
          <w:sz w:val="28"/>
          <w:szCs w:val="28"/>
        </w:rPr>
        <w:t>–</w:t>
      </w:r>
      <w:r w:rsidRPr="00604387">
        <w:rPr>
          <w:sz w:val="28"/>
          <w:szCs w:val="28"/>
        </w:rPr>
        <w:t xml:space="preserve"> </w:t>
      </w:r>
      <w:r>
        <w:rPr>
          <w:sz w:val="28"/>
          <w:szCs w:val="28"/>
        </w:rPr>
        <w:t>15690,9</w:t>
      </w:r>
      <w:r w:rsidRPr="00604387">
        <w:rPr>
          <w:sz w:val="28"/>
          <w:szCs w:val="28"/>
        </w:rPr>
        <w:t xml:space="preserve"> тыс.руб.;</w:t>
      </w:r>
    </w:p>
    <w:p w:rsidR="003250C5" w:rsidRPr="00167B8C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 w:rsidRPr="00167B8C">
        <w:rPr>
          <w:sz w:val="28"/>
          <w:szCs w:val="28"/>
        </w:rPr>
        <w:t>- 201</w:t>
      </w:r>
      <w:r>
        <w:rPr>
          <w:sz w:val="28"/>
          <w:szCs w:val="28"/>
        </w:rPr>
        <w:t>7</w:t>
      </w:r>
      <w:r w:rsidRPr="00167B8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</w:t>
      </w:r>
      <w:r w:rsidRPr="00167B8C">
        <w:rPr>
          <w:sz w:val="28"/>
          <w:szCs w:val="28"/>
        </w:rPr>
        <w:t xml:space="preserve"> </w:t>
      </w:r>
      <w:r>
        <w:rPr>
          <w:sz w:val="28"/>
          <w:szCs w:val="28"/>
        </w:rPr>
        <w:t>15271,4</w:t>
      </w:r>
      <w:r w:rsidRPr="00167B8C">
        <w:rPr>
          <w:sz w:val="28"/>
          <w:szCs w:val="28"/>
        </w:rPr>
        <w:t xml:space="preserve"> тыс.руб.;</w:t>
      </w:r>
    </w:p>
    <w:p w:rsidR="003250C5" w:rsidRPr="00167B8C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 w:rsidRPr="00167B8C">
        <w:rPr>
          <w:sz w:val="28"/>
          <w:szCs w:val="28"/>
        </w:rPr>
        <w:t>- 201</w:t>
      </w:r>
      <w:r>
        <w:rPr>
          <w:sz w:val="28"/>
          <w:szCs w:val="28"/>
        </w:rPr>
        <w:t>8</w:t>
      </w:r>
      <w:r w:rsidRPr="00167B8C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167B8C">
        <w:rPr>
          <w:sz w:val="28"/>
          <w:szCs w:val="28"/>
        </w:rPr>
        <w:t xml:space="preserve"> </w:t>
      </w:r>
      <w:r>
        <w:rPr>
          <w:sz w:val="28"/>
          <w:szCs w:val="28"/>
        </w:rPr>
        <w:t>22940,5</w:t>
      </w:r>
      <w:r w:rsidRPr="00167B8C">
        <w:rPr>
          <w:sz w:val="28"/>
          <w:szCs w:val="28"/>
        </w:rPr>
        <w:t xml:space="preserve"> тыс.руб.;</w:t>
      </w:r>
    </w:p>
    <w:p w:rsidR="003250C5" w:rsidRPr="00167B8C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 w:rsidRPr="00167B8C">
        <w:rPr>
          <w:sz w:val="28"/>
          <w:szCs w:val="28"/>
        </w:rPr>
        <w:t>- 201</w:t>
      </w:r>
      <w:r>
        <w:rPr>
          <w:sz w:val="28"/>
          <w:szCs w:val="28"/>
        </w:rPr>
        <w:t>9</w:t>
      </w:r>
      <w:r w:rsidRPr="00167B8C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167B8C">
        <w:rPr>
          <w:sz w:val="28"/>
          <w:szCs w:val="28"/>
        </w:rPr>
        <w:t xml:space="preserve"> </w:t>
      </w:r>
      <w:r w:rsidR="00313F5D">
        <w:rPr>
          <w:sz w:val="28"/>
          <w:szCs w:val="28"/>
        </w:rPr>
        <w:t>2</w:t>
      </w:r>
      <w:r w:rsidR="00C21494">
        <w:rPr>
          <w:sz w:val="28"/>
          <w:szCs w:val="28"/>
        </w:rPr>
        <w:t>2028,7</w:t>
      </w:r>
      <w:r w:rsidRPr="00167B8C">
        <w:rPr>
          <w:sz w:val="28"/>
          <w:szCs w:val="28"/>
        </w:rPr>
        <w:t xml:space="preserve"> тыс.руб.;</w:t>
      </w:r>
    </w:p>
    <w:p w:rsidR="003250C5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 w:rsidRPr="00167B8C">
        <w:rPr>
          <w:sz w:val="28"/>
          <w:szCs w:val="28"/>
        </w:rPr>
        <w:t>- 20</w:t>
      </w:r>
      <w:r>
        <w:rPr>
          <w:sz w:val="28"/>
          <w:szCs w:val="28"/>
        </w:rPr>
        <w:t>20</w:t>
      </w:r>
      <w:r w:rsidRPr="00167B8C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167B8C">
        <w:rPr>
          <w:sz w:val="28"/>
          <w:szCs w:val="28"/>
        </w:rPr>
        <w:t xml:space="preserve"> </w:t>
      </w:r>
      <w:r w:rsidR="00313F5D">
        <w:rPr>
          <w:sz w:val="28"/>
          <w:szCs w:val="28"/>
        </w:rPr>
        <w:t>2</w:t>
      </w:r>
      <w:r w:rsidR="008F189B">
        <w:rPr>
          <w:sz w:val="28"/>
          <w:szCs w:val="28"/>
        </w:rPr>
        <w:t>4</w:t>
      </w:r>
      <w:r w:rsidR="00AF04AE">
        <w:rPr>
          <w:sz w:val="28"/>
          <w:szCs w:val="28"/>
        </w:rPr>
        <w:t>869,3</w:t>
      </w:r>
      <w:r w:rsidR="00313F5D" w:rsidRPr="00167B8C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тыс.руб.;</w:t>
      </w:r>
    </w:p>
    <w:p w:rsidR="003250C5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 w:rsidRPr="00167B8C">
        <w:rPr>
          <w:sz w:val="28"/>
          <w:szCs w:val="28"/>
        </w:rPr>
        <w:t>- 20</w:t>
      </w:r>
      <w:r>
        <w:rPr>
          <w:sz w:val="28"/>
          <w:szCs w:val="28"/>
        </w:rPr>
        <w:t>21</w:t>
      </w:r>
      <w:r w:rsidRPr="00167B8C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167B8C">
        <w:rPr>
          <w:sz w:val="28"/>
          <w:szCs w:val="28"/>
        </w:rPr>
        <w:t xml:space="preserve"> </w:t>
      </w:r>
      <w:r w:rsidR="008F189B">
        <w:rPr>
          <w:sz w:val="28"/>
          <w:szCs w:val="28"/>
        </w:rPr>
        <w:t>2</w:t>
      </w:r>
      <w:r w:rsidR="007949D9">
        <w:rPr>
          <w:sz w:val="28"/>
          <w:szCs w:val="28"/>
        </w:rPr>
        <w:t>5</w:t>
      </w:r>
      <w:r w:rsidR="00051F30">
        <w:rPr>
          <w:sz w:val="28"/>
          <w:szCs w:val="28"/>
        </w:rPr>
        <w:t>92</w:t>
      </w:r>
      <w:r w:rsidR="00127828">
        <w:rPr>
          <w:sz w:val="28"/>
          <w:szCs w:val="28"/>
        </w:rPr>
        <w:t>5</w:t>
      </w:r>
      <w:r w:rsidR="00051F30">
        <w:rPr>
          <w:sz w:val="28"/>
          <w:szCs w:val="28"/>
        </w:rPr>
        <w:t>,6</w:t>
      </w:r>
      <w:r w:rsidR="008F189B" w:rsidRPr="00167B8C">
        <w:rPr>
          <w:sz w:val="28"/>
          <w:szCs w:val="28"/>
        </w:rPr>
        <w:t xml:space="preserve"> </w:t>
      </w:r>
      <w:r w:rsidR="008F189B">
        <w:rPr>
          <w:sz w:val="28"/>
          <w:szCs w:val="28"/>
        </w:rPr>
        <w:t>тыс.руб.;</w:t>
      </w:r>
    </w:p>
    <w:p w:rsidR="003250C5" w:rsidRPr="00F4570F" w:rsidRDefault="003250C5" w:rsidP="003250C5">
      <w:pPr>
        <w:widowControl w:val="0"/>
        <w:autoSpaceDE w:val="0"/>
        <w:ind w:firstLine="709"/>
        <w:jc w:val="both"/>
        <w:rPr>
          <w:spacing w:val="-6"/>
          <w:sz w:val="28"/>
          <w:szCs w:val="28"/>
        </w:rPr>
      </w:pPr>
      <w:r w:rsidRPr="00F4570F">
        <w:rPr>
          <w:spacing w:val="-6"/>
          <w:sz w:val="28"/>
          <w:szCs w:val="28"/>
        </w:rPr>
        <w:t xml:space="preserve">- 2022 год </w:t>
      </w:r>
      <w:r>
        <w:rPr>
          <w:spacing w:val="-6"/>
          <w:sz w:val="28"/>
          <w:szCs w:val="28"/>
        </w:rPr>
        <w:t>–</w:t>
      </w:r>
      <w:r w:rsidRPr="00F4570F">
        <w:rPr>
          <w:spacing w:val="-6"/>
          <w:sz w:val="28"/>
          <w:szCs w:val="28"/>
        </w:rPr>
        <w:t xml:space="preserve"> </w:t>
      </w:r>
      <w:r w:rsidR="008F189B">
        <w:rPr>
          <w:sz w:val="28"/>
          <w:szCs w:val="28"/>
        </w:rPr>
        <w:t>2</w:t>
      </w:r>
      <w:r w:rsidR="007949D9">
        <w:rPr>
          <w:sz w:val="28"/>
          <w:szCs w:val="28"/>
        </w:rPr>
        <w:t>5314,7</w:t>
      </w:r>
      <w:r w:rsidR="008F189B" w:rsidRPr="00167B8C">
        <w:rPr>
          <w:sz w:val="28"/>
          <w:szCs w:val="28"/>
        </w:rPr>
        <w:t xml:space="preserve"> </w:t>
      </w:r>
      <w:r w:rsidR="008F189B">
        <w:rPr>
          <w:sz w:val="28"/>
          <w:szCs w:val="28"/>
        </w:rPr>
        <w:t>тыс.руб.;</w:t>
      </w:r>
    </w:p>
    <w:p w:rsidR="003250C5" w:rsidRPr="00F4570F" w:rsidRDefault="003250C5" w:rsidP="003250C5">
      <w:pPr>
        <w:widowControl w:val="0"/>
        <w:autoSpaceDE w:val="0"/>
        <w:ind w:firstLine="709"/>
        <w:jc w:val="both"/>
        <w:rPr>
          <w:spacing w:val="-6"/>
          <w:sz w:val="28"/>
          <w:szCs w:val="28"/>
        </w:rPr>
      </w:pPr>
      <w:r w:rsidRPr="00F4570F">
        <w:rPr>
          <w:spacing w:val="-6"/>
          <w:sz w:val="28"/>
          <w:szCs w:val="28"/>
        </w:rPr>
        <w:t xml:space="preserve">- 2023 год </w:t>
      </w:r>
      <w:r>
        <w:rPr>
          <w:spacing w:val="-6"/>
          <w:sz w:val="28"/>
          <w:szCs w:val="28"/>
        </w:rPr>
        <w:t>–</w:t>
      </w:r>
      <w:r w:rsidRPr="00F4570F">
        <w:rPr>
          <w:spacing w:val="-6"/>
          <w:sz w:val="28"/>
          <w:szCs w:val="28"/>
        </w:rPr>
        <w:t xml:space="preserve"> </w:t>
      </w:r>
      <w:r w:rsidR="007949D9">
        <w:rPr>
          <w:sz w:val="28"/>
          <w:szCs w:val="28"/>
        </w:rPr>
        <w:t>25314,7</w:t>
      </w:r>
      <w:r w:rsidR="007949D9" w:rsidRPr="00167B8C">
        <w:rPr>
          <w:sz w:val="28"/>
          <w:szCs w:val="28"/>
        </w:rPr>
        <w:t xml:space="preserve"> </w:t>
      </w:r>
      <w:r w:rsidR="007949D9">
        <w:rPr>
          <w:sz w:val="28"/>
          <w:szCs w:val="28"/>
        </w:rPr>
        <w:t>тыс.руб.;</w:t>
      </w:r>
    </w:p>
    <w:p w:rsidR="003250C5" w:rsidRPr="00F4570F" w:rsidRDefault="003250C5" w:rsidP="003250C5">
      <w:pPr>
        <w:widowControl w:val="0"/>
        <w:autoSpaceDE w:val="0"/>
        <w:ind w:firstLine="709"/>
        <w:jc w:val="both"/>
        <w:rPr>
          <w:spacing w:val="-6"/>
          <w:sz w:val="28"/>
          <w:szCs w:val="28"/>
        </w:rPr>
      </w:pPr>
      <w:r w:rsidRPr="00F4570F">
        <w:rPr>
          <w:spacing w:val="-6"/>
          <w:sz w:val="28"/>
          <w:szCs w:val="28"/>
        </w:rPr>
        <w:t xml:space="preserve">- 2024 год </w:t>
      </w:r>
      <w:r>
        <w:rPr>
          <w:spacing w:val="-6"/>
          <w:sz w:val="28"/>
          <w:szCs w:val="28"/>
        </w:rPr>
        <w:t>–</w:t>
      </w:r>
      <w:r w:rsidRPr="00F4570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</w:t>
      </w:r>
      <w:r w:rsidRPr="00F4570F">
        <w:rPr>
          <w:spacing w:val="-6"/>
          <w:sz w:val="28"/>
          <w:szCs w:val="28"/>
        </w:rPr>
        <w:t>умма не определена;</w:t>
      </w:r>
    </w:p>
    <w:p w:rsidR="003250C5" w:rsidRDefault="003250C5" w:rsidP="003250C5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- 2025 год –</w:t>
      </w:r>
      <w:r w:rsidRPr="00F4570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</w:t>
      </w:r>
      <w:r w:rsidRPr="00F4570F">
        <w:rPr>
          <w:spacing w:val="-6"/>
          <w:sz w:val="28"/>
          <w:szCs w:val="28"/>
        </w:rPr>
        <w:t>умма не определена</w:t>
      </w:r>
      <w:r>
        <w:rPr>
          <w:spacing w:val="-6"/>
          <w:sz w:val="28"/>
          <w:szCs w:val="28"/>
        </w:rPr>
        <w:t>».</w:t>
      </w:r>
    </w:p>
    <w:p w:rsidR="003250C5" w:rsidRDefault="003250C5" w:rsidP="003250C5">
      <w:pPr>
        <w:pStyle w:val="ConsPlusNonformat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842D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24195">
        <w:rPr>
          <w:rFonts w:ascii="Times New Roman" w:hAnsi="Times New Roman"/>
          <w:sz w:val="28"/>
          <w:szCs w:val="28"/>
        </w:rPr>
        <w:t>Приложение к подпрограмме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4195">
        <w:rPr>
          <w:rFonts w:ascii="Times New Roman" w:hAnsi="Times New Roman"/>
          <w:bCs/>
          <w:sz w:val="28"/>
          <w:szCs w:val="28"/>
        </w:rPr>
        <w:t>«Развитие библиотечного обслуживания</w:t>
      </w:r>
      <w:r w:rsidRPr="00A24195">
        <w:rPr>
          <w:rFonts w:ascii="Times New Roman" w:hAnsi="Times New Roman"/>
          <w:bCs/>
          <w:spacing w:val="-6"/>
          <w:sz w:val="28"/>
          <w:szCs w:val="28"/>
        </w:rPr>
        <w:t>»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5B4781">
        <w:rPr>
          <w:rFonts w:ascii="Times New Roman" w:hAnsi="Times New Roman"/>
          <w:spacing w:val="-6"/>
          <w:sz w:val="28"/>
          <w:szCs w:val="28"/>
        </w:rPr>
        <w:t>на 2014-20</w:t>
      </w:r>
      <w:r>
        <w:rPr>
          <w:rFonts w:ascii="Times New Roman" w:hAnsi="Times New Roman"/>
          <w:spacing w:val="-6"/>
          <w:sz w:val="28"/>
          <w:szCs w:val="28"/>
        </w:rPr>
        <w:t>25</w:t>
      </w:r>
      <w:r w:rsidRPr="005B4781">
        <w:rPr>
          <w:rFonts w:ascii="Times New Roman" w:hAnsi="Times New Roman"/>
          <w:spacing w:val="-6"/>
          <w:sz w:val="28"/>
          <w:szCs w:val="28"/>
        </w:rPr>
        <w:t xml:space="preserve"> годы </w:t>
      </w:r>
      <w:r w:rsidRPr="005B4781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sz w:val="28"/>
          <w:szCs w:val="28"/>
        </w:rPr>
        <w:t>изложить в новой редакции (прилагается).</w:t>
      </w:r>
    </w:p>
    <w:p w:rsidR="003250C5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842DD">
        <w:rPr>
          <w:sz w:val="28"/>
          <w:szCs w:val="28"/>
        </w:rPr>
        <w:t>1</w:t>
      </w:r>
      <w:r>
        <w:rPr>
          <w:sz w:val="28"/>
          <w:szCs w:val="28"/>
        </w:rPr>
        <w:t>. Приложение № 3 к муниципальной программе изложить в новой редакции (прилагается)</w:t>
      </w:r>
    </w:p>
    <w:p w:rsidR="003250C5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</w:t>
      </w:r>
      <w:r w:rsidR="005842DD">
        <w:rPr>
          <w:sz w:val="28"/>
          <w:szCs w:val="28"/>
        </w:rPr>
        <w:t>2</w:t>
      </w:r>
      <w:r>
        <w:rPr>
          <w:sz w:val="28"/>
          <w:szCs w:val="28"/>
        </w:rPr>
        <w:t xml:space="preserve">. Раздел </w:t>
      </w:r>
      <w:r w:rsidRPr="00C96FB5">
        <w:rPr>
          <w:sz w:val="28"/>
          <w:szCs w:val="28"/>
        </w:rPr>
        <w:t xml:space="preserve">4 </w:t>
      </w:r>
      <w:r>
        <w:rPr>
          <w:sz w:val="28"/>
          <w:szCs w:val="28"/>
        </w:rPr>
        <w:t>«</w:t>
      </w:r>
      <w:r w:rsidRPr="00C96FB5">
        <w:rPr>
          <w:sz w:val="28"/>
          <w:szCs w:val="28"/>
        </w:rPr>
        <w:t>Обоснование ресурсного обеспечения подпрограммы</w:t>
      </w:r>
      <w:r>
        <w:rPr>
          <w:sz w:val="28"/>
          <w:szCs w:val="28"/>
        </w:rPr>
        <w:t xml:space="preserve"> «Культурно-досуговая д</w:t>
      </w:r>
      <w:r w:rsidRPr="00C84AE6">
        <w:rPr>
          <w:sz w:val="28"/>
          <w:szCs w:val="28"/>
        </w:rPr>
        <w:t xml:space="preserve">еятельность учреждений </w:t>
      </w:r>
      <w:r>
        <w:rPr>
          <w:sz w:val="28"/>
          <w:szCs w:val="28"/>
        </w:rPr>
        <w:t xml:space="preserve">культурно-досугового типа» </w:t>
      </w:r>
      <w:r w:rsidRPr="00C84AE6">
        <w:rPr>
          <w:sz w:val="28"/>
          <w:szCs w:val="28"/>
        </w:rPr>
        <w:t>на 2014-20</w:t>
      </w:r>
      <w:r>
        <w:rPr>
          <w:sz w:val="28"/>
          <w:szCs w:val="28"/>
        </w:rPr>
        <w:t>25</w:t>
      </w:r>
      <w:r w:rsidRPr="00C84AE6">
        <w:rPr>
          <w:sz w:val="28"/>
          <w:szCs w:val="28"/>
        </w:rPr>
        <w:t xml:space="preserve"> годы муниципальной программы «Развитие культуры и средств массовой информации в муниципальном образовании «Сафоновский район» Смоленской области» на 2014-20</w:t>
      </w:r>
      <w:r>
        <w:rPr>
          <w:sz w:val="28"/>
          <w:szCs w:val="28"/>
        </w:rPr>
        <w:t>25»</w:t>
      </w:r>
      <w:r w:rsidRPr="00C84AE6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изложить в следующей редакции:</w:t>
      </w:r>
    </w:p>
    <w:p w:rsidR="003250C5" w:rsidRPr="00C96FB5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96FB5">
        <w:rPr>
          <w:sz w:val="28"/>
          <w:szCs w:val="28"/>
        </w:rPr>
        <w:t>4. Обоснование ресурсного обеспечения подпрограммы</w:t>
      </w:r>
    </w:p>
    <w:p w:rsidR="003250C5" w:rsidRPr="0047663A" w:rsidRDefault="003250C5" w:rsidP="003250C5">
      <w:pPr>
        <w:pStyle w:val="ConsPlusNonformat"/>
        <w:suppressAutoHyphens w:val="0"/>
        <w:snapToGrid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>бщий объем финан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сирования 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подпрограммы составляет </w:t>
      </w:r>
      <w:r w:rsidR="0074235D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896F19">
        <w:rPr>
          <w:rFonts w:ascii="Times New Roman" w:hAnsi="Times New Roman" w:cs="Times New Roman"/>
          <w:spacing w:val="-6"/>
          <w:sz w:val="28"/>
          <w:szCs w:val="28"/>
        </w:rPr>
        <w:t>21425</w:t>
      </w:r>
      <w:r w:rsidR="0074235D">
        <w:rPr>
          <w:rFonts w:ascii="Times New Roman" w:hAnsi="Times New Roman" w:cs="Times New Roman"/>
          <w:spacing w:val="-6"/>
          <w:sz w:val="28"/>
          <w:szCs w:val="28"/>
        </w:rPr>
        <w:t>,8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тыс.руб., </w:t>
      </w:r>
      <w:r w:rsidR="009F59D1">
        <w:rPr>
          <w:rFonts w:ascii="Times New Roman" w:hAnsi="Times New Roman" w:cs="Times New Roman"/>
          <w:spacing w:val="-6"/>
          <w:sz w:val="28"/>
          <w:szCs w:val="28"/>
        </w:rPr>
        <w:t xml:space="preserve">                  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>в том числе по годам:</w:t>
      </w:r>
    </w:p>
    <w:p w:rsidR="003250C5" w:rsidRPr="0047663A" w:rsidRDefault="003250C5" w:rsidP="003250C5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- 2014 год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22288,5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тыс.руб.;</w:t>
      </w:r>
    </w:p>
    <w:p w:rsidR="003250C5" w:rsidRPr="0047663A" w:rsidRDefault="003250C5" w:rsidP="003250C5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- 2015 год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24896,4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тыс.руб.;</w:t>
      </w:r>
    </w:p>
    <w:p w:rsidR="003250C5" w:rsidRPr="0047663A" w:rsidRDefault="003250C5" w:rsidP="003250C5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- 2016 год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31056,0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тыс.руб.;</w:t>
      </w:r>
    </w:p>
    <w:p w:rsidR="003250C5" w:rsidRPr="0047663A" w:rsidRDefault="003250C5" w:rsidP="003250C5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7663A">
        <w:rPr>
          <w:rFonts w:ascii="Times New Roman" w:hAnsi="Times New Roman" w:cs="Times New Roman"/>
          <w:spacing w:val="-6"/>
          <w:sz w:val="28"/>
          <w:szCs w:val="28"/>
        </w:rPr>
        <w:t>- 201</w:t>
      </w:r>
      <w:r>
        <w:rPr>
          <w:rFonts w:ascii="Times New Roman" w:hAnsi="Times New Roman" w:cs="Times New Roman"/>
          <w:spacing w:val="-6"/>
          <w:sz w:val="28"/>
          <w:szCs w:val="28"/>
        </w:rPr>
        <w:t>7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29035,1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тыс.руб.;</w:t>
      </w:r>
    </w:p>
    <w:p w:rsidR="003250C5" w:rsidRPr="0047663A" w:rsidRDefault="003250C5" w:rsidP="003250C5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7663A">
        <w:rPr>
          <w:rFonts w:ascii="Times New Roman" w:hAnsi="Times New Roman" w:cs="Times New Roman"/>
          <w:spacing w:val="-6"/>
          <w:sz w:val="28"/>
          <w:szCs w:val="28"/>
        </w:rPr>
        <w:t>- 201</w:t>
      </w:r>
      <w:r>
        <w:rPr>
          <w:rFonts w:ascii="Times New Roman" w:hAnsi="Times New Roman" w:cs="Times New Roman"/>
          <w:spacing w:val="-6"/>
          <w:sz w:val="28"/>
          <w:szCs w:val="28"/>
        </w:rPr>
        <w:t>8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31762,2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тыс.руб.;</w:t>
      </w:r>
    </w:p>
    <w:p w:rsidR="003250C5" w:rsidRPr="0047663A" w:rsidRDefault="003250C5" w:rsidP="003250C5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- 2019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33092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107D19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3C3B07">
        <w:rPr>
          <w:rFonts w:ascii="Times New Roman" w:hAnsi="Times New Roman" w:cs="Times New Roman"/>
          <w:spacing w:val="-6"/>
          <w:sz w:val="28"/>
          <w:szCs w:val="28"/>
        </w:rPr>
        <w:t>830,5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тыс.руб.;</w:t>
      </w:r>
    </w:p>
    <w:p w:rsidR="003250C5" w:rsidRDefault="003250C5" w:rsidP="003250C5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7663A">
        <w:rPr>
          <w:rFonts w:ascii="Times New Roman" w:hAnsi="Times New Roman" w:cs="Times New Roman"/>
          <w:spacing w:val="-6"/>
          <w:sz w:val="28"/>
          <w:szCs w:val="28"/>
        </w:rPr>
        <w:t>- 20</w:t>
      </w:r>
      <w:r>
        <w:rPr>
          <w:rFonts w:ascii="Times New Roman" w:hAnsi="Times New Roman" w:cs="Times New Roman"/>
          <w:spacing w:val="-6"/>
          <w:sz w:val="28"/>
          <w:szCs w:val="28"/>
        </w:rPr>
        <w:t>20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F189B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7F524B">
        <w:rPr>
          <w:rFonts w:ascii="Times New Roman" w:hAnsi="Times New Roman" w:cs="Times New Roman"/>
          <w:spacing w:val="-6"/>
          <w:sz w:val="28"/>
          <w:szCs w:val="28"/>
        </w:rPr>
        <w:t>8283,0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тыс.руб.;</w:t>
      </w:r>
    </w:p>
    <w:p w:rsidR="003250C5" w:rsidRDefault="003250C5" w:rsidP="003250C5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7663A">
        <w:rPr>
          <w:rFonts w:ascii="Times New Roman" w:hAnsi="Times New Roman" w:cs="Times New Roman"/>
          <w:spacing w:val="-6"/>
          <w:sz w:val="28"/>
          <w:szCs w:val="28"/>
        </w:rPr>
        <w:t>- 20</w:t>
      </w:r>
      <w:r>
        <w:rPr>
          <w:rFonts w:ascii="Times New Roman" w:hAnsi="Times New Roman" w:cs="Times New Roman"/>
          <w:spacing w:val="-6"/>
          <w:sz w:val="28"/>
          <w:szCs w:val="28"/>
        </w:rPr>
        <w:t>21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4235D"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896F19">
        <w:rPr>
          <w:rFonts w:ascii="Times New Roman" w:hAnsi="Times New Roman" w:cs="Times New Roman"/>
          <w:spacing w:val="-6"/>
          <w:sz w:val="28"/>
          <w:szCs w:val="28"/>
        </w:rPr>
        <w:t>4106,6</w:t>
      </w:r>
      <w:r w:rsidR="00933092"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тыс.руб.;</w:t>
      </w:r>
    </w:p>
    <w:p w:rsidR="003250C5" w:rsidRPr="00F4570F" w:rsidRDefault="003250C5" w:rsidP="003250C5">
      <w:pPr>
        <w:widowControl w:val="0"/>
        <w:autoSpaceDE w:val="0"/>
        <w:ind w:firstLine="709"/>
        <w:jc w:val="both"/>
        <w:rPr>
          <w:spacing w:val="-6"/>
          <w:sz w:val="28"/>
          <w:szCs w:val="28"/>
        </w:rPr>
      </w:pPr>
      <w:r w:rsidRPr="00F4570F">
        <w:rPr>
          <w:spacing w:val="-6"/>
          <w:sz w:val="28"/>
          <w:szCs w:val="28"/>
        </w:rPr>
        <w:t xml:space="preserve">- 2022 год </w:t>
      </w:r>
      <w:r>
        <w:rPr>
          <w:spacing w:val="-6"/>
          <w:sz w:val="28"/>
          <w:szCs w:val="28"/>
        </w:rPr>
        <w:t>–</w:t>
      </w:r>
      <w:r w:rsidR="008F189B">
        <w:rPr>
          <w:spacing w:val="-6"/>
          <w:sz w:val="28"/>
          <w:szCs w:val="28"/>
        </w:rPr>
        <w:t xml:space="preserve"> 35</w:t>
      </w:r>
      <w:r w:rsidR="0074235D">
        <w:rPr>
          <w:spacing w:val="-6"/>
          <w:sz w:val="28"/>
          <w:szCs w:val="28"/>
        </w:rPr>
        <w:t>471,9</w:t>
      </w:r>
      <w:r w:rsidR="008F189B" w:rsidRPr="0047663A">
        <w:rPr>
          <w:spacing w:val="-6"/>
          <w:sz w:val="28"/>
          <w:szCs w:val="28"/>
        </w:rPr>
        <w:t xml:space="preserve"> </w:t>
      </w:r>
      <w:r w:rsidR="008F189B">
        <w:rPr>
          <w:spacing w:val="-6"/>
          <w:sz w:val="28"/>
          <w:szCs w:val="28"/>
        </w:rPr>
        <w:t>тыс.руб.;</w:t>
      </w:r>
    </w:p>
    <w:p w:rsidR="003250C5" w:rsidRPr="00F4570F" w:rsidRDefault="003250C5" w:rsidP="003250C5">
      <w:pPr>
        <w:widowControl w:val="0"/>
        <w:autoSpaceDE w:val="0"/>
        <w:ind w:firstLine="709"/>
        <w:jc w:val="both"/>
        <w:rPr>
          <w:spacing w:val="-6"/>
          <w:sz w:val="28"/>
          <w:szCs w:val="28"/>
        </w:rPr>
      </w:pPr>
      <w:r w:rsidRPr="00F4570F">
        <w:rPr>
          <w:spacing w:val="-6"/>
          <w:sz w:val="28"/>
          <w:szCs w:val="28"/>
        </w:rPr>
        <w:t xml:space="preserve">- 2023 год </w:t>
      </w:r>
      <w:r>
        <w:rPr>
          <w:spacing w:val="-6"/>
          <w:sz w:val="28"/>
          <w:szCs w:val="28"/>
        </w:rPr>
        <w:t>–</w:t>
      </w:r>
      <w:r w:rsidRPr="00F4570F">
        <w:rPr>
          <w:spacing w:val="-6"/>
          <w:sz w:val="28"/>
          <w:szCs w:val="28"/>
        </w:rPr>
        <w:t xml:space="preserve"> </w:t>
      </w:r>
      <w:r w:rsidR="0074235D">
        <w:rPr>
          <w:spacing w:val="-6"/>
          <w:sz w:val="28"/>
          <w:szCs w:val="28"/>
        </w:rPr>
        <w:t>30695,6</w:t>
      </w:r>
      <w:r w:rsidR="0074235D" w:rsidRPr="00167B8C">
        <w:rPr>
          <w:sz w:val="28"/>
          <w:szCs w:val="28"/>
        </w:rPr>
        <w:t xml:space="preserve"> </w:t>
      </w:r>
      <w:r w:rsidR="0074235D">
        <w:rPr>
          <w:sz w:val="28"/>
          <w:szCs w:val="28"/>
        </w:rPr>
        <w:t>тыс.руб.;</w:t>
      </w:r>
    </w:p>
    <w:p w:rsidR="003250C5" w:rsidRPr="00F4570F" w:rsidRDefault="003250C5" w:rsidP="003250C5">
      <w:pPr>
        <w:widowControl w:val="0"/>
        <w:autoSpaceDE w:val="0"/>
        <w:ind w:firstLine="709"/>
        <w:jc w:val="both"/>
        <w:rPr>
          <w:spacing w:val="-6"/>
          <w:sz w:val="28"/>
          <w:szCs w:val="28"/>
        </w:rPr>
      </w:pPr>
      <w:r w:rsidRPr="00F4570F">
        <w:rPr>
          <w:spacing w:val="-6"/>
          <w:sz w:val="28"/>
          <w:szCs w:val="28"/>
        </w:rPr>
        <w:t xml:space="preserve">- 2024 год </w:t>
      </w:r>
      <w:r>
        <w:rPr>
          <w:spacing w:val="-6"/>
          <w:sz w:val="28"/>
          <w:szCs w:val="28"/>
        </w:rPr>
        <w:t>–</w:t>
      </w:r>
      <w:r w:rsidRPr="00F4570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</w:t>
      </w:r>
      <w:r w:rsidRPr="00F4570F">
        <w:rPr>
          <w:spacing w:val="-6"/>
          <w:sz w:val="28"/>
          <w:szCs w:val="28"/>
        </w:rPr>
        <w:t>умма не определена;</w:t>
      </w:r>
    </w:p>
    <w:p w:rsidR="003250C5" w:rsidRDefault="003250C5" w:rsidP="003250C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4570F">
        <w:rPr>
          <w:spacing w:val="-6"/>
          <w:sz w:val="28"/>
          <w:szCs w:val="28"/>
        </w:rPr>
        <w:t xml:space="preserve">- 2025 год </w:t>
      </w:r>
      <w:r>
        <w:rPr>
          <w:spacing w:val="-6"/>
          <w:sz w:val="28"/>
          <w:szCs w:val="28"/>
        </w:rPr>
        <w:t>–</w:t>
      </w:r>
      <w:r w:rsidRPr="00F4570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</w:t>
      </w:r>
      <w:r w:rsidRPr="00F4570F">
        <w:rPr>
          <w:spacing w:val="-6"/>
          <w:sz w:val="28"/>
          <w:szCs w:val="28"/>
        </w:rPr>
        <w:t>умма не определена</w:t>
      </w:r>
      <w:r>
        <w:rPr>
          <w:spacing w:val="-6"/>
          <w:sz w:val="28"/>
          <w:szCs w:val="28"/>
        </w:rPr>
        <w:t>.</w:t>
      </w:r>
    </w:p>
    <w:p w:rsidR="003250C5" w:rsidRDefault="003250C5" w:rsidP="003250C5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4.2. </w:t>
      </w:r>
      <w:r w:rsidRPr="00604387">
        <w:rPr>
          <w:spacing w:val="-6"/>
          <w:sz w:val="28"/>
          <w:szCs w:val="28"/>
        </w:rPr>
        <w:t xml:space="preserve">Источником финансирования подпрограммы являются средства федерального </w:t>
      </w:r>
      <w:r w:rsidRPr="00604387">
        <w:rPr>
          <w:sz w:val="28"/>
          <w:szCs w:val="28"/>
        </w:rPr>
        <w:t>бюджета и бюджета муниципального образования «Сафоновский район» Смоленской области, из них:</w:t>
      </w:r>
    </w:p>
    <w:p w:rsidR="003250C5" w:rsidRPr="00604387" w:rsidRDefault="003250C5" w:rsidP="003250C5">
      <w:pPr>
        <w:widowControl w:val="0"/>
        <w:autoSpaceDE w:val="0"/>
        <w:snapToGrid w:val="0"/>
        <w:ind w:firstLine="709"/>
        <w:jc w:val="both"/>
        <w:rPr>
          <w:sz w:val="28"/>
          <w:szCs w:val="28"/>
        </w:rPr>
      </w:pPr>
      <w:r w:rsidRPr="0060438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4387">
        <w:rPr>
          <w:sz w:val="28"/>
          <w:szCs w:val="28"/>
        </w:rPr>
        <w:t xml:space="preserve">субсидии из федерального бюджета </w:t>
      </w:r>
      <w:r>
        <w:rPr>
          <w:sz w:val="28"/>
          <w:szCs w:val="28"/>
        </w:rPr>
        <w:t xml:space="preserve">– </w:t>
      </w:r>
      <w:r w:rsidR="008F189B">
        <w:rPr>
          <w:sz w:val="28"/>
          <w:szCs w:val="28"/>
        </w:rPr>
        <w:t>1</w:t>
      </w:r>
      <w:r w:rsidR="0074235D">
        <w:rPr>
          <w:sz w:val="28"/>
          <w:szCs w:val="28"/>
        </w:rPr>
        <w:t>8608,4</w:t>
      </w:r>
      <w:r>
        <w:rPr>
          <w:sz w:val="28"/>
          <w:szCs w:val="28"/>
        </w:rPr>
        <w:t xml:space="preserve"> тыс.</w:t>
      </w:r>
      <w:r w:rsidRPr="00604387">
        <w:rPr>
          <w:sz w:val="28"/>
          <w:szCs w:val="28"/>
        </w:rPr>
        <w:t>руб. в том числе по годам:</w:t>
      </w:r>
    </w:p>
    <w:p w:rsidR="003250C5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 w:rsidRPr="00604387">
        <w:rPr>
          <w:sz w:val="28"/>
          <w:szCs w:val="28"/>
        </w:rPr>
        <w:t xml:space="preserve">- 2015 год </w:t>
      </w:r>
      <w:r>
        <w:rPr>
          <w:sz w:val="28"/>
          <w:szCs w:val="28"/>
        </w:rPr>
        <w:t>– 50,0</w:t>
      </w:r>
      <w:r w:rsidRPr="00604387">
        <w:rPr>
          <w:sz w:val="28"/>
          <w:szCs w:val="28"/>
        </w:rPr>
        <w:t xml:space="preserve"> ты</w:t>
      </w:r>
      <w:r>
        <w:rPr>
          <w:sz w:val="28"/>
          <w:szCs w:val="28"/>
        </w:rPr>
        <w:t>с.руб.;</w:t>
      </w:r>
    </w:p>
    <w:p w:rsidR="003250C5" w:rsidRPr="0047663A" w:rsidRDefault="003250C5" w:rsidP="003250C5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- 2016 год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тыс.руб.;</w:t>
      </w:r>
    </w:p>
    <w:p w:rsidR="003250C5" w:rsidRDefault="003250C5" w:rsidP="003250C5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7663A">
        <w:rPr>
          <w:rFonts w:ascii="Times New Roman" w:hAnsi="Times New Roman" w:cs="Times New Roman"/>
          <w:spacing w:val="-6"/>
          <w:sz w:val="28"/>
          <w:szCs w:val="28"/>
        </w:rPr>
        <w:t>- 201</w:t>
      </w:r>
      <w:r>
        <w:rPr>
          <w:rFonts w:ascii="Times New Roman" w:hAnsi="Times New Roman" w:cs="Times New Roman"/>
          <w:spacing w:val="-6"/>
          <w:sz w:val="28"/>
          <w:szCs w:val="28"/>
        </w:rPr>
        <w:t>7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1431,3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тыс.руб.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3250C5" w:rsidRDefault="003250C5" w:rsidP="003250C5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7663A">
        <w:rPr>
          <w:rFonts w:ascii="Times New Roman" w:hAnsi="Times New Roman" w:cs="Times New Roman"/>
          <w:spacing w:val="-6"/>
          <w:sz w:val="28"/>
          <w:szCs w:val="28"/>
        </w:rPr>
        <w:t>- 201</w:t>
      </w:r>
      <w:r>
        <w:rPr>
          <w:rFonts w:ascii="Times New Roman" w:hAnsi="Times New Roman" w:cs="Times New Roman"/>
          <w:spacing w:val="-6"/>
          <w:sz w:val="28"/>
          <w:szCs w:val="28"/>
        </w:rPr>
        <w:t>8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F1003">
        <w:rPr>
          <w:rFonts w:ascii="Times New Roman" w:hAnsi="Times New Roman" w:cs="Times New Roman"/>
          <w:spacing w:val="-6"/>
          <w:sz w:val="28"/>
          <w:szCs w:val="28"/>
        </w:rPr>
        <w:t>342,3 тыс.руб.</w:t>
      </w:r>
      <w:r w:rsidR="00107D19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107D19" w:rsidRDefault="00107D19" w:rsidP="003250C5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7663A">
        <w:rPr>
          <w:rFonts w:ascii="Times New Roman" w:hAnsi="Times New Roman" w:cs="Times New Roman"/>
          <w:spacing w:val="-6"/>
          <w:sz w:val="28"/>
          <w:szCs w:val="28"/>
        </w:rPr>
        <w:t>- 201</w:t>
      </w:r>
      <w:r>
        <w:rPr>
          <w:rFonts w:ascii="Times New Roman" w:hAnsi="Times New Roman" w:cs="Times New Roman"/>
          <w:spacing w:val="-6"/>
          <w:sz w:val="28"/>
          <w:szCs w:val="28"/>
        </w:rPr>
        <w:t>9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F189B">
        <w:rPr>
          <w:rFonts w:ascii="Times New Roman" w:hAnsi="Times New Roman" w:cs="Times New Roman"/>
          <w:spacing w:val="-6"/>
          <w:sz w:val="28"/>
          <w:szCs w:val="28"/>
        </w:rPr>
        <w:t>1727</w:t>
      </w:r>
      <w:r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3C3B07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тыс.руб.</w:t>
      </w:r>
    </w:p>
    <w:p w:rsidR="008F189B" w:rsidRDefault="008F189B" w:rsidP="008F189B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7663A">
        <w:rPr>
          <w:rFonts w:ascii="Times New Roman" w:hAnsi="Times New Roman" w:cs="Times New Roman"/>
          <w:spacing w:val="-6"/>
          <w:sz w:val="28"/>
          <w:szCs w:val="28"/>
        </w:rPr>
        <w:t>- 20</w:t>
      </w:r>
      <w:r>
        <w:rPr>
          <w:rFonts w:ascii="Times New Roman" w:hAnsi="Times New Roman" w:cs="Times New Roman"/>
          <w:spacing w:val="-6"/>
          <w:sz w:val="28"/>
          <w:szCs w:val="28"/>
        </w:rPr>
        <w:t>20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6</w:t>
      </w:r>
      <w:r w:rsidR="007F524B">
        <w:rPr>
          <w:rFonts w:ascii="Times New Roman" w:hAnsi="Times New Roman" w:cs="Times New Roman"/>
          <w:spacing w:val="-6"/>
          <w:sz w:val="28"/>
          <w:szCs w:val="28"/>
        </w:rPr>
        <w:t>738,3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тыс.руб</w:t>
      </w:r>
      <w:r>
        <w:rPr>
          <w:rFonts w:ascii="Times New Roman" w:hAnsi="Times New Roman" w:cs="Times New Roman"/>
          <w:spacing w:val="-6"/>
          <w:sz w:val="28"/>
          <w:szCs w:val="28"/>
        </w:rPr>
        <w:t>.;</w:t>
      </w:r>
    </w:p>
    <w:p w:rsidR="008F189B" w:rsidRDefault="008F189B" w:rsidP="008F189B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7663A">
        <w:rPr>
          <w:rFonts w:ascii="Times New Roman" w:hAnsi="Times New Roman" w:cs="Times New Roman"/>
          <w:spacing w:val="-6"/>
          <w:sz w:val="28"/>
          <w:szCs w:val="28"/>
        </w:rPr>
        <w:t>- 20</w:t>
      </w:r>
      <w:r>
        <w:rPr>
          <w:rFonts w:ascii="Times New Roman" w:hAnsi="Times New Roman" w:cs="Times New Roman"/>
          <w:spacing w:val="-6"/>
          <w:sz w:val="28"/>
          <w:szCs w:val="28"/>
        </w:rPr>
        <w:t>21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74235D">
        <w:rPr>
          <w:rFonts w:ascii="Times New Roman" w:hAnsi="Times New Roman" w:cs="Times New Roman"/>
          <w:spacing w:val="-6"/>
          <w:sz w:val="28"/>
          <w:szCs w:val="28"/>
        </w:rPr>
        <w:t>660,5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тыс.руб</w:t>
      </w:r>
      <w:r>
        <w:rPr>
          <w:rFonts w:ascii="Times New Roman" w:hAnsi="Times New Roman" w:cs="Times New Roman"/>
          <w:spacing w:val="-6"/>
          <w:sz w:val="28"/>
          <w:szCs w:val="28"/>
        </w:rPr>
        <w:t>.;</w:t>
      </w:r>
    </w:p>
    <w:p w:rsidR="008F189B" w:rsidRDefault="008F189B" w:rsidP="008F189B">
      <w:pPr>
        <w:widowControl w:val="0"/>
        <w:autoSpaceDE w:val="0"/>
        <w:ind w:firstLine="709"/>
        <w:jc w:val="both"/>
        <w:rPr>
          <w:spacing w:val="-6"/>
          <w:sz w:val="28"/>
          <w:szCs w:val="28"/>
        </w:rPr>
      </w:pPr>
      <w:r w:rsidRPr="00F4570F">
        <w:rPr>
          <w:spacing w:val="-6"/>
          <w:sz w:val="28"/>
          <w:szCs w:val="28"/>
        </w:rPr>
        <w:t xml:space="preserve">- 2022 год </w:t>
      </w:r>
      <w:r>
        <w:rPr>
          <w:spacing w:val="-6"/>
          <w:sz w:val="28"/>
          <w:szCs w:val="28"/>
        </w:rPr>
        <w:t>–</w:t>
      </w:r>
      <w:r w:rsidRPr="00F4570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4</w:t>
      </w:r>
      <w:r w:rsidR="0074235D">
        <w:rPr>
          <w:spacing w:val="-6"/>
          <w:sz w:val="28"/>
          <w:szCs w:val="28"/>
        </w:rPr>
        <w:t>643,0</w:t>
      </w:r>
      <w:r w:rsidRPr="0047663A">
        <w:rPr>
          <w:spacing w:val="-6"/>
          <w:sz w:val="28"/>
          <w:szCs w:val="28"/>
        </w:rPr>
        <w:t xml:space="preserve"> тыс.руб</w:t>
      </w:r>
      <w:r>
        <w:rPr>
          <w:spacing w:val="-6"/>
          <w:sz w:val="28"/>
          <w:szCs w:val="28"/>
        </w:rPr>
        <w:t>.;</w:t>
      </w:r>
    </w:p>
    <w:p w:rsidR="0074235D" w:rsidRDefault="0074235D" w:rsidP="0074235D">
      <w:pPr>
        <w:widowControl w:val="0"/>
        <w:autoSpaceDE w:val="0"/>
        <w:ind w:firstLine="709"/>
        <w:jc w:val="both"/>
        <w:rPr>
          <w:spacing w:val="-6"/>
          <w:sz w:val="28"/>
          <w:szCs w:val="28"/>
        </w:rPr>
      </w:pPr>
      <w:r w:rsidRPr="00F4570F">
        <w:rPr>
          <w:spacing w:val="-6"/>
          <w:sz w:val="28"/>
          <w:szCs w:val="28"/>
        </w:rPr>
        <w:t>- 202</w:t>
      </w:r>
      <w:r>
        <w:rPr>
          <w:spacing w:val="-6"/>
          <w:sz w:val="28"/>
          <w:szCs w:val="28"/>
        </w:rPr>
        <w:t>3</w:t>
      </w:r>
      <w:r w:rsidRPr="00F4570F">
        <w:rPr>
          <w:spacing w:val="-6"/>
          <w:sz w:val="28"/>
          <w:szCs w:val="28"/>
        </w:rPr>
        <w:t xml:space="preserve"> год </w:t>
      </w:r>
      <w:r>
        <w:rPr>
          <w:spacing w:val="-6"/>
          <w:sz w:val="28"/>
          <w:szCs w:val="28"/>
        </w:rPr>
        <w:t>–</w:t>
      </w:r>
      <w:r w:rsidRPr="00F4570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16,0</w:t>
      </w:r>
      <w:r w:rsidRPr="0047663A">
        <w:rPr>
          <w:spacing w:val="-6"/>
          <w:sz w:val="28"/>
          <w:szCs w:val="28"/>
        </w:rPr>
        <w:t xml:space="preserve"> тыс.руб</w:t>
      </w:r>
      <w:r>
        <w:rPr>
          <w:spacing w:val="-6"/>
          <w:sz w:val="28"/>
          <w:szCs w:val="28"/>
        </w:rPr>
        <w:t>.</w:t>
      </w:r>
    </w:p>
    <w:p w:rsidR="00131496" w:rsidRPr="00F4570F" w:rsidRDefault="00131496" w:rsidP="00131496">
      <w:pPr>
        <w:widowControl w:val="0"/>
        <w:autoSpaceDE w:val="0"/>
        <w:ind w:firstLine="709"/>
        <w:jc w:val="both"/>
        <w:rPr>
          <w:spacing w:val="-6"/>
          <w:sz w:val="28"/>
          <w:szCs w:val="28"/>
        </w:rPr>
      </w:pPr>
      <w:r w:rsidRPr="00F4570F">
        <w:rPr>
          <w:spacing w:val="-6"/>
          <w:sz w:val="28"/>
          <w:szCs w:val="28"/>
        </w:rPr>
        <w:t xml:space="preserve">- 2024 год </w:t>
      </w:r>
      <w:r>
        <w:rPr>
          <w:spacing w:val="-6"/>
          <w:sz w:val="28"/>
          <w:szCs w:val="28"/>
        </w:rPr>
        <w:t>–</w:t>
      </w:r>
      <w:r w:rsidRPr="00F4570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</w:t>
      </w:r>
      <w:r w:rsidRPr="00F4570F">
        <w:rPr>
          <w:spacing w:val="-6"/>
          <w:sz w:val="28"/>
          <w:szCs w:val="28"/>
        </w:rPr>
        <w:t>умма не определена;</w:t>
      </w:r>
    </w:p>
    <w:p w:rsidR="00131496" w:rsidRDefault="00131496" w:rsidP="00131496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4570F">
        <w:rPr>
          <w:spacing w:val="-6"/>
          <w:sz w:val="28"/>
          <w:szCs w:val="28"/>
        </w:rPr>
        <w:t xml:space="preserve">- 2025 год </w:t>
      </w:r>
      <w:r>
        <w:rPr>
          <w:spacing w:val="-6"/>
          <w:sz w:val="28"/>
          <w:szCs w:val="28"/>
        </w:rPr>
        <w:t>–</w:t>
      </w:r>
      <w:r w:rsidRPr="00F4570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</w:t>
      </w:r>
      <w:r w:rsidRPr="00F4570F">
        <w:rPr>
          <w:spacing w:val="-6"/>
          <w:sz w:val="28"/>
          <w:szCs w:val="28"/>
        </w:rPr>
        <w:t>умма не определена</w:t>
      </w:r>
      <w:r>
        <w:rPr>
          <w:spacing w:val="-6"/>
          <w:sz w:val="28"/>
          <w:szCs w:val="28"/>
        </w:rPr>
        <w:t>.</w:t>
      </w:r>
    </w:p>
    <w:p w:rsidR="003250C5" w:rsidRPr="006E3AA2" w:rsidRDefault="003250C5" w:rsidP="003250C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6E3AA2">
        <w:rPr>
          <w:sz w:val="28"/>
          <w:szCs w:val="28"/>
        </w:rPr>
        <w:t xml:space="preserve">- субсидии из бюджета Смоленской области </w:t>
      </w:r>
      <w:r>
        <w:rPr>
          <w:sz w:val="28"/>
          <w:szCs w:val="28"/>
        </w:rPr>
        <w:t xml:space="preserve"> – </w:t>
      </w:r>
      <w:r w:rsidR="00896F19">
        <w:rPr>
          <w:sz w:val="28"/>
          <w:szCs w:val="28"/>
        </w:rPr>
        <w:t>32197,6</w:t>
      </w:r>
      <w:r w:rsidRPr="006E3AA2">
        <w:rPr>
          <w:spacing w:val="-6"/>
          <w:sz w:val="28"/>
          <w:szCs w:val="28"/>
        </w:rPr>
        <w:t xml:space="preserve"> </w:t>
      </w:r>
      <w:r w:rsidRPr="006E3AA2">
        <w:rPr>
          <w:sz w:val="28"/>
          <w:szCs w:val="28"/>
        </w:rPr>
        <w:t>тыс.руб., в том числе по годам:</w:t>
      </w:r>
    </w:p>
    <w:p w:rsidR="003250C5" w:rsidRDefault="003250C5" w:rsidP="003250C5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3AA2">
        <w:rPr>
          <w:rFonts w:ascii="Times New Roman" w:hAnsi="Times New Roman" w:cs="Times New Roman"/>
          <w:spacing w:val="-6"/>
          <w:sz w:val="28"/>
          <w:szCs w:val="28"/>
        </w:rPr>
        <w:t xml:space="preserve">- 2015 год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6E3AA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4340,0</w:t>
      </w:r>
      <w:r w:rsidRPr="006E3AA2">
        <w:rPr>
          <w:rFonts w:ascii="Times New Roman" w:hAnsi="Times New Roman" w:cs="Times New Roman"/>
          <w:spacing w:val="-6"/>
          <w:sz w:val="28"/>
          <w:szCs w:val="28"/>
        </w:rPr>
        <w:t xml:space="preserve"> тыс.руб.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3250C5" w:rsidRPr="0047663A" w:rsidRDefault="003250C5" w:rsidP="003250C5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- 2016 год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8323,5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тыс.руб.;</w:t>
      </w:r>
    </w:p>
    <w:p w:rsidR="003250C5" w:rsidRPr="0047663A" w:rsidRDefault="003250C5" w:rsidP="003250C5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7663A">
        <w:rPr>
          <w:rFonts w:ascii="Times New Roman" w:hAnsi="Times New Roman" w:cs="Times New Roman"/>
          <w:spacing w:val="-6"/>
          <w:sz w:val="28"/>
          <w:szCs w:val="28"/>
        </w:rPr>
        <w:t>- 201</w:t>
      </w:r>
      <w:r>
        <w:rPr>
          <w:rFonts w:ascii="Times New Roman" w:hAnsi="Times New Roman" w:cs="Times New Roman"/>
          <w:spacing w:val="-6"/>
          <w:sz w:val="28"/>
          <w:szCs w:val="28"/>
        </w:rPr>
        <w:t>7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5102,5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тыс.руб.;</w:t>
      </w:r>
    </w:p>
    <w:p w:rsidR="003250C5" w:rsidRPr="0047663A" w:rsidRDefault="003250C5" w:rsidP="003250C5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7663A">
        <w:rPr>
          <w:rFonts w:ascii="Times New Roman" w:hAnsi="Times New Roman" w:cs="Times New Roman"/>
          <w:spacing w:val="-6"/>
          <w:sz w:val="28"/>
          <w:szCs w:val="28"/>
        </w:rPr>
        <w:t>- 201</w:t>
      </w:r>
      <w:r>
        <w:rPr>
          <w:rFonts w:ascii="Times New Roman" w:hAnsi="Times New Roman" w:cs="Times New Roman"/>
          <w:spacing w:val="-6"/>
          <w:sz w:val="28"/>
          <w:szCs w:val="28"/>
        </w:rPr>
        <w:t>8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2858,6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тыс.руб.;</w:t>
      </w:r>
    </w:p>
    <w:p w:rsidR="003250C5" w:rsidRPr="0047663A" w:rsidRDefault="003250C5" w:rsidP="003250C5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- 2019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07D19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3C3B07">
        <w:rPr>
          <w:rFonts w:ascii="Times New Roman" w:hAnsi="Times New Roman" w:cs="Times New Roman"/>
          <w:spacing w:val="-6"/>
          <w:sz w:val="28"/>
          <w:szCs w:val="28"/>
        </w:rPr>
        <w:t>566,8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тыс.руб.;</w:t>
      </w:r>
    </w:p>
    <w:p w:rsidR="003250C5" w:rsidRDefault="003250C5" w:rsidP="003250C5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7663A">
        <w:rPr>
          <w:rFonts w:ascii="Times New Roman" w:hAnsi="Times New Roman" w:cs="Times New Roman"/>
          <w:spacing w:val="-6"/>
          <w:sz w:val="28"/>
          <w:szCs w:val="28"/>
        </w:rPr>
        <w:t>- 20</w:t>
      </w:r>
      <w:r>
        <w:rPr>
          <w:rFonts w:ascii="Times New Roman" w:hAnsi="Times New Roman" w:cs="Times New Roman"/>
          <w:spacing w:val="-6"/>
          <w:sz w:val="28"/>
          <w:szCs w:val="28"/>
        </w:rPr>
        <w:t>20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F524B">
        <w:rPr>
          <w:rFonts w:ascii="Times New Roman" w:hAnsi="Times New Roman" w:cs="Times New Roman"/>
          <w:spacing w:val="-6"/>
          <w:sz w:val="28"/>
          <w:szCs w:val="28"/>
        </w:rPr>
        <w:t>982,4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тыс.руб</w:t>
      </w:r>
      <w:r>
        <w:rPr>
          <w:rFonts w:ascii="Times New Roman" w:hAnsi="Times New Roman" w:cs="Times New Roman"/>
          <w:spacing w:val="-6"/>
          <w:sz w:val="28"/>
          <w:szCs w:val="28"/>
        </w:rPr>
        <w:t>.;</w:t>
      </w:r>
    </w:p>
    <w:p w:rsidR="003250C5" w:rsidRDefault="003250C5" w:rsidP="003250C5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7663A">
        <w:rPr>
          <w:rFonts w:ascii="Times New Roman" w:hAnsi="Times New Roman" w:cs="Times New Roman"/>
          <w:spacing w:val="-6"/>
          <w:sz w:val="28"/>
          <w:szCs w:val="28"/>
        </w:rPr>
        <w:t>- 20</w:t>
      </w:r>
      <w:r>
        <w:rPr>
          <w:rFonts w:ascii="Times New Roman" w:hAnsi="Times New Roman" w:cs="Times New Roman"/>
          <w:spacing w:val="-6"/>
          <w:sz w:val="28"/>
          <w:szCs w:val="28"/>
        </w:rPr>
        <w:t>21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96F19">
        <w:rPr>
          <w:rFonts w:ascii="Times New Roman" w:hAnsi="Times New Roman" w:cs="Times New Roman"/>
          <w:spacing w:val="-6"/>
          <w:sz w:val="28"/>
          <w:szCs w:val="28"/>
        </w:rPr>
        <w:t>7867,9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тыс.руб</w:t>
      </w:r>
      <w:r>
        <w:rPr>
          <w:rFonts w:ascii="Times New Roman" w:hAnsi="Times New Roman" w:cs="Times New Roman"/>
          <w:spacing w:val="-6"/>
          <w:sz w:val="28"/>
          <w:szCs w:val="28"/>
        </w:rPr>
        <w:t>.;</w:t>
      </w:r>
    </w:p>
    <w:p w:rsidR="003250C5" w:rsidRPr="00F4570F" w:rsidRDefault="003250C5" w:rsidP="003250C5">
      <w:pPr>
        <w:widowControl w:val="0"/>
        <w:autoSpaceDE w:val="0"/>
        <w:ind w:firstLine="709"/>
        <w:jc w:val="both"/>
        <w:rPr>
          <w:spacing w:val="-6"/>
          <w:sz w:val="28"/>
          <w:szCs w:val="28"/>
        </w:rPr>
      </w:pPr>
      <w:r w:rsidRPr="00F4570F">
        <w:rPr>
          <w:spacing w:val="-6"/>
          <w:sz w:val="28"/>
          <w:szCs w:val="28"/>
        </w:rPr>
        <w:t xml:space="preserve">- 2022 год </w:t>
      </w:r>
      <w:r>
        <w:rPr>
          <w:spacing w:val="-6"/>
          <w:sz w:val="28"/>
          <w:szCs w:val="28"/>
        </w:rPr>
        <w:t>–</w:t>
      </w:r>
      <w:r w:rsidRPr="00F4570F">
        <w:rPr>
          <w:spacing w:val="-6"/>
          <w:sz w:val="28"/>
          <w:szCs w:val="28"/>
        </w:rPr>
        <w:t xml:space="preserve"> </w:t>
      </w:r>
      <w:r w:rsidR="0074235D">
        <w:rPr>
          <w:spacing w:val="-6"/>
          <w:sz w:val="28"/>
          <w:szCs w:val="28"/>
        </w:rPr>
        <w:t>152,6</w:t>
      </w:r>
      <w:r w:rsidR="008F189B" w:rsidRPr="0047663A">
        <w:rPr>
          <w:spacing w:val="-6"/>
          <w:sz w:val="28"/>
          <w:szCs w:val="28"/>
        </w:rPr>
        <w:t xml:space="preserve"> тыс.руб</w:t>
      </w:r>
      <w:r w:rsidR="008F189B">
        <w:rPr>
          <w:spacing w:val="-6"/>
          <w:sz w:val="28"/>
          <w:szCs w:val="28"/>
        </w:rPr>
        <w:t>.;</w:t>
      </w:r>
    </w:p>
    <w:p w:rsidR="003250C5" w:rsidRPr="00F4570F" w:rsidRDefault="003250C5" w:rsidP="003250C5">
      <w:pPr>
        <w:widowControl w:val="0"/>
        <w:autoSpaceDE w:val="0"/>
        <w:ind w:firstLine="709"/>
        <w:jc w:val="both"/>
        <w:rPr>
          <w:spacing w:val="-6"/>
          <w:sz w:val="28"/>
          <w:szCs w:val="28"/>
        </w:rPr>
      </w:pPr>
      <w:r w:rsidRPr="00F4570F">
        <w:rPr>
          <w:spacing w:val="-6"/>
          <w:sz w:val="28"/>
          <w:szCs w:val="28"/>
        </w:rPr>
        <w:t xml:space="preserve">- 2023 год </w:t>
      </w:r>
      <w:r>
        <w:rPr>
          <w:spacing w:val="-6"/>
          <w:sz w:val="28"/>
          <w:szCs w:val="28"/>
        </w:rPr>
        <w:t>–</w:t>
      </w:r>
      <w:r w:rsidRPr="00F4570F">
        <w:rPr>
          <w:spacing w:val="-6"/>
          <w:sz w:val="28"/>
          <w:szCs w:val="28"/>
        </w:rPr>
        <w:t xml:space="preserve"> </w:t>
      </w:r>
      <w:r w:rsidR="0074235D">
        <w:rPr>
          <w:spacing w:val="-6"/>
          <w:sz w:val="28"/>
          <w:szCs w:val="28"/>
        </w:rPr>
        <w:t>3,3</w:t>
      </w:r>
      <w:r w:rsidR="0074235D" w:rsidRPr="0047663A">
        <w:rPr>
          <w:spacing w:val="-6"/>
          <w:sz w:val="28"/>
          <w:szCs w:val="28"/>
        </w:rPr>
        <w:t xml:space="preserve"> тыс.руб</w:t>
      </w:r>
      <w:r w:rsidR="0074235D">
        <w:rPr>
          <w:spacing w:val="-6"/>
          <w:sz w:val="28"/>
          <w:szCs w:val="28"/>
        </w:rPr>
        <w:t>.;</w:t>
      </w:r>
    </w:p>
    <w:p w:rsidR="003250C5" w:rsidRPr="00F4570F" w:rsidRDefault="003250C5" w:rsidP="003250C5">
      <w:pPr>
        <w:widowControl w:val="0"/>
        <w:autoSpaceDE w:val="0"/>
        <w:ind w:firstLine="709"/>
        <w:jc w:val="both"/>
        <w:rPr>
          <w:spacing w:val="-6"/>
          <w:sz w:val="28"/>
          <w:szCs w:val="28"/>
        </w:rPr>
      </w:pPr>
      <w:r w:rsidRPr="00F4570F">
        <w:rPr>
          <w:spacing w:val="-6"/>
          <w:sz w:val="28"/>
          <w:szCs w:val="28"/>
        </w:rPr>
        <w:lastRenderedPageBreak/>
        <w:t xml:space="preserve">- 2024 год </w:t>
      </w:r>
      <w:r>
        <w:rPr>
          <w:spacing w:val="-6"/>
          <w:sz w:val="28"/>
          <w:szCs w:val="28"/>
        </w:rPr>
        <w:t>–</w:t>
      </w:r>
      <w:r w:rsidRPr="00F4570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</w:t>
      </w:r>
      <w:r w:rsidRPr="00F4570F">
        <w:rPr>
          <w:spacing w:val="-6"/>
          <w:sz w:val="28"/>
          <w:szCs w:val="28"/>
        </w:rPr>
        <w:t>умма не определена;</w:t>
      </w:r>
    </w:p>
    <w:p w:rsidR="003250C5" w:rsidRDefault="003250C5" w:rsidP="003250C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4570F">
        <w:rPr>
          <w:spacing w:val="-6"/>
          <w:sz w:val="28"/>
          <w:szCs w:val="28"/>
        </w:rPr>
        <w:t xml:space="preserve">- 2025 год </w:t>
      </w:r>
      <w:r>
        <w:rPr>
          <w:spacing w:val="-6"/>
          <w:sz w:val="28"/>
          <w:szCs w:val="28"/>
        </w:rPr>
        <w:t>–</w:t>
      </w:r>
      <w:r w:rsidRPr="00F4570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</w:t>
      </w:r>
      <w:r w:rsidRPr="00F4570F">
        <w:rPr>
          <w:spacing w:val="-6"/>
          <w:sz w:val="28"/>
          <w:szCs w:val="28"/>
        </w:rPr>
        <w:t>умма не определена</w:t>
      </w:r>
      <w:r w:rsidR="003F1003">
        <w:rPr>
          <w:spacing w:val="-6"/>
          <w:sz w:val="28"/>
          <w:szCs w:val="28"/>
        </w:rPr>
        <w:t>.</w:t>
      </w:r>
    </w:p>
    <w:p w:rsidR="003250C5" w:rsidRPr="00604387" w:rsidRDefault="003250C5" w:rsidP="003250C5">
      <w:pPr>
        <w:widowControl w:val="0"/>
        <w:autoSpaceDE w:val="0"/>
        <w:snapToGrid w:val="0"/>
        <w:ind w:firstLine="709"/>
        <w:jc w:val="both"/>
        <w:rPr>
          <w:sz w:val="28"/>
          <w:szCs w:val="28"/>
        </w:rPr>
      </w:pPr>
      <w:r w:rsidRPr="0060438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4387">
        <w:rPr>
          <w:sz w:val="28"/>
          <w:szCs w:val="28"/>
        </w:rPr>
        <w:t xml:space="preserve">субсидии из бюджета муниципального образования «Сафоновский район» Смоленской области </w:t>
      </w:r>
      <w:r>
        <w:rPr>
          <w:sz w:val="28"/>
          <w:szCs w:val="28"/>
        </w:rPr>
        <w:t>–</w:t>
      </w:r>
      <w:r w:rsidRPr="0060438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74235D">
        <w:rPr>
          <w:sz w:val="28"/>
          <w:szCs w:val="28"/>
        </w:rPr>
        <w:t>7</w:t>
      </w:r>
      <w:r w:rsidR="00896F19">
        <w:rPr>
          <w:sz w:val="28"/>
          <w:szCs w:val="28"/>
        </w:rPr>
        <w:t>0430,3</w:t>
      </w:r>
      <w:r w:rsidRPr="00604387">
        <w:rPr>
          <w:sz w:val="28"/>
          <w:szCs w:val="28"/>
        </w:rPr>
        <w:t xml:space="preserve"> тыс. руб. в том числе по годам:</w:t>
      </w:r>
    </w:p>
    <w:p w:rsidR="003250C5" w:rsidRPr="0047663A" w:rsidRDefault="003250C5" w:rsidP="003250C5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- 2014 год </w:t>
      </w:r>
      <w:r>
        <w:rPr>
          <w:rFonts w:ascii="Times New Roman" w:hAnsi="Times New Roman" w:cs="Times New Roman"/>
          <w:spacing w:val="-6"/>
          <w:sz w:val="28"/>
          <w:szCs w:val="28"/>
        </w:rPr>
        <w:t>-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22288,5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тыс.руб.;</w:t>
      </w:r>
    </w:p>
    <w:p w:rsidR="003250C5" w:rsidRDefault="003250C5" w:rsidP="003250C5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- 2015 год </w:t>
      </w:r>
      <w:r>
        <w:rPr>
          <w:rFonts w:ascii="Times New Roman" w:hAnsi="Times New Roman" w:cs="Times New Roman"/>
          <w:spacing w:val="-6"/>
          <w:sz w:val="28"/>
          <w:szCs w:val="28"/>
        </w:rPr>
        <w:t>-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20316,9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тыс.руб.;</w:t>
      </w:r>
    </w:p>
    <w:p w:rsidR="003250C5" w:rsidRPr="0047663A" w:rsidRDefault="003250C5" w:rsidP="003250C5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- 2016 год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22732,5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тыс.руб.;</w:t>
      </w:r>
    </w:p>
    <w:p w:rsidR="003250C5" w:rsidRPr="0047663A" w:rsidRDefault="003250C5" w:rsidP="003250C5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7663A">
        <w:rPr>
          <w:rFonts w:ascii="Times New Roman" w:hAnsi="Times New Roman" w:cs="Times New Roman"/>
          <w:spacing w:val="-6"/>
          <w:sz w:val="28"/>
          <w:szCs w:val="28"/>
        </w:rPr>
        <w:t>- 201</w:t>
      </w:r>
      <w:r>
        <w:rPr>
          <w:rFonts w:ascii="Times New Roman" w:hAnsi="Times New Roman" w:cs="Times New Roman"/>
          <w:spacing w:val="-6"/>
          <w:sz w:val="28"/>
          <w:szCs w:val="28"/>
        </w:rPr>
        <w:t>7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22501,3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тыс.руб.;</w:t>
      </w:r>
    </w:p>
    <w:p w:rsidR="003250C5" w:rsidRPr="0047663A" w:rsidRDefault="003250C5" w:rsidP="003250C5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7663A">
        <w:rPr>
          <w:rFonts w:ascii="Times New Roman" w:hAnsi="Times New Roman" w:cs="Times New Roman"/>
          <w:spacing w:val="-6"/>
          <w:sz w:val="28"/>
          <w:szCs w:val="28"/>
        </w:rPr>
        <w:t>- 201</w:t>
      </w:r>
      <w:r>
        <w:rPr>
          <w:rFonts w:ascii="Times New Roman" w:hAnsi="Times New Roman" w:cs="Times New Roman"/>
          <w:spacing w:val="-6"/>
          <w:sz w:val="28"/>
          <w:szCs w:val="28"/>
        </w:rPr>
        <w:t>8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28561,3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тыс.руб.;</w:t>
      </w:r>
    </w:p>
    <w:p w:rsidR="003250C5" w:rsidRPr="0047663A" w:rsidRDefault="003250C5" w:rsidP="003250C5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- 2019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29</w:t>
      </w:r>
      <w:r w:rsidR="003C3B07">
        <w:rPr>
          <w:rFonts w:ascii="Times New Roman" w:hAnsi="Times New Roman" w:cs="Times New Roman"/>
          <w:spacing w:val="-6"/>
          <w:sz w:val="28"/>
          <w:szCs w:val="28"/>
        </w:rPr>
        <w:t>536,7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тыс.руб.;</w:t>
      </w:r>
    </w:p>
    <w:p w:rsidR="003250C5" w:rsidRDefault="003250C5" w:rsidP="003250C5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7663A">
        <w:rPr>
          <w:rFonts w:ascii="Times New Roman" w:hAnsi="Times New Roman" w:cs="Times New Roman"/>
          <w:spacing w:val="-6"/>
          <w:sz w:val="28"/>
          <w:szCs w:val="28"/>
        </w:rPr>
        <w:t>- 20</w:t>
      </w:r>
      <w:r>
        <w:rPr>
          <w:rFonts w:ascii="Times New Roman" w:hAnsi="Times New Roman" w:cs="Times New Roman"/>
          <w:spacing w:val="-6"/>
          <w:sz w:val="28"/>
          <w:szCs w:val="28"/>
        </w:rPr>
        <w:t>20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16D61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7F524B">
        <w:rPr>
          <w:rFonts w:ascii="Times New Roman" w:hAnsi="Times New Roman" w:cs="Times New Roman"/>
          <w:spacing w:val="-6"/>
          <w:sz w:val="28"/>
          <w:szCs w:val="28"/>
        </w:rPr>
        <w:t>0562,3</w:t>
      </w:r>
      <w:r w:rsidR="00933092"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тыс.руб.;</w:t>
      </w:r>
    </w:p>
    <w:p w:rsidR="003250C5" w:rsidRDefault="003250C5" w:rsidP="003250C5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7663A">
        <w:rPr>
          <w:rFonts w:ascii="Times New Roman" w:hAnsi="Times New Roman" w:cs="Times New Roman"/>
          <w:spacing w:val="-6"/>
          <w:sz w:val="28"/>
          <w:szCs w:val="28"/>
        </w:rPr>
        <w:t>- 20</w:t>
      </w:r>
      <w:r>
        <w:rPr>
          <w:rFonts w:ascii="Times New Roman" w:hAnsi="Times New Roman" w:cs="Times New Roman"/>
          <w:spacing w:val="-6"/>
          <w:sz w:val="28"/>
          <w:szCs w:val="28"/>
        </w:rPr>
        <w:t>21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16D61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896F19">
        <w:rPr>
          <w:rFonts w:ascii="Times New Roman" w:hAnsi="Times New Roman" w:cs="Times New Roman"/>
          <w:spacing w:val="-6"/>
          <w:sz w:val="28"/>
          <w:szCs w:val="28"/>
        </w:rPr>
        <w:t>2578,2</w:t>
      </w:r>
      <w:r w:rsidR="00316D61"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16D61">
        <w:rPr>
          <w:rFonts w:ascii="Times New Roman" w:hAnsi="Times New Roman" w:cs="Times New Roman"/>
          <w:spacing w:val="-6"/>
          <w:sz w:val="28"/>
          <w:szCs w:val="28"/>
        </w:rPr>
        <w:t>тыс.руб.;</w:t>
      </w:r>
    </w:p>
    <w:p w:rsidR="00316D61" w:rsidRDefault="003250C5" w:rsidP="003250C5">
      <w:pPr>
        <w:widowControl w:val="0"/>
        <w:autoSpaceDE w:val="0"/>
        <w:ind w:firstLine="709"/>
        <w:jc w:val="both"/>
        <w:rPr>
          <w:spacing w:val="-6"/>
          <w:sz w:val="28"/>
          <w:szCs w:val="28"/>
        </w:rPr>
      </w:pPr>
      <w:r w:rsidRPr="00F4570F">
        <w:rPr>
          <w:spacing w:val="-6"/>
          <w:sz w:val="28"/>
          <w:szCs w:val="28"/>
        </w:rPr>
        <w:t xml:space="preserve">- 2022 год </w:t>
      </w:r>
      <w:r>
        <w:rPr>
          <w:spacing w:val="-6"/>
          <w:sz w:val="28"/>
          <w:szCs w:val="28"/>
        </w:rPr>
        <w:t>–</w:t>
      </w:r>
      <w:r w:rsidRPr="00F4570F">
        <w:rPr>
          <w:spacing w:val="-6"/>
          <w:sz w:val="28"/>
          <w:szCs w:val="28"/>
        </w:rPr>
        <w:t xml:space="preserve"> </w:t>
      </w:r>
      <w:r w:rsidR="00316D61">
        <w:rPr>
          <w:spacing w:val="-6"/>
          <w:sz w:val="28"/>
          <w:szCs w:val="28"/>
        </w:rPr>
        <w:t>3</w:t>
      </w:r>
      <w:r w:rsidR="0074235D">
        <w:rPr>
          <w:spacing w:val="-6"/>
          <w:sz w:val="28"/>
          <w:szCs w:val="28"/>
        </w:rPr>
        <w:t>0676,3</w:t>
      </w:r>
      <w:r w:rsidR="00316D61" w:rsidRPr="0047663A">
        <w:rPr>
          <w:spacing w:val="-6"/>
          <w:sz w:val="28"/>
          <w:szCs w:val="28"/>
        </w:rPr>
        <w:t xml:space="preserve"> </w:t>
      </w:r>
      <w:r w:rsidR="00316D61">
        <w:rPr>
          <w:spacing w:val="-6"/>
          <w:sz w:val="28"/>
          <w:szCs w:val="28"/>
        </w:rPr>
        <w:t>тыс.руб.;</w:t>
      </w:r>
    </w:p>
    <w:p w:rsidR="003250C5" w:rsidRPr="00F4570F" w:rsidRDefault="003250C5" w:rsidP="003250C5">
      <w:pPr>
        <w:widowControl w:val="0"/>
        <w:autoSpaceDE w:val="0"/>
        <w:ind w:firstLine="709"/>
        <w:jc w:val="both"/>
        <w:rPr>
          <w:spacing w:val="-6"/>
          <w:sz w:val="28"/>
          <w:szCs w:val="28"/>
        </w:rPr>
      </w:pPr>
      <w:r w:rsidRPr="00F4570F">
        <w:rPr>
          <w:spacing w:val="-6"/>
          <w:sz w:val="28"/>
          <w:szCs w:val="28"/>
        </w:rPr>
        <w:t xml:space="preserve">- 2023 год </w:t>
      </w:r>
      <w:r>
        <w:rPr>
          <w:spacing w:val="-6"/>
          <w:sz w:val="28"/>
          <w:szCs w:val="28"/>
        </w:rPr>
        <w:t>–</w:t>
      </w:r>
      <w:r w:rsidRPr="00F4570F">
        <w:rPr>
          <w:spacing w:val="-6"/>
          <w:sz w:val="28"/>
          <w:szCs w:val="28"/>
        </w:rPr>
        <w:t xml:space="preserve"> </w:t>
      </w:r>
      <w:r w:rsidR="0074235D">
        <w:rPr>
          <w:spacing w:val="-6"/>
          <w:sz w:val="28"/>
          <w:szCs w:val="28"/>
        </w:rPr>
        <w:t>30676,3</w:t>
      </w:r>
      <w:r w:rsidR="0074235D" w:rsidRPr="0047663A">
        <w:rPr>
          <w:spacing w:val="-6"/>
          <w:sz w:val="28"/>
          <w:szCs w:val="28"/>
        </w:rPr>
        <w:t xml:space="preserve"> </w:t>
      </w:r>
      <w:r w:rsidR="0074235D">
        <w:rPr>
          <w:spacing w:val="-6"/>
          <w:sz w:val="28"/>
          <w:szCs w:val="28"/>
        </w:rPr>
        <w:t>тыс.руб.;</w:t>
      </w:r>
    </w:p>
    <w:p w:rsidR="003250C5" w:rsidRPr="00F4570F" w:rsidRDefault="003250C5" w:rsidP="003250C5">
      <w:pPr>
        <w:widowControl w:val="0"/>
        <w:autoSpaceDE w:val="0"/>
        <w:ind w:firstLine="709"/>
        <w:jc w:val="both"/>
        <w:rPr>
          <w:spacing w:val="-6"/>
          <w:sz w:val="28"/>
          <w:szCs w:val="28"/>
        </w:rPr>
      </w:pPr>
      <w:r w:rsidRPr="00F4570F">
        <w:rPr>
          <w:spacing w:val="-6"/>
          <w:sz w:val="28"/>
          <w:szCs w:val="28"/>
        </w:rPr>
        <w:t xml:space="preserve">- 2024 год </w:t>
      </w:r>
      <w:r>
        <w:rPr>
          <w:spacing w:val="-6"/>
          <w:sz w:val="28"/>
          <w:szCs w:val="28"/>
        </w:rPr>
        <w:t>–</w:t>
      </w:r>
      <w:r w:rsidRPr="00F4570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</w:t>
      </w:r>
      <w:r w:rsidRPr="00F4570F">
        <w:rPr>
          <w:spacing w:val="-6"/>
          <w:sz w:val="28"/>
          <w:szCs w:val="28"/>
        </w:rPr>
        <w:t>умма не определена;</w:t>
      </w:r>
    </w:p>
    <w:p w:rsidR="003250C5" w:rsidRDefault="003250C5" w:rsidP="003250C5">
      <w:pPr>
        <w:widowControl w:val="0"/>
        <w:autoSpaceDE w:val="0"/>
        <w:ind w:firstLine="709"/>
        <w:jc w:val="both"/>
        <w:rPr>
          <w:spacing w:val="-6"/>
          <w:sz w:val="28"/>
          <w:szCs w:val="28"/>
        </w:rPr>
      </w:pPr>
      <w:r w:rsidRPr="00F4570F">
        <w:rPr>
          <w:spacing w:val="-6"/>
          <w:sz w:val="28"/>
          <w:szCs w:val="28"/>
        </w:rPr>
        <w:t xml:space="preserve">- 2025 год </w:t>
      </w:r>
      <w:r>
        <w:rPr>
          <w:spacing w:val="-6"/>
          <w:sz w:val="28"/>
          <w:szCs w:val="28"/>
        </w:rPr>
        <w:t>–</w:t>
      </w:r>
      <w:r w:rsidRPr="00F4570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</w:t>
      </w:r>
      <w:r w:rsidRPr="00F4570F">
        <w:rPr>
          <w:spacing w:val="-6"/>
          <w:sz w:val="28"/>
          <w:szCs w:val="28"/>
        </w:rPr>
        <w:t>умма не определена</w:t>
      </w:r>
      <w:r w:rsidR="003F1003">
        <w:rPr>
          <w:spacing w:val="-6"/>
          <w:sz w:val="28"/>
          <w:szCs w:val="28"/>
        </w:rPr>
        <w:t>.</w:t>
      </w:r>
    </w:p>
    <w:p w:rsidR="003250C5" w:rsidRPr="00604387" w:rsidRDefault="003250C5" w:rsidP="003250C5">
      <w:pPr>
        <w:widowControl w:val="0"/>
        <w:autoSpaceDE w:val="0"/>
        <w:snapToGrid w:val="0"/>
        <w:ind w:firstLine="709"/>
        <w:jc w:val="both"/>
        <w:rPr>
          <w:sz w:val="28"/>
          <w:szCs w:val="28"/>
        </w:rPr>
      </w:pPr>
      <w:r w:rsidRPr="0060438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4387">
        <w:rPr>
          <w:sz w:val="28"/>
          <w:szCs w:val="28"/>
        </w:rPr>
        <w:t xml:space="preserve">субсидии из бюджета </w:t>
      </w:r>
      <w:r>
        <w:rPr>
          <w:sz w:val="28"/>
          <w:szCs w:val="28"/>
        </w:rPr>
        <w:t>муниципального образования Вадинского сельского поселения Сафоновского района Смоленской области</w:t>
      </w:r>
      <w:r w:rsidRPr="0060438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043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189,5 </w:t>
      </w:r>
      <w:r w:rsidRPr="00604387">
        <w:rPr>
          <w:sz w:val="28"/>
          <w:szCs w:val="28"/>
        </w:rPr>
        <w:t>тыс. руб. в том числе по годам:</w:t>
      </w:r>
    </w:p>
    <w:p w:rsidR="003250C5" w:rsidRDefault="003250C5" w:rsidP="003250C5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- 2015 год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4766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189,5 тыс.руб.».</w:t>
      </w:r>
    </w:p>
    <w:p w:rsidR="003250C5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1.1</w:t>
      </w:r>
      <w:r w:rsidR="005842DD">
        <w:rPr>
          <w:spacing w:val="-6"/>
          <w:sz w:val="28"/>
          <w:szCs w:val="28"/>
        </w:rPr>
        <w:t>3</w:t>
      </w:r>
      <w:r>
        <w:rPr>
          <w:spacing w:val="-6"/>
          <w:sz w:val="28"/>
          <w:szCs w:val="28"/>
        </w:rPr>
        <w:t xml:space="preserve">. Приложение к </w:t>
      </w:r>
      <w:r w:rsidRPr="00C96FB5">
        <w:rPr>
          <w:sz w:val="28"/>
          <w:szCs w:val="28"/>
        </w:rPr>
        <w:t>подпрограмм</w:t>
      </w:r>
      <w:r>
        <w:rPr>
          <w:sz w:val="28"/>
          <w:szCs w:val="28"/>
        </w:rPr>
        <w:t>е «Культурно-досуговая д</w:t>
      </w:r>
      <w:r w:rsidRPr="00C84AE6">
        <w:rPr>
          <w:sz w:val="28"/>
          <w:szCs w:val="28"/>
        </w:rPr>
        <w:t xml:space="preserve">еятельность учреждений </w:t>
      </w:r>
      <w:r>
        <w:rPr>
          <w:sz w:val="28"/>
          <w:szCs w:val="28"/>
        </w:rPr>
        <w:t xml:space="preserve">культурно-досугового типа» </w:t>
      </w:r>
      <w:r w:rsidRPr="00C84AE6">
        <w:rPr>
          <w:sz w:val="28"/>
          <w:szCs w:val="28"/>
        </w:rPr>
        <w:t>на 2014-20</w:t>
      </w:r>
      <w:r>
        <w:rPr>
          <w:sz w:val="28"/>
          <w:szCs w:val="28"/>
        </w:rPr>
        <w:t>25</w:t>
      </w:r>
      <w:r w:rsidRPr="00C84AE6">
        <w:rPr>
          <w:sz w:val="28"/>
          <w:szCs w:val="28"/>
        </w:rPr>
        <w:t xml:space="preserve"> годы муниципальной программы </w:t>
      </w:r>
      <w:r>
        <w:rPr>
          <w:sz w:val="28"/>
          <w:szCs w:val="28"/>
        </w:rPr>
        <w:t>изложить в новой редакции (прилагается).</w:t>
      </w:r>
    </w:p>
    <w:p w:rsidR="003250C5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842DD">
        <w:rPr>
          <w:sz w:val="28"/>
          <w:szCs w:val="28"/>
        </w:rPr>
        <w:t>4</w:t>
      </w:r>
      <w:r>
        <w:rPr>
          <w:sz w:val="28"/>
          <w:szCs w:val="28"/>
        </w:rPr>
        <w:t xml:space="preserve">. Приложение № 4 </w:t>
      </w:r>
      <w:r w:rsidRPr="006140A0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изложить в новой редакции (прилагается).</w:t>
      </w:r>
    </w:p>
    <w:p w:rsidR="003250C5" w:rsidRDefault="003250C5" w:rsidP="003250C5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</w:t>
      </w:r>
      <w:r w:rsidR="005842D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 Раздел </w:t>
      </w:r>
      <w:r w:rsidR="008B6830">
        <w:rPr>
          <w:bCs/>
          <w:sz w:val="28"/>
          <w:szCs w:val="28"/>
        </w:rPr>
        <w:t xml:space="preserve">4  </w:t>
      </w:r>
      <w:r>
        <w:rPr>
          <w:bCs/>
          <w:sz w:val="28"/>
          <w:szCs w:val="28"/>
        </w:rPr>
        <w:t>«</w:t>
      </w:r>
      <w:r w:rsidRPr="00FB2FB2">
        <w:rPr>
          <w:bCs/>
          <w:sz w:val="28"/>
          <w:szCs w:val="28"/>
        </w:rPr>
        <w:t>Обоснование ресурсного обеспечения подпрограммы</w:t>
      </w:r>
      <w:r>
        <w:rPr>
          <w:bCs/>
          <w:sz w:val="28"/>
          <w:szCs w:val="28"/>
        </w:rPr>
        <w:t xml:space="preserve">» </w:t>
      </w:r>
      <w:r w:rsidRPr="00FB2FB2">
        <w:rPr>
          <w:bCs/>
          <w:sz w:val="28"/>
          <w:szCs w:val="28"/>
        </w:rPr>
        <w:t>подпрограммы</w:t>
      </w:r>
      <w:r w:rsidRPr="00E06A03">
        <w:rPr>
          <w:bCs/>
          <w:sz w:val="28"/>
          <w:szCs w:val="28"/>
        </w:rPr>
        <w:t xml:space="preserve"> «Развитие творческого потенциала в школах дополнительного</w:t>
      </w:r>
      <w:r>
        <w:rPr>
          <w:bCs/>
          <w:sz w:val="28"/>
          <w:szCs w:val="28"/>
        </w:rPr>
        <w:t xml:space="preserve"> </w:t>
      </w:r>
      <w:r w:rsidRPr="00E06A03">
        <w:rPr>
          <w:bCs/>
          <w:sz w:val="28"/>
          <w:szCs w:val="28"/>
        </w:rPr>
        <w:t>образования детей</w:t>
      </w:r>
      <w:r w:rsidRPr="00E06A03">
        <w:rPr>
          <w:bCs/>
          <w:spacing w:val="-6"/>
          <w:sz w:val="28"/>
          <w:szCs w:val="28"/>
        </w:rPr>
        <w:t>» на 2014-20</w:t>
      </w:r>
      <w:r>
        <w:rPr>
          <w:bCs/>
          <w:spacing w:val="-6"/>
          <w:sz w:val="28"/>
          <w:szCs w:val="28"/>
        </w:rPr>
        <w:t>25</w:t>
      </w:r>
      <w:r w:rsidRPr="00E06A03">
        <w:rPr>
          <w:bCs/>
          <w:spacing w:val="-6"/>
          <w:sz w:val="28"/>
          <w:szCs w:val="28"/>
        </w:rPr>
        <w:t xml:space="preserve"> годы </w:t>
      </w:r>
      <w:r w:rsidRPr="00E06A0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изложить в следующей редакции:</w:t>
      </w:r>
    </w:p>
    <w:p w:rsidR="003250C5" w:rsidRPr="00E06A03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E496C">
        <w:rPr>
          <w:sz w:val="28"/>
          <w:szCs w:val="28"/>
        </w:rPr>
        <w:t>4. Обоснование ресурсного обеспечения подпрограммы</w:t>
      </w:r>
    </w:p>
    <w:p w:rsidR="003250C5" w:rsidRPr="0047663A" w:rsidRDefault="003250C5" w:rsidP="003250C5">
      <w:pPr>
        <w:widowControl w:val="0"/>
        <w:autoSpaceDE w:val="0"/>
        <w:snapToGrid w:val="0"/>
        <w:ind w:firstLine="709"/>
        <w:jc w:val="both"/>
        <w:rPr>
          <w:color w:val="000000"/>
          <w:sz w:val="28"/>
          <w:szCs w:val="28"/>
        </w:rPr>
      </w:pPr>
      <w:r>
        <w:rPr>
          <w:spacing w:val="-6"/>
          <w:sz w:val="28"/>
          <w:szCs w:val="28"/>
        </w:rPr>
        <w:t xml:space="preserve">4.1. </w:t>
      </w:r>
      <w:r w:rsidRPr="0047663A">
        <w:rPr>
          <w:spacing w:val="-6"/>
          <w:sz w:val="28"/>
          <w:szCs w:val="28"/>
        </w:rPr>
        <w:t xml:space="preserve">Общий объем финансирования подпрограммы составляет </w:t>
      </w:r>
      <w:r w:rsidR="00BB274E">
        <w:rPr>
          <w:color w:val="000000"/>
          <w:spacing w:val="-6"/>
          <w:sz w:val="28"/>
          <w:szCs w:val="28"/>
        </w:rPr>
        <w:t>107916,5</w:t>
      </w:r>
      <w:r w:rsidRPr="0047663A">
        <w:rPr>
          <w:color w:val="000000"/>
          <w:spacing w:val="-6"/>
          <w:sz w:val="28"/>
          <w:szCs w:val="28"/>
        </w:rPr>
        <w:t xml:space="preserve"> </w:t>
      </w:r>
      <w:r w:rsidRPr="0047663A">
        <w:rPr>
          <w:color w:val="000000"/>
          <w:sz w:val="28"/>
          <w:szCs w:val="28"/>
        </w:rPr>
        <w:t>тыс.руб., в том числе по годам:</w:t>
      </w:r>
    </w:p>
    <w:p w:rsidR="003250C5" w:rsidRPr="0047663A" w:rsidRDefault="003250C5" w:rsidP="003250C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7663A">
        <w:rPr>
          <w:color w:val="000000"/>
          <w:sz w:val="28"/>
          <w:szCs w:val="28"/>
        </w:rPr>
        <w:t xml:space="preserve">- 2014 год </w:t>
      </w:r>
      <w:r>
        <w:rPr>
          <w:color w:val="000000"/>
          <w:sz w:val="28"/>
          <w:szCs w:val="28"/>
        </w:rPr>
        <w:t>–</w:t>
      </w:r>
      <w:r w:rsidRPr="004766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15794,9</w:t>
      </w:r>
      <w:r w:rsidRPr="0047663A">
        <w:rPr>
          <w:color w:val="000000"/>
          <w:sz w:val="28"/>
          <w:szCs w:val="28"/>
        </w:rPr>
        <w:t xml:space="preserve"> тыс.руб.;</w:t>
      </w:r>
    </w:p>
    <w:p w:rsidR="003250C5" w:rsidRPr="0047663A" w:rsidRDefault="003250C5" w:rsidP="003250C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7663A">
        <w:rPr>
          <w:color w:val="000000"/>
          <w:sz w:val="28"/>
          <w:szCs w:val="28"/>
        </w:rPr>
        <w:t xml:space="preserve">- 2015 год </w:t>
      </w:r>
      <w:r>
        <w:rPr>
          <w:color w:val="000000"/>
          <w:sz w:val="28"/>
          <w:szCs w:val="28"/>
        </w:rPr>
        <w:t>–</w:t>
      </w:r>
      <w:r w:rsidRPr="004766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16300,5</w:t>
      </w:r>
      <w:r w:rsidRPr="0047663A">
        <w:rPr>
          <w:color w:val="000000"/>
          <w:sz w:val="28"/>
          <w:szCs w:val="28"/>
        </w:rPr>
        <w:t xml:space="preserve"> тыс.руб.;</w:t>
      </w:r>
    </w:p>
    <w:p w:rsidR="003250C5" w:rsidRPr="0047663A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 w:rsidRPr="0047663A">
        <w:rPr>
          <w:color w:val="000000"/>
          <w:sz w:val="28"/>
          <w:szCs w:val="28"/>
        </w:rPr>
        <w:t xml:space="preserve">- 2016 год </w:t>
      </w:r>
      <w:r>
        <w:rPr>
          <w:color w:val="000000"/>
          <w:sz w:val="28"/>
          <w:szCs w:val="28"/>
        </w:rPr>
        <w:t>–</w:t>
      </w:r>
      <w:r w:rsidRPr="004766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16433,4</w:t>
      </w:r>
      <w:r w:rsidRPr="0047663A">
        <w:rPr>
          <w:color w:val="000000"/>
          <w:sz w:val="28"/>
          <w:szCs w:val="28"/>
        </w:rPr>
        <w:t xml:space="preserve"> тыс.руб</w:t>
      </w:r>
      <w:r w:rsidRPr="0047663A">
        <w:rPr>
          <w:sz w:val="28"/>
          <w:szCs w:val="28"/>
        </w:rPr>
        <w:t>.;</w:t>
      </w:r>
    </w:p>
    <w:p w:rsidR="003250C5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 w:rsidRPr="0047663A">
        <w:rPr>
          <w:color w:val="000000"/>
          <w:sz w:val="28"/>
          <w:szCs w:val="28"/>
        </w:rPr>
        <w:t xml:space="preserve">- 2017 год </w:t>
      </w:r>
      <w:r>
        <w:rPr>
          <w:color w:val="000000"/>
          <w:sz w:val="28"/>
          <w:szCs w:val="28"/>
        </w:rPr>
        <w:t>–</w:t>
      </w:r>
      <w:r w:rsidRPr="004766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17463,5</w:t>
      </w:r>
      <w:r w:rsidRPr="0047663A">
        <w:rPr>
          <w:color w:val="000000"/>
          <w:sz w:val="28"/>
          <w:szCs w:val="28"/>
        </w:rPr>
        <w:t xml:space="preserve"> тыс.руб</w:t>
      </w:r>
      <w:r>
        <w:rPr>
          <w:sz w:val="28"/>
          <w:szCs w:val="28"/>
        </w:rPr>
        <w:t>.</w:t>
      </w:r>
      <w:r w:rsidR="00835697">
        <w:rPr>
          <w:sz w:val="28"/>
          <w:szCs w:val="28"/>
        </w:rPr>
        <w:t>;</w:t>
      </w:r>
    </w:p>
    <w:p w:rsidR="003250C5" w:rsidRPr="0047663A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 w:rsidRPr="0047663A">
        <w:rPr>
          <w:color w:val="000000"/>
          <w:sz w:val="28"/>
          <w:szCs w:val="28"/>
        </w:rPr>
        <w:t>- 201</w:t>
      </w:r>
      <w:r>
        <w:rPr>
          <w:color w:val="000000"/>
          <w:sz w:val="28"/>
          <w:szCs w:val="28"/>
        </w:rPr>
        <w:t>8</w:t>
      </w:r>
      <w:r w:rsidRPr="0047663A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>–</w:t>
      </w:r>
      <w:r w:rsidRPr="004766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19878,3</w:t>
      </w:r>
      <w:r w:rsidRPr="0047663A">
        <w:rPr>
          <w:color w:val="000000"/>
          <w:sz w:val="28"/>
          <w:szCs w:val="28"/>
        </w:rPr>
        <w:t xml:space="preserve"> тыс.руб</w:t>
      </w:r>
      <w:r w:rsidRPr="0047663A">
        <w:rPr>
          <w:sz w:val="28"/>
          <w:szCs w:val="28"/>
        </w:rPr>
        <w:t>.;</w:t>
      </w:r>
    </w:p>
    <w:p w:rsidR="003250C5" w:rsidRPr="0047663A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- 2019</w:t>
      </w:r>
      <w:r w:rsidRPr="0047663A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>–</w:t>
      </w:r>
      <w:r w:rsidRPr="0047663A">
        <w:rPr>
          <w:color w:val="000000"/>
          <w:sz w:val="28"/>
          <w:szCs w:val="28"/>
        </w:rPr>
        <w:t xml:space="preserve"> </w:t>
      </w:r>
      <w:r w:rsidR="0071684E">
        <w:rPr>
          <w:color w:val="000000"/>
          <w:sz w:val="28"/>
          <w:szCs w:val="28"/>
        </w:rPr>
        <w:t>2</w:t>
      </w:r>
      <w:r w:rsidR="003C3B07">
        <w:rPr>
          <w:color w:val="000000"/>
          <w:sz w:val="28"/>
          <w:szCs w:val="28"/>
        </w:rPr>
        <w:t>2045,9</w:t>
      </w:r>
      <w:r w:rsidR="0071684E" w:rsidRPr="0047663A">
        <w:rPr>
          <w:color w:val="000000"/>
          <w:sz w:val="28"/>
          <w:szCs w:val="28"/>
        </w:rPr>
        <w:t xml:space="preserve"> </w:t>
      </w:r>
      <w:r w:rsidRPr="0047663A">
        <w:rPr>
          <w:color w:val="000000"/>
          <w:sz w:val="28"/>
          <w:szCs w:val="28"/>
        </w:rPr>
        <w:t>тыс.руб</w:t>
      </w:r>
      <w:r w:rsidRPr="0047663A">
        <w:rPr>
          <w:sz w:val="28"/>
          <w:szCs w:val="28"/>
        </w:rPr>
        <w:t>.;</w:t>
      </w:r>
    </w:p>
    <w:p w:rsidR="003250C5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- 2020</w:t>
      </w:r>
      <w:r w:rsidRPr="0047663A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>–</w:t>
      </w:r>
      <w:r w:rsidRPr="0047663A">
        <w:rPr>
          <w:color w:val="000000"/>
          <w:sz w:val="28"/>
          <w:szCs w:val="28"/>
        </w:rPr>
        <w:t xml:space="preserve"> </w:t>
      </w:r>
      <w:r w:rsidR="00BB274E">
        <w:rPr>
          <w:color w:val="000000"/>
          <w:sz w:val="28"/>
          <w:szCs w:val="28"/>
        </w:rPr>
        <w:t>0</w:t>
      </w:r>
      <w:r w:rsidR="00537AA9" w:rsidRPr="0047663A">
        <w:rPr>
          <w:color w:val="000000"/>
          <w:sz w:val="28"/>
          <w:szCs w:val="28"/>
        </w:rPr>
        <w:t xml:space="preserve"> тыс.руб</w:t>
      </w:r>
      <w:r w:rsidR="00537AA9">
        <w:rPr>
          <w:sz w:val="28"/>
          <w:szCs w:val="28"/>
        </w:rPr>
        <w:t>.;</w:t>
      </w:r>
    </w:p>
    <w:p w:rsidR="003250C5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- 2021</w:t>
      </w:r>
      <w:r w:rsidRPr="0047663A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>–</w:t>
      </w:r>
      <w:r w:rsidRPr="0047663A">
        <w:rPr>
          <w:color w:val="000000"/>
          <w:sz w:val="28"/>
          <w:szCs w:val="28"/>
        </w:rPr>
        <w:t xml:space="preserve"> </w:t>
      </w:r>
      <w:r w:rsidR="00BB274E">
        <w:rPr>
          <w:color w:val="000000"/>
          <w:sz w:val="28"/>
          <w:szCs w:val="28"/>
        </w:rPr>
        <w:t>0</w:t>
      </w:r>
      <w:r w:rsidR="00537AA9" w:rsidRPr="0047663A">
        <w:rPr>
          <w:color w:val="000000"/>
          <w:sz w:val="28"/>
          <w:szCs w:val="28"/>
        </w:rPr>
        <w:t xml:space="preserve"> тыс.руб</w:t>
      </w:r>
      <w:r w:rsidR="00537AA9">
        <w:rPr>
          <w:sz w:val="28"/>
          <w:szCs w:val="28"/>
        </w:rPr>
        <w:t>.;</w:t>
      </w:r>
    </w:p>
    <w:p w:rsidR="003250C5" w:rsidRPr="00F4570F" w:rsidRDefault="003250C5" w:rsidP="003250C5">
      <w:pPr>
        <w:widowControl w:val="0"/>
        <w:autoSpaceDE w:val="0"/>
        <w:ind w:firstLine="709"/>
        <w:jc w:val="both"/>
        <w:rPr>
          <w:spacing w:val="-6"/>
          <w:sz w:val="28"/>
          <w:szCs w:val="28"/>
        </w:rPr>
      </w:pPr>
      <w:r w:rsidRPr="00F4570F">
        <w:rPr>
          <w:spacing w:val="-6"/>
          <w:sz w:val="28"/>
          <w:szCs w:val="28"/>
        </w:rPr>
        <w:t xml:space="preserve">- 2022 год </w:t>
      </w:r>
      <w:r>
        <w:rPr>
          <w:spacing w:val="-6"/>
          <w:sz w:val="28"/>
          <w:szCs w:val="28"/>
        </w:rPr>
        <w:t>–</w:t>
      </w:r>
      <w:r w:rsidRPr="00F4570F">
        <w:rPr>
          <w:spacing w:val="-6"/>
          <w:sz w:val="28"/>
          <w:szCs w:val="28"/>
        </w:rPr>
        <w:t xml:space="preserve"> </w:t>
      </w:r>
      <w:r w:rsidR="00BB274E">
        <w:rPr>
          <w:color w:val="000000"/>
          <w:sz w:val="28"/>
          <w:szCs w:val="28"/>
        </w:rPr>
        <w:t>0</w:t>
      </w:r>
      <w:r w:rsidR="00537AA9" w:rsidRPr="0047663A">
        <w:rPr>
          <w:color w:val="000000"/>
          <w:sz w:val="28"/>
          <w:szCs w:val="28"/>
        </w:rPr>
        <w:t xml:space="preserve"> тыс.руб</w:t>
      </w:r>
      <w:r w:rsidR="00537AA9">
        <w:rPr>
          <w:sz w:val="28"/>
          <w:szCs w:val="28"/>
        </w:rPr>
        <w:t>.;</w:t>
      </w:r>
    </w:p>
    <w:p w:rsidR="003250C5" w:rsidRPr="00F4570F" w:rsidRDefault="003250C5" w:rsidP="003250C5">
      <w:pPr>
        <w:widowControl w:val="0"/>
        <w:autoSpaceDE w:val="0"/>
        <w:ind w:firstLine="709"/>
        <w:jc w:val="both"/>
        <w:rPr>
          <w:spacing w:val="-6"/>
          <w:sz w:val="28"/>
          <w:szCs w:val="28"/>
        </w:rPr>
      </w:pPr>
      <w:r w:rsidRPr="00F4570F">
        <w:rPr>
          <w:spacing w:val="-6"/>
          <w:sz w:val="28"/>
          <w:szCs w:val="28"/>
        </w:rPr>
        <w:t xml:space="preserve">- 2023 год </w:t>
      </w:r>
      <w:r>
        <w:rPr>
          <w:spacing w:val="-6"/>
          <w:sz w:val="28"/>
          <w:szCs w:val="28"/>
        </w:rPr>
        <w:t>–</w:t>
      </w:r>
      <w:r w:rsidRPr="00F4570F">
        <w:rPr>
          <w:spacing w:val="-6"/>
          <w:sz w:val="28"/>
          <w:szCs w:val="28"/>
        </w:rPr>
        <w:t xml:space="preserve"> </w:t>
      </w:r>
      <w:r w:rsidR="005D5F4F">
        <w:rPr>
          <w:color w:val="000000"/>
          <w:sz w:val="28"/>
          <w:szCs w:val="28"/>
        </w:rPr>
        <w:t>0</w:t>
      </w:r>
      <w:r w:rsidR="005D5F4F" w:rsidRPr="0047663A">
        <w:rPr>
          <w:color w:val="000000"/>
          <w:sz w:val="28"/>
          <w:szCs w:val="28"/>
        </w:rPr>
        <w:t xml:space="preserve"> тыс.руб</w:t>
      </w:r>
      <w:r w:rsidR="005D5F4F">
        <w:rPr>
          <w:sz w:val="28"/>
          <w:szCs w:val="28"/>
        </w:rPr>
        <w:t>.;</w:t>
      </w:r>
    </w:p>
    <w:p w:rsidR="003250C5" w:rsidRPr="00F4570F" w:rsidRDefault="003250C5" w:rsidP="003250C5">
      <w:pPr>
        <w:widowControl w:val="0"/>
        <w:autoSpaceDE w:val="0"/>
        <w:ind w:firstLine="709"/>
        <w:jc w:val="both"/>
        <w:rPr>
          <w:spacing w:val="-6"/>
          <w:sz w:val="28"/>
          <w:szCs w:val="28"/>
        </w:rPr>
      </w:pPr>
      <w:r w:rsidRPr="00F4570F">
        <w:rPr>
          <w:spacing w:val="-6"/>
          <w:sz w:val="28"/>
          <w:szCs w:val="28"/>
        </w:rPr>
        <w:t xml:space="preserve">- 2024 год </w:t>
      </w:r>
      <w:r>
        <w:rPr>
          <w:spacing w:val="-6"/>
          <w:sz w:val="28"/>
          <w:szCs w:val="28"/>
        </w:rPr>
        <w:t>–</w:t>
      </w:r>
      <w:r w:rsidRPr="00F4570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</w:t>
      </w:r>
      <w:r w:rsidRPr="00F4570F">
        <w:rPr>
          <w:spacing w:val="-6"/>
          <w:sz w:val="28"/>
          <w:szCs w:val="28"/>
        </w:rPr>
        <w:t>умма не определена;</w:t>
      </w:r>
    </w:p>
    <w:p w:rsidR="003250C5" w:rsidRDefault="003250C5" w:rsidP="003250C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4570F">
        <w:rPr>
          <w:spacing w:val="-6"/>
          <w:sz w:val="28"/>
          <w:szCs w:val="28"/>
        </w:rPr>
        <w:t xml:space="preserve">- 2025 год </w:t>
      </w:r>
      <w:r>
        <w:rPr>
          <w:spacing w:val="-6"/>
          <w:sz w:val="28"/>
          <w:szCs w:val="28"/>
        </w:rPr>
        <w:t>–</w:t>
      </w:r>
      <w:r w:rsidRPr="00F4570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</w:t>
      </w:r>
      <w:r w:rsidRPr="00F4570F">
        <w:rPr>
          <w:spacing w:val="-6"/>
          <w:sz w:val="28"/>
          <w:szCs w:val="28"/>
        </w:rPr>
        <w:t>умма не определена</w:t>
      </w:r>
      <w:r>
        <w:rPr>
          <w:spacing w:val="-6"/>
          <w:sz w:val="28"/>
          <w:szCs w:val="28"/>
        </w:rPr>
        <w:t>.</w:t>
      </w:r>
    </w:p>
    <w:p w:rsidR="003250C5" w:rsidRDefault="003250C5" w:rsidP="003250C5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4.2. </w:t>
      </w:r>
      <w:r w:rsidRPr="00604387">
        <w:rPr>
          <w:spacing w:val="-6"/>
          <w:sz w:val="28"/>
          <w:szCs w:val="28"/>
        </w:rPr>
        <w:t xml:space="preserve">Источником финансирования подпрограммы являются средства федерального </w:t>
      </w:r>
      <w:r w:rsidRPr="00604387">
        <w:rPr>
          <w:sz w:val="28"/>
          <w:szCs w:val="28"/>
        </w:rPr>
        <w:t>бюджета</w:t>
      </w:r>
      <w:r>
        <w:rPr>
          <w:sz w:val="28"/>
          <w:szCs w:val="28"/>
        </w:rPr>
        <w:t>, бюджета Смоленской области</w:t>
      </w:r>
      <w:r w:rsidRPr="00604387">
        <w:rPr>
          <w:sz w:val="28"/>
          <w:szCs w:val="28"/>
        </w:rPr>
        <w:t xml:space="preserve"> и бюджета муниципального образования </w:t>
      </w:r>
      <w:r w:rsidRPr="00604387">
        <w:rPr>
          <w:sz w:val="28"/>
          <w:szCs w:val="28"/>
        </w:rPr>
        <w:lastRenderedPageBreak/>
        <w:t>«Сафоновский район» Смоленской области, из них:</w:t>
      </w:r>
    </w:p>
    <w:p w:rsidR="003250C5" w:rsidRPr="00604387" w:rsidRDefault="003250C5" w:rsidP="003250C5">
      <w:pPr>
        <w:widowControl w:val="0"/>
        <w:autoSpaceDE w:val="0"/>
        <w:snapToGrid w:val="0"/>
        <w:ind w:firstLine="709"/>
        <w:jc w:val="both"/>
        <w:rPr>
          <w:sz w:val="28"/>
          <w:szCs w:val="28"/>
        </w:rPr>
      </w:pPr>
      <w:r w:rsidRPr="0060438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4387">
        <w:rPr>
          <w:sz w:val="28"/>
          <w:szCs w:val="28"/>
        </w:rPr>
        <w:t xml:space="preserve">субсидии из федерального бюджета </w:t>
      </w:r>
      <w:r>
        <w:rPr>
          <w:sz w:val="28"/>
          <w:szCs w:val="28"/>
        </w:rPr>
        <w:t xml:space="preserve">– </w:t>
      </w:r>
      <w:r w:rsidR="00107D19">
        <w:rPr>
          <w:sz w:val="28"/>
          <w:szCs w:val="28"/>
        </w:rPr>
        <w:t>249,2</w:t>
      </w:r>
      <w:r>
        <w:rPr>
          <w:sz w:val="28"/>
          <w:szCs w:val="28"/>
        </w:rPr>
        <w:t xml:space="preserve"> тыс.</w:t>
      </w:r>
      <w:r w:rsidRPr="00604387">
        <w:rPr>
          <w:sz w:val="28"/>
          <w:szCs w:val="28"/>
        </w:rPr>
        <w:t>руб. в том числе по годам:</w:t>
      </w:r>
    </w:p>
    <w:p w:rsidR="003250C5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 w:rsidRPr="00604387">
        <w:rPr>
          <w:sz w:val="28"/>
          <w:szCs w:val="28"/>
        </w:rPr>
        <w:t xml:space="preserve">- 2015 год </w:t>
      </w:r>
      <w:r>
        <w:rPr>
          <w:sz w:val="28"/>
          <w:szCs w:val="28"/>
        </w:rPr>
        <w:t>– 50,0</w:t>
      </w:r>
      <w:r w:rsidRPr="00604387">
        <w:rPr>
          <w:sz w:val="28"/>
          <w:szCs w:val="28"/>
        </w:rPr>
        <w:t xml:space="preserve"> тыс.руб.</w:t>
      </w:r>
      <w:r>
        <w:rPr>
          <w:sz w:val="28"/>
          <w:szCs w:val="28"/>
        </w:rPr>
        <w:t>;</w:t>
      </w:r>
    </w:p>
    <w:p w:rsidR="003250C5" w:rsidRPr="0047663A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 w:rsidRPr="0047663A">
        <w:rPr>
          <w:color w:val="000000"/>
          <w:sz w:val="28"/>
          <w:szCs w:val="28"/>
        </w:rPr>
        <w:t xml:space="preserve">- 2016 год </w:t>
      </w:r>
      <w:r>
        <w:rPr>
          <w:color w:val="000000"/>
          <w:sz w:val="28"/>
          <w:szCs w:val="28"/>
        </w:rPr>
        <w:t>–</w:t>
      </w:r>
      <w:r w:rsidRPr="004766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</w:t>
      </w:r>
      <w:r w:rsidRPr="0047663A">
        <w:rPr>
          <w:color w:val="000000"/>
          <w:sz w:val="28"/>
          <w:szCs w:val="28"/>
        </w:rPr>
        <w:t xml:space="preserve"> тыс.руб</w:t>
      </w:r>
      <w:r w:rsidRPr="0047663A">
        <w:rPr>
          <w:sz w:val="28"/>
          <w:szCs w:val="28"/>
        </w:rPr>
        <w:t>.;</w:t>
      </w:r>
    </w:p>
    <w:p w:rsidR="003250C5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 w:rsidRPr="0047663A">
        <w:rPr>
          <w:color w:val="000000"/>
          <w:sz w:val="28"/>
          <w:szCs w:val="28"/>
        </w:rPr>
        <w:t xml:space="preserve">- 2017 год </w:t>
      </w:r>
      <w:r>
        <w:rPr>
          <w:color w:val="000000"/>
          <w:sz w:val="28"/>
          <w:szCs w:val="28"/>
        </w:rPr>
        <w:t>–</w:t>
      </w:r>
      <w:r w:rsidRPr="004766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117,9</w:t>
      </w:r>
      <w:r w:rsidRPr="0047663A">
        <w:rPr>
          <w:color w:val="000000"/>
          <w:sz w:val="28"/>
          <w:szCs w:val="28"/>
        </w:rPr>
        <w:t xml:space="preserve"> тыс.руб</w:t>
      </w:r>
      <w:r>
        <w:rPr>
          <w:sz w:val="28"/>
          <w:szCs w:val="28"/>
        </w:rPr>
        <w:t>.;</w:t>
      </w:r>
    </w:p>
    <w:p w:rsidR="00107D19" w:rsidRPr="0047663A" w:rsidRDefault="00107D19" w:rsidP="00107D19">
      <w:pPr>
        <w:widowControl w:val="0"/>
        <w:ind w:firstLine="709"/>
        <w:jc w:val="both"/>
        <w:rPr>
          <w:sz w:val="28"/>
          <w:szCs w:val="28"/>
        </w:rPr>
      </w:pPr>
      <w:r w:rsidRPr="0047663A">
        <w:rPr>
          <w:color w:val="000000"/>
          <w:sz w:val="28"/>
          <w:szCs w:val="28"/>
        </w:rPr>
        <w:t>- 201</w:t>
      </w:r>
      <w:r>
        <w:rPr>
          <w:color w:val="000000"/>
          <w:sz w:val="28"/>
          <w:szCs w:val="28"/>
        </w:rPr>
        <w:t>8</w:t>
      </w:r>
      <w:r w:rsidRPr="0047663A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>–</w:t>
      </w:r>
      <w:r w:rsidRPr="004766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</w:t>
      </w:r>
      <w:r w:rsidRPr="0047663A">
        <w:rPr>
          <w:color w:val="000000"/>
          <w:sz w:val="28"/>
          <w:szCs w:val="28"/>
        </w:rPr>
        <w:t xml:space="preserve"> тыс.руб</w:t>
      </w:r>
      <w:r w:rsidRPr="0047663A">
        <w:rPr>
          <w:sz w:val="28"/>
          <w:szCs w:val="28"/>
        </w:rPr>
        <w:t>.;</w:t>
      </w:r>
    </w:p>
    <w:p w:rsidR="00107D19" w:rsidRPr="0047663A" w:rsidRDefault="00107D19" w:rsidP="00107D19">
      <w:pPr>
        <w:widowControl w:val="0"/>
        <w:ind w:firstLine="709"/>
        <w:jc w:val="both"/>
        <w:rPr>
          <w:sz w:val="28"/>
          <w:szCs w:val="28"/>
        </w:rPr>
      </w:pPr>
      <w:r w:rsidRPr="0047663A">
        <w:rPr>
          <w:color w:val="000000"/>
          <w:sz w:val="28"/>
          <w:szCs w:val="28"/>
        </w:rPr>
        <w:t>- 201</w:t>
      </w:r>
      <w:r>
        <w:rPr>
          <w:color w:val="000000"/>
          <w:sz w:val="28"/>
          <w:szCs w:val="28"/>
        </w:rPr>
        <w:t>9</w:t>
      </w:r>
      <w:r w:rsidRPr="0047663A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>–</w:t>
      </w:r>
      <w:r w:rsidRPr="004766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81,3</w:t>
      </w:r>
      <w:r w:rsidRPr="0047663A">
        <w:rPr>
          <w:color w:val="000000"/>
          <w:sz w:val="28"/>
          <w:szCs w:val="28"/>
        </w:rPr>
        <w:t xml:space="preserve"> тыс.руб</w:t>
      </w:r>
      <w:r>
        <w:rPr>
          <w:sz w:val="28"/>
          <w:szCs w:val="28"/>
        </w:rPr>
        <w:t>.</w:t>
      </w:r>
    </w:p>
    <w:p w:rsidR="003250C5" w:rsidRDefault="003250C5" w:rsidP="003250C5">
      <w:pPr>
        <w:widowControl w:val="0"/>
        <w:autoSpaceDE w:val="0"/>
        <w:snapToGrid w:val="0"/>
        <w:ind w:firstLine="709"/>
        <w:jc w:val="both"/>
        <w:rPr>
          <w:sz w:val="28"/>
          <w:szCs w:val="28"/>
        </w:rPr>
      </w:pPr>
      <w:r w:rsidRPr="0060438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4387">
        <w:rPr>
          <w:sz w:val="28"/>
          <w:szCs w:val="28"/>
        </w:rPr>
        <w:t>субсидии из</w:t>
      </w:r>
      <w:r>
        <w:rPr>
          <w:sz w:val="28"/>
          <w:szCs w:val="28"/>
        </w:rPr>
        <w:t xml:space="preserve"> бюджета Смоленской области – </w:t>
      </w:r>
      <w:r w:rsidR="003C3B07">
        <w:rPr>
          <w:sz w:val="28"/>
          <w:szCs w:val="28"/>
        </w:rPr>
        <w:t>5141,2</w:t>
      </w:r>
      <w:r>
        <w:rPr>
          <w:sz w:val="28"/>
          <w:szCs w:val="28"/>
        </w:rPr>
        <w:t xml:space="preserve"> тыс.</w:t>
      </w:r>
      <w:r w:rsidRPr="00604387">
        <w:rPr>
          <w:sz w:val="28"/>
          <w:szCs w:val="28"/>
        </w:rPr>
        <w:t>руб. в том числе по годам:</w:t>
      </w:r>
    </w:p>
    <w:p w:rsidR="008B6830" w:rsidRPr="00604387" w:rsidRDefault="008B6830" w:rsidP="003250C5">
      <w:pPr>
        <w:widowControl w:val="0"/>
        <w:autoSpaceDE w:val="0"/>
        <w:snapToGrid w:val="0"/>
        <w:ind w:firstLine="709"/>
        <w:jc w:val="both"/>
        <w:rPr>
          <w:sz w:val="28"/>
          <w:szCs w:val="28"/>
        </w:rPr>
      </w:pPr>
    </w:p>
    <w:p w:rsidR="003250C5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 w:rsidRPr="00604387">
        <w:rPr>
          <w:sz w:val="28"/>
          <w:szCs w:val="28"/>
        </w:rPr>
        <w:t>- 201</w:t>
      </w:r>
      <w:r>
        <w:rPr>
          <w:sz w:val="28"/>
          <w:szCs w:val="28"/>
        </w:rPr>
        <w:t>6</w:t>
      </w:r>
      <w:r w:rsidRPr="00604387">
        <w:rPr>
          <w:sz w:val="28"/>
          <w:szCs w:val="28"/>
        </w:rPr>
        <w:t xml:space="preserve"> год </w:t>
      </w:r>
      <w:r>
        <w:rPr>
          <w:sz w:val="28"/>
          <w:szCs w:val="28"/>
        </w:rPr>
        <w:t>– 411,4</w:t>
      </w:r>
      <w:r w:rsidRPr="00604387">
        <w:rPr>
          <w:sz w:val="28"/>
          <w:szCs w:val="28"/>
        </w:rPr>
        <w:t xml:space="preserve"> тыс.руб.</w:t>
      </w:r>
      <w:r>
        <w:rPr>
          <w:sz w:val="28"/>
          <w:szCs w:val="28"/>
        </w:rPr>
        <w:t>;</w:t>
      </w:r>
    </w:p>
    <w:p w:rsidR="003250C5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 w:rsidRPr="0047663A">
        <w:rPr>
          <w:color w:val="000000"/>
          <w:sz w:val="28"/>
          <w:szCs w:val="28"/>
        </w:rPr>
        <w:t xml:space="preserve">- 2017 год </w:t>
      </w:r>
      <w:r>
        <w:rPr>
          <w:color w:val="000000"/>
          <w:sz w:val="28"/>
          <w:szCs w:val="28"/>
        </w:rPr>
        <w:t>–</w:t>
      </w:r>
      <w:r w:rsidRPr="004766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686,0</w:t>
      </w:r>
      <w:r w:rsidRPr="0047663A">
        <w:rPr>
          <w:color w:val="000000"/>
          <w:sz w:val="28"/>
          <w:szCs w:val="28"/>
        </w:rPr>
        <w:t xml:space="preserve"> тыс.руб</w:t>
      </w:r>
      <w:r>
        <w:rPr>
          <w:sz w:val="28"/>
          <w:szCs w:val="28"/>
        </w:rPr>
        <w:t>.;</w:t>
      </w:r>
    </w:p>
    <w:p w:rsidR="003250C5" w:rsidRPr="0047663A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 w:rsidRPr="0047663A">
        <w:rPr>
          <w:color w:val="000000"/>
          <w:sz w:val="28"/>
          <w:szCs w:val="28"/>
        </w:rPr>
        <w:t>- 201</w:t>
      </w:r>
      <w:r>
        <w:rPr>
          <w:color w:val="000000"/>
          <w:sz w:val="28"/>
          <w:szCs w:val="28"/>
        </w:rPr>
        <w:t>8</w:t>
      </w:r>
      <w:r w:rsidRPr="0047663A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>–</w:t>
      </w:r>
      <w:r w:rsidRPr="004766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2195,6</w:t>
      </w:r>
      <w:r w:rsidRPr="0047663A">
        <w:rPr>
          <w:color w:val="000000"/>
          <w:sz w:val="28"/>
          <w:szCs w:val="28"/>
        </w:rPr>
        <w:t xml:space="preserve"> тыс.руб</w:t>
      </w:r>
      <w:r w:rsidRPr="0047663A">
        <w:rPr>
          <w:sz w:val="28"/>
          <w:szCs w:val="28"/>
        </w:rPr>
        <w:t>.;</w:t>
      </w:r>
    </w:p>
    <w:p w:rsidR="003250C5" w:rsidRPr="0047663A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- 2019</w:t>
      </w:r>
      <w:r w:rsidRPr="0047663A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>–</w:t>
      </w:r>
      <w:r w:rsidRPr="0047663A">
        <w:rPr>
          <w:color w:val="000000"/>
          <w:sz w:val="28"/>
          <w:szCs w:val="28"/>
        </w:rPr>
        <w:t xml:space="preserve"> </w:t>
      </w:r>
      <w:r w:rsidR="00107D19">
        <w:rPr>
          <w:color w:val="000000"/>
          <w:sz w:val="28"/>
          <w:szCs w:val="28"/>
        </w:rPr>
        <w:t>1</w:t>
      </w:r>
      <w:r w:rsidR="003C3B07">
        <w:rPr>
          <w:color w:val="000000"/>
          <w:sz w:val="28"/>
          <w:szCs w:val="28"/>
        </w:rPr>
        <w:t>848,2</w:t>
      </w:r>
      <w:r w:rsidRPr="0047663A">
        <w:rPr>
          <w:color w:val="000000"/>
          <w:sz w:val="28"/>
          <w:szCs w:val="28"/>
        </w:rPr>
        <w:t xml:space="preserve"> тыс.руб</w:t>
      </w:r>
      <w:r w:rsidRPr="0047663A">
        <w:rPr>
          <w:sz w:val="28"/>
          <w:szCs w:val="28"/>
        </w:rPr>
        <w:t>.;</w:t>
      </w:r>
    </w:p>
    <w:p w:rsidR="003250C5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- 2020</w:t>
      </w:r>
      <w:r w:rsidRPr="0047663A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>–</w:t>
      </w:r>
      <w:r w:rsidRPr="004766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</w:t>
      </w:r>
      <w:r w:rsidRPr="0047663A">
        <w:rPr>
          <w:color w:val="000000"/>
          <w:sz w:val="28"/>
          <w:szCs w:val="28"/>
        </w:rPr>
        <w:t xml:space="preserve"> тыс.руб</w:t>
      </w:r>
      <w:r>
        <w:rPr>
          <w:sz w:val="28"/>
          <w:szCs w:val="28"/>
        </w:rPr>
        <w:t>.;</w:t>
      </w:r>
    </w:p>
    <w:p w:rsidR="003250C5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- 2021</w:t>
      </w:r>
      <w:r w:rsidRPr="0047663A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>–</w:t>
      </w:r>
      <w:r w:rsidRPr="004766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</w:t>
      </w:r>
      <w:r w:rsidRPr="0047663A">
        <w:rPr>
          <w:color w:val="000000"/>
          <w:sz w:val="28"/>
          <w:szCs w:val="28"/>
        </w:rPr>
        <w:t xml:space="preserve"> тыс.руб</w:t>
      </w:r>
      <w:r>
        <w:rPr>
          <w:sz w:val="28"/>
          <w:szCs w:val="28"/>
        </w:rPr>
        <w:t>.;</w:t>
      </w:r>
    </w:p>
    <w:p w:rsidR="003250C5" w:rsidRPr="00F4570F" w:rsidRDefault="003250C5" w:rsidP="003250C5">
      <w:pPr>
        <w:widowControl w:val="0"/>
        <w:autoSpaceDE w:val="0"/>
        <w:ind w:firstLine="709"/>
        <w:jc w:val="both"/>
        <w:rPr>
          <w:spacing w:val="-6"/>
          <w:sz w:val="28"/>
          <w:szCs w:val="28"/>
        </w:rPr>
      </w:pPr>
      <w:r w:rsidRPr="00F4570F">
        <w:rPr>
          <w:spacing w:val="-6"/>
          <w:sz w:val="28"/>
          <w:szCs w:val="28"/>
        </w:rPr>
        <w:t xml:space="preserve">- 2022 год </w:t>
      </w:r>
      <w:r>
        <w:rPr>
          <w:spacing w:val="-6"/>
          <w:sz w:val="28"/>
          <w:szCs w:val="28"/>
        </w:rPr>
        <w:t>–</w:t>
      </w:r>
      <w:r w:rsidR="00C134DC">
        <w:rPr>
          <w:spacing w:val="-6"/>
          <w:sz w:val="28"/>
          <w:szCs w:val="28"/>
        </w:rPr>
        <w:t xml:space="preserve"> 0 тыс.руб.</w:t>
      </w:r>
      <w:proofErr w:type="gramStart"/>
      <w:r w:rsidR="00C134DC">
        <w:rPr>
          <w:spacing w:val="-6"/>
          <w:sz w:val="28"/>
          <w:szCs w:val="28"/>
        </w:rPr>
        <w:t xml:space="preserve"> </w:t>
      </w:r>
      <w:r w:rsidRPr="00F4570F">
        <w:rPr>
          <w:spacing w:val="-6"/>
          <w:sz w:val="28"/>
          <w:szCs w:val="28"/>
        </w:rPr>
        <w:t>;</w:t>
      </w:r>
      <w:proofErr w:type="gramEnd"/>
    </w:p>
    <w:p w:rsidR="003250C5" w:rsidRPr="00F4570F" w:rsidRDefault="003250C5" w:rsidP="003250C5">
      <w:pPr>
        <w:widowControl w:val="0"/>
        <w:autoSpaceDE w:val="0"/>
        <w:ind w:firstLine="709"/>
        <w:jc w:val="both"/>
        <w:rPr>
          <w:spacing w:val="-6"/>
          <w:sz w:val="28"/>
          <w:szCs w:val="28"/>
        </w:rPr>
      </w:pPr>
      <w:r w:rsidRPr="00F4570F">
        <w:rPr>
          <w:spacing w:val="-6"/>
          <w:sz w:val="28"/>
          <w:szCs w:val="28"/>
        </w:rPr>
        <w:t xml:space="preserve">- 2023 год </w:t>
      </w:r>
      <w:r>
        <w:rPr>
          <w:spacing w:val="-6"/>
          <w:sz w:val="28"/>
          <w:szCs w:val="28"/>
        </w:rPr>
        <w:t>–</w:t>
      </w:r>
      <w:r w:rsidRPr="00F4570F">
        <w:rPr>
          <w:spacing w:val="-6"/>
          <w:sz w:val="28"/>
          <w:szCs w:val="28"/>
        </w:rPr>
        <w:t xml:space="preserve"> </w:t>
      </w:r>
      <w:r w:rsidR="00977EA9">
        <w:rPr>
          <w:color w:val="000000"/>
          <w:sz w:val="28"/>
          <w:szCs w:val="28"/>
        </w:rPr>
        <w:t>0</w:t>
      </w:r>
      <w:r w:rsidR="00977EA9" w:rsidRPr="0047663A">
        <w:rPr>
          <w:color w:val="000000"/>
          <w:sz w:val="28"/>
          <w:szCs w:val="28"/>
        </w:rPr>
        <w:t xml:space="preserve"> тыс.руб</w:t>
      </w:r>
      <w:r w:rsidR="00977EA9">
        <w:rPr>
          <w:sz w:val="28"/>
          <w:szCs w:val="28"/>
        </w:rPr>
        <w:t>.;</w:t>
      </w:r>
    </w:p>
    <w:p w:rsidR="003250C5" w:rsidRPr="00F4570F" w:rsidRDefault="003250C5" w:rsidP="003250C5">
      <w:pPr>
        <w:widowControl w:val="0"/>
        <w:autoSpaceDE w:val="0"/>
        <w:ind w:firstLine="709"/>
        <w:jc w:val="both"/>
        <w:rPr>
          <w:spacing w:val="-6"/>
          <w:sz w:val="28"/>
          <w:szCs w:val="28"/>
        </w:rPr>
      </w:pPr>
      <w:r w:rsidRPr="00F4570F">
        <w:rPr>
          <w:spacing w:val="-6"/>
          <w:sz w:val="28"/>
          <w:szCs w:val="28"/>
        </w:rPr>
        <w:t xml:space="preserve">- 2024 год </w:t>
      </w:r>
      <w:r>
        <w:rPr>
          <w:spacing w:val="-6"/>
          <w:sz w:val="28"/>
          <w:szCs w:val="28"/>
        </w:rPr>
        <w:t>–</w:t>
      </w:r>
      <w:r w:rsidRPr="00F4570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</w:t>
      </w:r>
      <w:r w:rsidRPr="00F4570F">
        <w:rPr>
          <w:spacing w:val="-6"/>
          <w:sz w:val="28"/>
          <w:szCs w:val="28"/>
        </w:rPr>
        <w:t>умма не определена;</w:t>
      </w:r>
    </w:p>
    <w:p w:rsidR="003250C5" w:rsidRDefault="003250C5" w:rsidP="003250C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4570F">
        <w:rPr>
          <w:spacing w:val="-6"/>
          <w:sz w:val="28"/>
          <w:szCs w:val="28"/>
        </w:rPr>
        <w:t xml:space="preserve">- 2025 год </w:t>
      </w:r>
      <w:r>
        <w:rPr>
          <w:spacing w:val="-6"/>
          <w:sz w:val="28"/>
          <w:szCs w:val="28"/>
        </w:rPr>
        <w:t>–</w:t>
      </w:r>
      <w:r w:rsidRPr="00F4570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</w:t>
      </w:r>
      <w:r w:rsidRPr="00F4570F">
        <w:rPr>
          <w:spacing w:val="-6"/>
          <w:sz w:val="28"/>
          <w:szCs w:val="28"/>
        </w:rPr>
        <w:t>умма не определена</w:t>
      </w:r>
      <w:r w:rsidR="003F1003">
        <w:rPr>
          <w:spacing w:val="-6"/>
          <w:sz w:val="28"/>
          <w:szCs w:val="28"/>
        </w:rPr>
        <w:t>.</w:t>
      </w:r>
    </w:p>
    <w:p w:rsidR="003250C5" w:rsidRPr="00604387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 w:rsidRPr="0060438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4387">
        <w:rPr>
          <w:sz w:val="28"/>
          <w:szCs w:val="28"/>
        </w:rPr>
        <w:t xml:space="preserve">субсидии из бюджета муниципального образования «Сафоновский район» Смоленской области </w:t>
      </w:r>
      <w:r>
        <w:rPr>
          <w:sz w:val="28"/>
          <w:szCs w:val="28"/>
        </w:rPr>
        <w:t>–</w:t>
      </w:r>
      <w:r w:rsidRPr="00604387">
        <w:rPr>
          <w:sz w:val="28"/>
          <w:szCs w:val="28"/>
        </w:rPr>
        <w:t xml:space="preserve"> </w:t>
      </w:r>
      <w:r w:rsidR="00537AA9">
        <w:rPr>
          <w:sz w:val="28"/>
          <w:szCs w:val="28"/>
        </w:rPr>
        <w:t xml:space="preserve"> </w:t>
      </w:r>
      <w:r w:rsidR="00BB274E">
        <w:rPr>
          <w:sz w:val="28"/>
          <w:szCs w:val="28"/>
        </w:rPr>
        <w:t>102526,1</w:t>
      </w:r>
      <w:r w:rsidRPr="00604387">
        <w:rPr>
          <w:sz w:val="28"/>
          <w:szCs w:val="28"/>
        </w:rPr>
        <w:t xml:space="preserve"> тыс. руб. в том числе по годам:</w:t>
      </w:r>
    </w:p>
    <w:p w:rsidR="003250C5" w:rsidRPr="0047663A" w:rsidRDefault="003250C5" w:rsidP="003250C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7663A">
        <w:rPr>
          <w:color w:val="000000"/>
          <w:sz w:val="28"/>
          <w:szCs w:val="28"/>
        </w:rPr>
        <w:t xml:space="preserve">- 2014 год </w:t>
      </w:r>
      <w:r>
        <w:rPr>
          <w:color w:val="000000"/>
          <w:sz w:val="28"/>
          <w:szCs w:val="28"/>
        </w:rPr>
        <w:t>–</w:t>
      </w:r>
      <w:r w:rsidRPr="004766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15794,9</w:t>
      </w:r>
      <w:r w:rsidRPr="0047663A">
        <w:rPr>
          <w:color w:val="000000"/>
          <w:sz w:val="28"/>
          <w:szCs w:val="28"/>
        </w:rPr>
        <w:t xml:space="preserve"> тыс.руб.;</w:t>
      </w:r>
    </w:p>
    <w:p w:rsidR="003250C5" w:rsidRPr="0047663A" w:rsidRDefault="003250C5" w:rsidP="003250C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7663A">
        <w:rPr>
          <w:color w:val="000000"/>
          <w:sz w:val="28"/>
          <w:szCs w:val="28"/>
        </w:rPr>
        <w:t xml:space="preserve">- 2015 год </w:t>
      </w:r>
      <w:r>
        <w:rPr>
          <w:color w:val="000000"/>
          <w:sz w:val="28"/>
          <w:szCs w:val="28"/>
        </w:rPr>
        <w:t>–</w:t>
      </w:r>
      <w:r w:rsidRPr="004766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16250,5</w:t>
      </w:r>
      <w:r w:rsidRPr="0047663A">
        <w:rPr>
          <w:color w:val="000000"/>
          <w:sz w:val="28"/>
          <w:szCs w:val="28"/>
        </w:rPr>
        <w:t xml:space="preserve"> тыс.руб.;</w:t>
      </w:r>
    </w:p>
    <w:p w:rsidR="003250C5" w:rsidRPr="0047663A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 w:rsidRPr="0047663A">
        <w:rPr>
          <w:color w:val="000000"/>
          <w:sz w:val="28"/>
          <w:szCs w:val="28"/>
        </w:rPr>
        <w:t xml:space="preserve">- 2016 год </w:t>
      </w:r>
      <w:r>
        <w:rPr>
          <w:color w:val="000000"/>
          <w:sz w:val="28"/>
          <w:szCs w:val="28"/>
        </w:rPr>
        <w:t>–</w:t>
      </w:r>
      <w:r w:rsidRPr="004766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16022,0</w:t>
      </w:r>
      <w:r w:rsidRPr="0047663A">
        <w:rPr>
          <w:color w:val="000000"/>
          <w:sz w:val="28"/>
          <w:szCs w:val="28"/>
        </w:rPr>
        <w:t xml:space="preserve"> тыс.руб</w:t>
      </w:r>
      <w:r w:rsidRPr="0047663A">
        <w:rPr>
          <w:sz w:val="28"/>
          <w:szCs w:val="28"/>
        </w:rPr>
        <w:t>.;</w:t>
      </w:r>
    </w:p>
    <w:p w:rsidR="003250C5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 w:rsidRPr="0047663A">
        <w:rPr>
          <w:color w:val="000000"/>
          <w:sz w:val="28"/>
          <w:szCs w:val="28"/>
        </w:rPr>
        <w:t xml:space="preserve">- 2017 год </w:t>
      </w:r>
      <w:r>
        <w:rPr>
          <w:color w:val="000000"/>
          <w:sz w:val="28"/>
          <w:szCs w:val="28"/>
        </w:rPr>
        <w:t>–</w:t>
      </w:r>
      <w:r w:rsidRPr="004766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16659,6</w:t>
      </w:r>
      <w:r w:rsidRPr="0047663A">
        <w:rPr>
          <w:color w:val="000000"/>
          <w:sz w:val="28"/>
          <w:szCs w:val="28"/>
        </w:rPr>
        <w:t xml:space="preserve"> тыс.руб</w:t>
      </w:r>
      <w:r>
        <w:rPr>
          <w:sz w:val="28"/>
          <w:szCs w:val="28"/>
        </w:rPr>
        <w:t>.;</w:t>
      </w:r>
    </w:p>
    <w:p w:rsidR="003250C5" w:rsidRPr="0047663A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 w:rsidRPr="0047663A">
        <w:rPr>
          <w:color w:val="000000"/>
          <w:sz w:val="28"/>
          <w:szCs w:val="28"/>
        </w:rPr>
        <w:t>- 201</w:t>
      </w:r>
      <w:r>
        <w:rPr>
          <w:color w:val="000000"/>
          <w:sz w:val="28"/>
          <w:szCs w:val="28"/>
        </w:rPr>
        <w:t>8</w:t>
      </w:r>
      <w:r w:rsidRPr="0047663A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>–</w:t>
      </w:r>
      <w:r w:rsidRPr="004766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17682,7</w:t>
      </w:r>
      <w:r w:rsidRPr="0047663A">
        <w:rPr>
          <w:color w:val="000000"/>
          <w:sz w:val="28"/>
          <w:szCs w:val="28"/>
        </w:rPr>
        <w:t xml:space="preserve"> тыс.руб</w:t>
      </w:r>
      <w:r w:rsidRPr="0047663A">
        <w:rPr>
          <w:sz w:val="28"/>
          <w:szCs w:val="28"/>
        </w:rPr>
        <w:t>.;</w:t>
      </w:r>
    </w:p>
    <w:p w:rsidR="003250C5" w:rsidRPr="0047663A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- 2019</w:t>
      </w:r>
      <w:r w:rsidRPr="0047663A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>–</w:t>
      </w:r>
      <w:r w:rsidRPr="0047663A">
        <w:rPr>
          <w:color w:val="000000"/>
          <w:sz w:val="28"/>
          <w:szCs w:val="28"/>
        </w:rPr>
        <w:t xml:space="preserve"> </w:t>
      </w:r>
      <w:r w:rsidR="0071684E">
        <w:rPr>
          <w:color w:val="000000"/>
          <w:sz w:val="28"/>
          <w:szCs w:val="28"/>
        </w:rPr>
        <w:t>20</w:t>
      </w:r>
      <w:r w:rsidR="003C3B07">
        <w:rPr>
          <w:color w:val="000000"/>
          <w:sz w:val="28"/>
          <w:szCs w:val="28"/>
        </w:rPr>
        <w:t>116</w:t>
      </w:r>
      <w:r w:rsidR="0071684E">
        <w:rPr>
          <w:color w:val="000000"/>
          <w:sz w:val="28"/>
          <w:szCs w:val="28"/>
        </w:rPr>
        <w:t>,4</w:t>
      </w:r>
      <w:r w:rsidRPr="0047663A">
        <w:rPr>
          <w:color w:val="000000"/>
          <w:sz w:val="28"/>
          <w:szCs w:val="28"/>
        </w:rPr>
        <w:t xml:space="preserve"> тыс.руб</w:t>
      </w:r>
      <w:r w:rsidRPr="0047663A">
        <w:rPr>
          <w:sz w:val="28"/>
          <w:szCs w:val="28"/>
        </w:rPr>
        <w:t>.;</w:t>
      </w:r>
    </w:p>
    <w:p w:rsidR="003250C5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- 2020</w:t>
      </w:r>
      <w:r w:rsidRPr="0047663A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>–</w:t>
      </w:r>
      <w:r w:rsidRPr="0047663A">
        <w:rPr>
          <w:color w:val="000000"/>
          <w:sz w:val="28"/>
          <w:szCs w:val="28"/>
        </w:rPr>
        <w:t xml:space="preserve"> </w:t>
      </w:r>
      <w:r w:rsidR="00BB274E">
        <w:rPr>
          <w:color w:val="000000"/>
          <w:sz w:val="28"/>
          <w:szCs w:val="28"/>
        </w:rPr>
        <w:t>0</w:t>
      </w:r>
      <w:r w:rsidR="0071684E" w:rsidRPr="0047663A">
        <w:rPr>
          <w:color w:val="000000"/>
          <w:sz w:val="28"/>
          <w:szCs w:val="28"/>
        </w:rPr>
        <w:t xml:space="preserve"> </w:t>
      </w:r>
      <w:r w:rsidRPr="0047663A">
        <w:rPr>
          <w:color w:val="000000"/>
          <w:sz w:val="28"/>
          <w:szCs w:val="28"/>
        </w:rPr>
        <w:t>тыс.руб</w:t>
      </w:r>
      <w:r>
        <w:rPr>
          <w:sz w:val="28"/>
          <w:szCs w:val="28"/>
        </w:rPr>
        <w:t>.;</w:t>
      </w:r>
    </w:p>
    <w:p w:rsidR="003250C5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- 2021</w:t>
      </w:r>
      <w:r w:rsidRPr="0047663A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>–</w:t>
      </w:r>
      <w:r w:rsidRPr="0047663A">
        <w:rPr>
          <w:color w:val="000000"/>
          <w:sz w:val="28"/>
          <w:szCs w:val="28"/>
        </w:rPr>
        <w:t xml:space="preserve"> </w:t>
      </w:r>
      <w:r w:rsidR="00BB274E">
        <w:rPr>
          <w:color w:val="000000"/>
          <w:sz w:val="28"/>
          <w:szCs w:val="28"/>
        </w:rPr>
        <w:t>0</w:t>
      </w:r>
      <w:r w:rsidR="00537AA9" w:rsidRPr="0047663A">
        <w:rPr>
          <w:color w:val="000000"/>
          <w:sz w:val="28"/>
          <w:szCs w:val="28"/>
        </w:rPr>
        <w:t xml:space="preserve"> тыс.руб</w:t>
      </w:r>
      <w:r w:rsidR="00537AA9">
        <w:rPr>
          <w:sz w:val="28"/>
          <w:szCs w:val="28"/>
        </w:rPr>
        <w:t>.;</w:t>
      </w:r>
    </w:p>
    <w:p w:rsidR="003250C5" w:rsidRPr="00F4570F" w:rsidRDefault="003250C5" w:rsidP="003250C5">
      <w:pPr>
        <w:widowControl w:val="0"/>
        <w:autoSpaceDE w:val="0"/>
        <w:ind w:firstLine="709"/>
        <w:jc w:val="both"/>
        <w:rPr>
          <w:spacing w:val="-6"/>
          <w:sz w:val="28"/>
          <w:szCs w:val="28"/>
        </w:rPr>
      </w:pPr>
      <w:r w:rsidRPr="00F4570F">
        <w:rPr>
          <w:spacing w:val="-6"/>
          <w:sz w:val="28"/>
          <w:szCs w:val="28"/>
        </w:rPr>
        <w:t xml:space="preserve">- 2022 год </w:t>
      </w:r>
      <w:r>
        <w:rPr>
          <w:spacing w:val="-6"/>
          <w:sz w:val="28"/>
          <w:szCs w:val="28"/>
        </w:rPr>
        <w:t>–</w:t>
      </w:r>
      <w:r w:rsidRPr="00F4570F">
        <w:rPr>
          <w:spacing w:val="-6"/>
          <w:sz w:val="28"/>
          <w:szCs w:val="28"/>
        </w:rPr>
        <w:t xml:space="preserve"> </w:t>
      </w:r>
      <w:r w:rsidR="00BB274E">
        <w:rPr>
          <w:color w:val="000000"/>
          <w:sz w:val="28"/>
          <w:szCs w:val="28"/>
        </w:rPr>
        <w:t>0</w:t>
      </w:r>
      <w:r w:rsidR="00537AA9" w:rsidRPr="0047663A">
        <w:rPr>
          <w:color w:val="000000"/>
          <w:sz w:val="28"/>
          <w:szCs w:val="28"/>
        </w:rPr>
        <w:t xml:space="preserve"> тыс.руб</w:t>
      </w:r>
      <w:r w:rsidR="00537AA9">
        <w:rPr>
          <w:sz w:val="28"/>
          <w:szCs w:val="28"/>
        </w:rPr>
        <w:t>.;</w:t>
      </w:r>
    </w:p>
    <w:p w:rsidR="003250C5" w:rsidRPr="00F4570F" w:rsidRDefault="003250C5" w:rsidP="003250C5">
      <w:pPr>
        <w:widowControl w:val="0"/>
        <w:autoSpaceDE w:val="0"/>
        <w:ind w:firstLine="709"/>
        <w:jc w:val="both"/>
        <w:rPr>
          <w:spacing w:val="-6"/>
          <w:sz w:val="28"/>
          <w:szCs w:val="28"/>
        </w:rPr>
      </w:pPr>
      <w:r w:rsidRPr="00F4570F">
        <w:rPr>
          <w:spacing w:val="-6"/>
          <w:sz w:val="28"/>
          <w:szCs w:val="28"/>
        </w:rPr>
        <w:t xml:space="preserve">- 2023 год </w:t>
      </w:r>
      <w:r>
        <w:rPr>
          <w:spacing w:val="-6"/>
          <w:sz w:val="28"/>
          <w:szCs w:val="28"/>
        </w:rPr>
        <w:t>–</w:t>
      </w:r>
      <w:r w:rsidRPr="00F4570F">
        <w:rPr>
          <w:spacing w:val="-6"/>
          <w:sz w:val="28"/>
          <w:szCs w:val="28"/>
        </w:rPr>
        <w:t xml:space="preserve"> </w:t>
      </w:r>
      <w:r w:rsidR="00977EA9">
        <w:rPr>
          <w:color w:val="000000"/>
          <w:sz w:val="28"/>
          <w:szCs w:val="28"/>
        </w:rPr>
        <w:t>0</w:t>
      </w:r>
      <w:r w:rsidR="00977EA9" w:rsidRPr="0047663A">
        <w:rPr>
          <w:color w:val="000000"/>
          <w:sz w:val="28"/>
          <w:szCs w:val="28"/>
        </w:rPr>
        <w:t xml:space="preserve"> тыс.руб</w:t>
      </w:r>
      <w:r w:rsidR="00977EA9">
        <w:rPr>
          <w:sz w:val="28"/>
          <w:szCs w:val="28"/>
        </w:rPr>
        <w:t>.;</w:t>
      </w:r>
    </w:p>
    <w:p w:rsidR="003250C5" w:rsidRPr="00F4570F" w:rsidRDefault="003250C5" w:rsidP="003250C5">
      <w:pPr>
        <w:widowControl w:val="0"/>
        <w:autoSpaceDE w:val="0"/>
        <w:ind w:firstLine="709"/>
        <w:jc w:val="both"/>
        <w:rPr>
          <w:spacing w:val="-6"/>
          <w:sz w:val="28"/>
          <w:szCs w:val="28"/>
        </w:rPr>
      </w:pPr>
      <w:r w:rsidRPr="00F4570F">
        <w:rPr>
          <w:spacing w:val="-6"/>
          <w:sz w:val="28"/>
          <w:szCs w:val="28"/>
        </w:rPr>
        <w:t xml:space="preserve">- 2024 год </w:t>
      </w:r>
      <w:r>
        <w:rPr>
          <w:spacing w:val="-6"/>
          <w:sz w:val="28"/>
          <w:szCs w:val="28"/>
        </w:rPr>
        <w:t>–</w:t>
      </w:r>
      <w:r w:rsidRPr="00F4570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</w:t>
      </w:r>
      <w:r w:rsidRPr="00F4570F">
        <w:rPr>
          <w:spacing w:val="-6"/>
          <w:sz w:val="28"/>
          <w:szCs w:val="28"/>
        </w:rPr>
        <w:t>умма не определена;</w:t>
      </w:r>
    </w:p>
    <w:p w:rsidR="003250C5" w:rsidRDefault="003250C5" w:rsidP="003250C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4570F">
        <w:rPr>
          <w:spacing w:val="-6"/>
          <w:sz w:val="28"/>
          <w:szCs w:val="28"/>
        </w:rPr>
        <w:t xml:space="preserve">- 2025 год </w:t>
      </w:r>
      <w:r>
        <w:rPr>
          <w:spacing w:val="-6"/>
          <w:sz w:val="28"/>
          <w:szCs w:val="28"/>
        </w:rPr>
        <w:t>–</w:t>
      </w:r>
      <w:r w:rsidRPr="00F4570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</w:t>
      </w:r>
      <w:r w:rsidRPr="00F4570F">
        <w:rPr>
          <w:spacing w:val="-6"/>
          <w:sz w:val="28"/>
          <w:szCs w:val="28"/>
        </w:rPr>
        <w:t>умма не определена</w:t>
      </w:r>
      <w:r>
        <w:rPr>
          <w:sz w:val="28"/>
          <w:szCs w:val="28"/>
        </w:rPr>
        <w:t>».</w:t>
      </w:r>
    </w:p>
    <w:p w:rsidR="003250C5" w:rsidRDefault="003250C5" w:rsidP="003250C5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842DD">
        <w:rPr>
          <w:sz w:val="28"/>
          <w:szCs w:val="28"/>
        </w:rPr>
        <w:t>6</w:t>
      </w:r>
      <w:r>
        <w:rPr>
          <w:sz w:val="28"/>
          <w:szCs w:val="28"/>
        </w:rPr>
        <w:t xml:space="preserve">. Приложение </w:t>
      </w:r>
      <w:r w:rsidRPr="00FB2FB2">
        <w:rPr>
          <w:bCs/>
          <w:sz w:val="28"/>
          <w:szCs w:val="28"/>
        </w:rPr>
        <w:t>подпрограммы</w:t>
      </w:r>
      <w:r>
        <w:rPr>
          <w:bCs/>
          <w:sz w:val="28"/>
          <w:szCs w:val="28"/>
        </w:rPr>
        <w:t xml:space="preserve"> </w:t>
      </w:r>
      <w:r w:rsidRPr="00E06A03">
        <w:rPr>
          <w:bCs/>
          <w:sz w:val="28"/>
          <w:szCs w:val="28"/>
        </w:rPr>
        <w:t>«Развитие творческого потенциала в школах дополнительного</w:t>
      </w:r>
      <w:r>
        <w:rPr>
          <w:bCs/>
          <w:sz w:val="28"/>
          <w:szCs w:val="28"/>
        </w:rPr>
        <w:t xml:space="preserve"> </w:t>
      </w:r>
      <w:r w:rsidRPr="00E06A03">
        <w:rPr>
          <w:bCs/>
          <w:sz w:val="28"/>
          <w:szCs w:val="28"/>
        </w:rPr>
        <w:t>образования детей</w:t>
      </w:r>
      <w:r w:rsidRPr="00E06A03">
        <w:rPr>
          <w:bCs/>
          <w:spacing w:val="-6"/>
          <w:sz w:val="28"/>
          <w:szCs w:val="28"/>
        </w:rPr>
        <w:t>» на 2014-20</w:t>
      </w:r>
      <w:r w:rsidR="00861136">
        <w:rPr>
          <w:bCs/>
          <w:spacing w:val="-6"/>
          <w:sz w:val="28"/>
          <w:szCs w:val="28"/>
        </w:rPr>
        <w:t>25</w:t>
      </w:r>
      <w:r w:rsidRPr="00E06A03">
        <w:rPr>
          <w:bCs/>
          <w:spacing w:val="-6"/>
          <w:sz w:val="28"/>
          <w:szCs w:val="28"/>
        </w:rPr>
        <w:t xml:space="preserve"> годы </w:t>
      </w:r>
      <w:r w:rsidRPr="00E06A0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изложить в новой редакции (прилагается).</w:t>
      </w:r>
    </w:p>
    <w:p w:rsidR="003250C5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842DD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Раздел 4 п</w:t>
      </w:r>
      <w:r>
        <w:rPr>
          <w:sz w:val="28"/>
          <w:szCs w:val="28"/>
        </w:rPr>
        <w:t xml:space="preserve">риложения № 6 </w:t>
      </w:r>
      <w:r w:rsidRPr="006140A0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изложить в следующей редакции:</w:t>
      </w:r>
    </w:p>
    <w:p w:rsidR="003250C5" w:rsidRDefault="003250C5" w:rsidP="003250C5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«4</w:t>
      </w:r>
      <w:r w:rsidRPr="0016383B">
        <w:rPr>
          <w:bCs/>
          <w:sz w:val="28"/>
          <w:szCs w:val="28"/>
        </w:rPr>
        <w:t>. Ресурсное обеспечение подпрограммы</w:t>
      </w:r>
    </w:p>
    <w:p w:rsidR="003250C5" w:rsidRPr="0016383B" w:rsidRDefault="003250C5" w:rsidP="003250C5">
      <w:pPr>
        <w:pStyle w:val="ConsPlusNonformat"/>
        <w:suppressAutoHyphens w:val="0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16383B">
        <w:rPr>
          <w:rFonts w:ascii="Times New Roman" w:hAnsi="Times New Roman" w:cs="Times New Roman"/>
          <w:sz w:val="28"/>
          <w:szCs w:val="28"/>
        </w:rPr>
        <w:t>Общий объем финансирования подп</w:t>
      </w:r>
      <w:r>
        <w:rPr>
          <w:rFonts w:ascii="Times New Roman" w:hAnsi="Times New Roman" w:cs="Times New Roman"/>
          <w:sz w:val="28"/>
          <w:szCs w:val="28"/>
        </w:rPr>
        <w:t xml:space="preserve">рограммы составляет </w:t>
      </w:r>
      <w:r w:rsidR="00BB274E">
        <w:rPr>
          <w:rFonts w:ascii="Times New Roman" w:hAnsi="Times New Roman" w:cs="Times New Roman"/>
          <w:sz w:val="28"/>
          <w:szCs w:val="28"/>
        </w:rPr>
        <w:t>3</w:t>
      </w:r>
      <w:r w:rsidR="0074235D">
        <w:rPr>
          <w:rFonts w:ascii="Times New Roman" w:hAnsi="Times New Roman" w:cs="Times New Roman"/>
          <w:sz w:val="28"/>
          <w:szCs w:val="28"/>
        </w:rPr>
        <w:t>7</w:t>
      </w:r>
      <w:r w:rsidR="00136E2C">
        <w:rPr>
          <w:rFonts w:ascii="Times New Roman" w:hAnsi="Times New Roman" w:cs="Times New Roman"/>
          <w:sz w:val="28"/>
          <w:szCs w:val="28"/>
        </w:rPr>
        <w:t>804,7</w:t>
      </w:r>
      <w:r>
        <w:rPr>
          <w:rFonts w:ascii="Times New Roman" w:hAnsi="Times New Roman" w:cs="Times New Roman"/>
          <w:sz w:val="28"/>
          <w:szCs w:val="28"/>
        </w:rPr>
        <w:t xml:space="preserve"> тыс.руб.</w:t>
      </w:r>
      <w:r w:rsidRPr="0016383B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3250C5" w:rsidRPr="0016383B" w:rsidRDefault="003250C5" w:rsidP="003250C5">
      <w:pPr>
        <w:pStyle w:val="ConsPlusNonformat"/>
        <w:suppressAutoHyphens w:val="0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83B">
        <w:rPr>
          <w:rFonts w:ascii="Times New Roman" w:hAnsi="Times New Roman" w:cs="Times New Roman"/>
          <w:sz w:val="28"/>
          <w:szCs w:val="28"/>
        </w:rPr>
        <w:t xml:space="preserve">- 2014 год </w:t>
      </w:r>
      <w:r>
        <w:rPr>
          <w:rFonts w:ascii="Times New Roman" w:hAnsi="Times New Roman" w:cs="Times New Roman"/>
          <w:sz w:val="28"/>
          <w:szCs w:val="28"/>
        </w:rPr>
        <w:t>– 3114,4 тыс.руб.</w:t>
      </w:r>
      <w:r w:rsidRPr="0016383B">
        <w:rPr>
          <w:rFonts w:ascii="Times New Roman" w:hAnsi="Times New Roman" w:cs="Times New Roman"/>
          <w:sz w:val="28"/>
          <w:szCs w:val="28"/>
        </w:rPr>
        <w:t>;</w:t>
      </w:r>
    </w:p>
    <w:p w:rsidR="003250C5" w:rsidRPr="0016383B" w:rsidRDefault="003250C5" w:rsidP="003250C5">
      <w:pPr>
        <w:pStyle w:val="ConsPlusNonformat"/>
        <w:suppressAutoHyphens w:val="0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83B">
        <w:rPr>
          <w:rFonts w:ascii="Times New Roman" w:hAnsi="Times New Roman" w:cs="Times New Roman"/>
          <w:sz w:val="28"/>
          <w:szCs w:val="28"/>
        </w:rPr>
        <w:t xml:space="preserve">- 2015 год </w:t>
      </w:r>
      <w:r>
        <w:rPr>
          <w:rFonts w:ascii="Times New Roman" w:hAnsi="Times New Roman" w:cs="Times New Roman"/>
          <w:sz w:val="28"/>
          <w:szCs w:val="28"/>
        </w:rPr>
        <w:t>– 3462,0 тыс.руб.</w:t>
      </w:r>
      <w:r w:rsidRPr="0016383B">
        <w:rPr>
          <w:rFonts w:ascii="Times New Roman" w:hAnsi="Times New Roman" w:cs="Times New Roman"/>
          <w:sz w:val="28"/>
          <w:szCs w:val="28"/>
        </w:rPr>
        <w:t>;</w:t>
      </w:r>
    </w:p>
    <w:p w:rsidR="003250C5" w:rsidRDefault="003250C5" w:rsidP="003250C5">
      <w:pPr>
        <w:pStyle w:val="ConsPlusNonformat"/>
        <w:suppressAutoHyphens w:val="0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83B">
        <w:rPr>
          <w:rFonts w:ascii="Times New Roman" w:hAnsi="Times New Roman" w:cs="Times New Roman"/>
          <w:sz w:val="28"/>
          <w:szCs w:val="28"/>
        </w:rPr>
        <w:t xml:space="preserve">- 2016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3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3340,9 тыс.руб</w:t>
      </w:r>
      <w:r w:rsidRPr="001638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50C5" w:rsidRDefault="003250C5" w:rsidP="003250C5">
      <w:pPr>
        <w:pStyle w:val="ConsPlusNonformat"/>
        <w:suppressAutoHyphens w:val="0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- 2017 год – 3213,9 тыс.руб.;</w:t>
      </w:r>
    </w:p>
    <w:p w:rsidR="003250C5" w:rsidRPr="0016383B" w:rsidRDefault="003250C5" w:rsidP="003250C5">
      <w:pPr>
        <w:pStyle w:val="ConsPlusNonformat"/>
        <w:suppressAutoHyphens w:val="0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- 2018 год – 3445,1 тыс.руб.;</w:t>
      </w:r>
    </w:p>
    <w:p w:rsidR="003250C5" w:rsidRPr="0016383B" w:rsidRDefault="003250C5" w:rsidP="003250C5">
      <w:pPr>
        <w:pStyle w:val="ConsPlusNonformat"/>
        <w:suppressAutoHyphens w:val="0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- 2019 год – </w:t>
      </w:r>
      <w:r w:rsidR="0071684E">
        <w:rPr>
          <w:rFonts w:ascii="Times New Roman" w:hAnsi="Times New Roman" w:cs="Times New Roman"/>
          <w:sz w:val="28"/>
          <w:szCs w:val="28"/>
        </w:rPr>
        <w:t>3</w:t>
      </w:r>
      <w:r w:rsidR="00BA6D45">
        <w:rPr>
          <w:rFonts w:ascii="Times New Roman" w:hAnsi="Times New Roman" w:cs="Times New Roman"/>
          <w:sz w:val="28"/>
          <w:szCs w:val="28"/>
        </w:rPr>
        <w:t>895,6</w:t>
      </w:r>
      <w:r w:rsidR="007168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тыс.руб.;</w:t>
      </w:r>
    </w:p>
    <w:p w:rsidR="003250C5" w:rsidRDefault="003250C5" w:rsidP="003250C5">
      <w:pPr>
        <w:pStyle w:val="ConsPlusNonformat"/>
        <w:suppressAutoHyphens w:val="0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- 2020 год – </w:t>
      </w:r>
      <w:r w:rsidR="00BB274E">
        <w:rPr>
          <w:rFonts w:ascii="Times New Roman" w:hAnsi="Times New Roman" w:cs="Times New Roman"/>
          <w:sz w:val="28"/>
          <w:szCs w:val="28"/>
        </w:rPr>
        <w:t>4</w:t>
      </w:r>
      <w:r w:rsidR="00845758">
        <w:rPr>
          <w:rFonts w:ascii="Times New Roman" w:hAnsi="Times New Roman" w:cs="Times New Roman"/>
          <w:sz w:val="28"/>
          <w:szCs w:val="28"/>
        </w:rPr>
        <w:t>208,5</w:t>
      </w:r>
      <w:r w:rsidR="00537AA9">
        <w:rPr>
          <w:rFonts w:ascii="Times New Roman" w:hAnsi="Times New Roman" w:cs="Times New Roman"/>
          <w:sz w:val="28"/>
          <w:szCs w:val="28"/>
        </w:rPr>
        <w:t xml:space="preserve"> тыс.руб.;</w:t>
      </w:r>
    </w:p>
    <w:p w:rsidR="003250C5" w:rsidRDefault="003250C5" w:rsidP="003250C5">
      <w:pPr>
        <w:pStyle w:val="ConsPlusNonformat"/>
        <w:suppressAutoHyphens w:val="0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- 2021 год – </w:t>
      </w:r>
      <w:r w:rsidR="0074235D">
        <w:rPr>
          <w:rFonts w:ascii="Times New Roman" w:hAnsi="Times New Roman" w:cs="Times New Roman"/>
          <w:sz w:val="28"/>
          <w:szCs w:val="28"/>
        </w:rPr>
        <w:t>4</w:t>
      </w:r>
      <w:r w:rsidR="00FC4A57">
        <w:rPr>
          <w:rFonts w:ascii="Times New Roman" w:hAnsi="Times New Roman" w:cs="Times New Roman"/>
          <w:sz w:val="28"/>
          <w:szCs w:val="28"/>
        </w:rPr>
        <w:t>508,9</w:t>
      </w:r>
      <w:r w:rsidR="0074235D">
        <w:rPr>
          <w:rFonts w:ascii="Times New Roman" w:hAnsi="Times New Roman" w:cs="Times New Roman"/>
          <w:sz w:val="28"/>
          <w:szCs w:val="28"/>
        </w:rPr>
        <w:t xml:space="preserve"> тыс.руб.;</w:t>
      </w:r>
    </w:p>
    <w:p w:rsidR="003250C5" w:rsidRPr="00F4570F" w:rsidRDefault="003250C5" w:rsidP="003250C5">
      <w:pPr>
        <w:widowControl w:val="0"/>
        <w:autoSpaceDE w:val="0"/>
        <w:ind w:firstLine="709"/>
        <w:jc w:val="both"/>
        <w:rPr>
          <w:spacing w:val="-6"/>
          <w:sz w:val="28"/>
          <w:szCs w:val="28"/>
        </w:rPr>
      </w:pPr>
      <w:r w:rsidRPr="00F4570F">
        <w:rPr>
          <w:spacing w:val="-6"/>
          <w:sz w:val="28"/>
          <w:szCs w:val="28"/>
        </w:rPr>
        <w:t xml:space="preserve">- 2022 год </w:t>
      </w:r>
      <w:r>
        <w:rPr>
          <w:spacing w:val="-6"/>
          <w:sz w:val="28"/>
          <w:szCs w:val="28"/>
        </w:rPr>
        <w:t>–</w:t>
      </w:r>
      <w:r w:rsidRPr="00F4570F">
        <w:rPr>
          <w:spacing w:val="-6"/>
          <w:sz w:val="28"/>
          <w:szCs w:val="28"/>
        </w:rPr>
        <w:t xml:space="preserve"> </w:t>
      </w:r>
      <w:r w:rsidR="0074235D">
        <w:rPr>
          <w:sz w:val="28"/>
          <w:szCs w:val="28"/>
        </w:rPr>
        <w:t>4307,7 тыс.руб.;</w:t>
      </w:r>
    </w:p>
    <w:p w:rsidR="003250C5" w:rsidRPr="00F4570F" w:rsidRDefault="003250C5" w:rsidP="003250C5">
      <w:pPr>
        <w:widowControl w:val="0"/>
        <w:autoSpaceDE w:val="0"/>
        <w:ind w:firstLine="709"/>
        <w:jc w:val="both"/>
        <w:rPr>
          <w:spacing w:val="-6"/>
          <w:sz w:val="28"/>
          <w:szCs w:val="28"/>
        </w:rPr>
      </w:pPr>
      <w:r w:rsidRPr="00F4570F">
        <w:rPr>
          <w:spacing w:val="-6"/>
          <w:sz w:val="28"/>
          <w:szCs w:val="28"/>
        </w:rPr>
        <w:t xml:space="preserve">- 2023 год </w:t>
      </w:r>
      <w:r>
        <w:rPr>
          <w:spacing w:val="-6"/>
          <w:sz w:val="28"/>
          <w:szCs w:val="28"/>
        </w:rPr>
        <w:t>–</w:t>
      </w:r>
      <w:r w:rsidRPr="00F4570F">
        <w:rPr>
          <w:spacing w:val="-6"/>
          <w:sz w:val="28"/>
          <w:szCs w:val="28"/>
        </w:rPr>
        <w:t xml:space="preserve"> </w:t>
      </w:r>
      <w:r w:rsidR="0074235D">
        <w:rPr>
          <w:sz w:val="28"/>
          <w:szCs w:val="28"/>
        </w:rPr>
        <w:t>4307,7 тыс.руб.;</w:t>
      </w:r>
    </w:p>
    <w:p w:rsidR="003250C5" w:rsidRPr="00F4570F" w:rsidRDefault="003250C5" w:rsidP="003250C5">
      <w:pPr>
        <w:widowControl w:val="0"/>
        <w:autoSpaceDE w:val="0"/>
        <w:ind w:firstLine="709"/>
        <w:jc w:val="both"/>
        <w:rPr>
          <w:spacing w:val="-6"/>
          <w:sz w:val="28"/>
          <w:szCs w:val="28"/>
        </w:rPr>
      </w:pPr>
      <w:r w:rsidRPr="00F4570F">
        <w:rPr>
          <w:spacing w:val="-6"/>
          <w:sz w:val="28"/>
          <w:szCs w:val="28"/>
        </w:rPr>
        <w:t xml:space="preserve">- 2024 год </w:t>
      </w:r>
      <w:r>
        <w:rPr>
          <w:spacing w:val="-6"/>
          <w:sz w:val="28"/>
          <w:szCs w:val="28"/>
        </w:rPr>
        <w:t>–</w:t>
      </w:r>
      <w:r w:rsidRPr="00F4570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</w:t>
      </w:r>
      <w:r w:rsidRPr="00F4570F">
        <w:rPr>
          <w:spacing w:val="-6"/>
          <w:sz w:val="28"/>
          <w:szCs w:val="28"/>
        </w:rPr>
        <w:t>умма не определена;</w:t>
      </w:r>
    </w:p>
    <w:p w:rsidR="003250C5" w:rsidRDefault="003250C5" w:rsidP="003250C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4570F">
        <w:rPr>
          <w:spacing w:val="-6"/>
          <w:sz w:val="28"/>
          <w:szCs w:val="28"/>
        </w:rPr>
        <w:t xml:space="preserve">- 2025 год </w:t>
      </w:r>
      <w:r>
        <w:rPr>
          <w:spacing w:val="-6"/>
          <w:sz w:val="28"/>
          <w:szCs w:val="28"/>
        </w:rPr>
        <w:t>–</w:t>
      </w:r>
      <w:r w:rsidRPr="00F4570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</w:t>
      </w:r>
      <w:r w:rsidRPr="00F4570F">
        <w:rPr>
          <w:spacing w:val="-6"/>
          <w:sz w:val="28"/>
          <w:szCs w:val="28"/>
        </w:rPr>
        <w:t>умма не определена</w:t>
      </w:r>
      <w:r>
        <w:rPr>
          <w:spacing w:val="-6"/>
          <w:sz w:val="28"/>
          <w:szCs w:val="28"/>
        </w:rPr>
        <w:t>.</w:t>
      </w:r>
    </w:p>
    <w:p w:rsidR="003250C5" w:rsidRDefault="003250C5" w:rsidP="003250C5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604387">
        <w:rPr>
          <w:spacing w:val="-6"/>
          <w:sz w:val="28"/>
          <w:szCs w:val="28"/>
        </w:rPr>
        <w:t xml:space="preserve">Источником финансирования подпрограммы являются средства </w:t>
      </w:r>
      <w:r>
        <w:rPr>
          <w:sz w:val="28"/>
          <w:szCs w:val="28"/>
        </w:rPr>
        <w:t>бюджета Смоленской области</w:t>
      </w:r>
      <w:r w:rsidRPr="00604387">
        <w:rPr>
          <w:sz w:val="28"/>
          <w:szCs w:val="28"/>
        </w:rPr>
        <w:t xml:space="preserve"> и бюджета муниципального образования «Сафоновский район» Смоленской области, из них:</w:t>
      </w:r>
    </w:p>
    <w:p w:rsidR="00B06B38" w:rsidRPr="00604387" w:rsidRDefault="00B06B38" w:rsidP="00B06B38">
      <w:pPr>
        <w:widowControl w:val="0"/>
        <w:autoSpaceDE w:val="0"/>
        <w:snapToGrid w:val="0"/>
        <w:ind w:firstLine="709"/>
        <w:jc w:val="both"/>
        <w:rPr>
          <w:sz w:val="28"/>
          <w:szCs w:val="28"/>
        </w:rPr>
      </w:pPr>
      <w:r w:rsidRPr="0060438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4387">
        <w:rPr>
          <w:sz w:val="28"/>
          <w:szCs w:val="28"/>
        </w:rPr>
        <w:t xml:space="preserve">субсидии из федерального бюджета </w:t>
      </w:r>
      <w:r>
        <w:rPr>
          <w:sz w:val="28"/>
          <w:szCs w:val="28"/>
        </w:rPr>
        <w:t>– 32,5 тыс.</w:t>
      </w:r>
      <w:r w:rsidRPr="00604387">
        <w:rPr>
          <w:sz w:val="28"/>
          <w:szCs w:val="28"/>
        </w:rPr>
        <w:t>руб. в том числе по годам:</w:t>
      </w:r>
    </w:p>
    <w:p w:rsidR="00B06B38" w:rsidRDefault="00B06B38" w:rsidP="00B06B38">
      <w:pPr>
        <w:widowControl w:val="0"/>
        <w:ind w:firstLine="709"/>
        <w:jc w:val="both"/>
        <w:rPr>
          <w:sz w:val="28"/>
          <w:szCs w:val="28"/>
        </w:rPr>
      </w:pPr>
      <w:r w:rsidRPr="00604387">
        <w:rPr>
          <w:sz w:val="28"/>
          <w:szCs w:val="28"/>
        </w:rPr>
        <w:t>- 20</w:t>
      </w:r>
      <w:r>
        <w:rPr>
          <w:sz w:val="28"/>
          <w:szCs w:val="28"/>
        </w:rPr>
        <w:t>20</w:t>
      </w:r>
      <w:r w:rsidRPr="00604387">
        <w:rPr>
          <w:sz w:val="28"/>
          <w:szCs w:val="28"/>
        </w:rPr>
        <w:t xml:space="preserve"> год </w:t>
      </w:r>
      <w:r>
        <w:rPr>
          <w:sz w:val="28"/>
          <w:szCs w:val="28"/>
        </w:rPr>
        <w:t>– 32,5</w:t>
      </w:r>
      <w:r w:rsidRPr="00604387">
        <w:rPr>
          <w:sz w:val="28"/>
          <w:szCs w:val="28"/>
        </w:rPr>
        <w:t xml:space="preserve"> тыс.руб.</w:t>
      </w:r>
    </w:p>
    <w:p w:rsidR="003250C5" w:rsidRPr="00604387" w:rsidRDefault="003250C5" w:rsidP="003250C5">
      <w:pPr>
        <w:widowControl w:val="0"/>
        <w:autoSpaceDE w:val="0"/>
        <w:snapToGrid w:val="0"/>
        <w:ind w:firstLine="709"/>
        <w:jc w:val="both"/>
        <w:rPr>
          <w:sz w:val="28"/>
          <w:szCs w:val="28"/>
        </w:rPr>
      </w:pPr>
      <w:r w:rsidRPr="0060438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4387">
        <w:rPr>
          <w:sz w:val="28"/>
          <w:szCs w:val="28"/>
        </w:rPr>
        <w:t>субсидии из</w:t>
      </w:r>
      <w:r>
        <w:rPr>
          <w:sz w:val="28"/>
          <w:szCs w:val="28"/>
        </w:rPr>
        <w:t xml:space="preserve"> бюджета Смоленской области – </w:t>
      </w:r>
      <w:r w:rsidR="00B06B38">
        <w:rPr>
          <w:sz w:val="28"/>
          <w:szCs w:val="28"/>
        </w:rPr>
        <w:t>72,0</w:t>
      </w:r>
      <w:r>
        <w:rPr>
          <w:sz w:val="28"/>
          <w:szCs w:val="28"/>
        </w:rPr>
        <w:t xml:space="preserve"> тыс.</w:t>
      </w:r>
      <w:r w:rsidRPr="00604387">
        <w:rPr>
          <w:sz w:val="28"/>
          <w:szCs w:val="28"/>
        </w:rPr>
        <w:t>руб. в том числе по годам:</w:t>
      </w:r>
    </w:p>
    <w:p w:rsidR="003250C5" w:rsidRPr="0047663A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 w:rsidRPr="0047663A">
        <w:rPr>
          <w:color w:val="000000"/>
          <w:sz w:val="28"/>
          <w:szCs w:val="28"/>
        </w:rPr>
        <w:t>- 201</w:t>
      </w:r>
      <w:r>
        <w:rPr>
          <w:color w:val="000000"/>
          <w:sz w:val="28"/>
          <w:szCs w:val="28"/>
        </w:rPr>
        <w:t>8</w:t>
      </w:r>
      <w:r w:rsidRPr="0047663A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>–</w:t>
      </w:r>
      <w:r w:rsidRPr="004766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72,0</w:t>
      </w:r>
      <w:r w:rsidRPr="0047663A">
        <w:rPr>
          <w:color w:val="000000"/>
          <w:sz w:val="28"/>
          <w:szCs w:val="28"/>
        </w:rPr>
        <w:t xml:space="preserve"> тыс.руб</w:t>
      </w:r>
      <w:r w:rsidRPr="0047663A">
        <w:rPr>
          <w:sz w:val="28"/>
          <w:szCs w:val="28"/>
        </w:rPr>
        <w:t>.;</w:t>
      </w:r>
    </w:p>
    <w:p w:rsidR="003250C5" w:rsidRPr="0047663A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- 2019</w:t>
      </w:r>
      <w:r w:rsidRPr="0047663A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>–</w:t>
      </w:r>
      <w:r w:rsidRPr="004766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</w:t>
      </w:r>
      <w:r w:rsidRPr="0047663A">
        <w:rPr>
          <w:color w:val="000000"/>
          <w:sz w:val="28"/>
          <w:szCs w:val="28"/>
        </w:rPr>
        <w:t xml:space="preserve"> тыс.руб</w:t>
      </w:r>
      <w:r w:rsidRPr="0047663A">
        <w:rPr>
          <w:sz w:val="28"/>
          <w:szCs w:val="28"/>
        </w:rPr>
        <w:t>.;</w:t>
      </w:r>
    </w:p>
    <w:p w:rsidR="003250C5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- 2020</w:t>
      </w:r>
      <w:r w:rsidRPr="0047663A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>–</w:t>
      </w:r>
      <w:r w:rsidRPr="0047663A">
        <w:rPr>
          <w:color w:val="000000"/>
          <w:sz w:val="28"/>
          <w:szCs w:val="28"/>
        </w:rPr>
        <w:t xml:space="preserve"> </w:t>
      </w:r>
      <w:r w:rsidR="00B06B38">
        <w:rPr>
          <w:color w:val="000000"/>
          <w:sz w:val="28"/>
          <w:szCs w:val="28"/>
        </w:rPr>
        <w:t>0</w:t>
      </w:r>
      <w:r w:rsidRPr="0047663A">
        <w:rPr>
          <w:color w:val="000000"/>
          <w:sz w:val="28"/>
          <w:szCs w:val="28"/>
        </w:rPr>
        <w:t xml:space="preserve"> тыс.руб</w:t>
      </w:r>
      <w:r>
        <w:rPr>
          <w:sz w:val="28"/>
          <w:szCs w:val="28"/>
        </w:rPr>
        <w:t>.;</w:t>
      </w:r>
    </w:p>
    <w:p w:rsidR="003250C5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- 2021</w:t>
      </w:r>
      <w:r w:rsidRPr="0047663A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>–</w:t>
      </w:r>
      <w:r w:rsidRPr="004766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</w:t>
      </w:r>
      <w:r w:rsidRPr="0047663A">
        <w:rPr>
          <w:color w:val="000000"/>
          <w:sz w:val="28"/>
          <w:szCs w:val="28"/>
        </w:rPr>
        <w:t xml:space="preserve"> тыс.руб</w:t>
      </w:r>
      <w:r>
        <w:rPr>
          <w:sz w:val="28"/>
          <w:szCs w:val="28"/>
        </w:rPr>
        <w:t>.;</w:t>
      </w:r>
    </w:p>
    <w:p w:rsidR="003250C5" w:rsidRPr="00F4570F" w:rsidRDefault="003250C5" w:rsidP="003250C5">
      <w:pPr>
        <w:widowControl w:val="0"/>
        <w:autoSpaceDE w:val="0"/>
        <w:ind w:firstLine="709"/>
        <w:jc w:val="both"/>
        <w:rPr>
          <w:spacing w:val="-6"/>
          <w:sz w:val="28"/>
          <w:szCs w:val="28"/>
        </w:rPr>
      </w:pPr>
      <w:r w:rsidRPr="00F4570F">
        <w:rPr>
          <w:spacing w:val="-6"/>
          <w:sz w:val="28"/>
          <w:szCs w:val="28"/>
        </w:rPr>
        <w:t xml:space="preserve">- 2022 год </w:t>
      </w:r>
      <w:r>
        <w:rPr>
          <w:spacing w:val="-6"/>
          <w:sz w:val="28"/>
          <w:szCs w:val="28"/>
        </w:rPr>
        <w:t>–</w:t>
      </w:r>
      <w:r w:rsidR="00C134DC">
        <w:rPr>
          <w:spacing w:val="-6"/>
          <w:sz w:val="28"/>
          <w:szCs w:val="28"/>
        </w:rPr>
        <w:t xml:space="preserve"> 0 тыс.руб.</w:t>
      </w:r>
      <w:r w:rsidRPr="00F4570F">
        <w:rPr>
          <w:spacing w:val="-6"/>
          <w:sz w:val="28"/>
          <w:szCs w:val="28"/>
        </w:rPr>
        <w:t>;</w:t>
      </w:r>
    </w:p>
    <w:p w:rsidR="003250C5" w:rsidRPr="00F4570F" w:rsidRDefault="003250C5" w:rsidP="003250C5">
      <w:pPr>
        <w:widowControl w:val="0"/>
        <w:autoSpaceDE w:val="0"/>
        <w:ind w:firstLine="709"/>
        <w:jc w:val="both"/>
        <w:rPr>
          <w:spacing w:val="-6"/>
          <w:sz w:val="28"/>
          <w:szCs w:val="28"/>
        </w:rPr>
      </w:pPr>
      <w:r w:rsidRPr="00F4570F">
        <w:rPr>
          <w:spacing w:val="-6"/>
          <w:sz w:val="28"/>
          <w:szCs w:val="28"/>
        </w:rPr>
        <w:t xml:space="preserve">- 2023 год </w:t>
      </w:r>
      <w:r>
        <w:rPr>
          <w:spacing w:val="-6"/>
          <w:sz w:val="28"/>
          <w:szCs w:val="28"/>
        </w:rPr>
        <w:t>–</w:t>
      </w:r>
      <w:r w:rsidRPr="00F4570F">
        <w:rPr>
          <w:spacing w:val="-6"/>
          <w:sz w:val="28"/>
          <w:szCs w:val="28"/>
        </w:rPr>
        <w:t xml:space="preserve"> </w:t>
      </w:r>
      <w:r w:rsidR="002503E9">
        <w:rPr>
          <w:color w:val="000000"/>
          <w:sz w:val="28"/>
          <w:szCs w:val="28"/>
        </w:rPr>
        <w:t>0</w:t>
      </w:r>
      <w:r w:rsidR="002503E9" w:rsidRPr="0047663A">
        <w:rPr>
          <w:color w:val="000000"/>
          <w:sz w:val="28"/>
          <w:szCs w:val="28"/>
        </w:rPr>
        <w:t xml:space="preserve"> тыс.руб</w:t>
      </w:r>
      <w:r w:rsidR="002503E9">
        <w:rPr>
          <w:sz w:val="28"/>
          <w:szCs w:val="28"/>
        </w:rPr>
        <w:t>.;</w:t>
      </w:r>
    </w:p>
    <w:p w:rsidR="003250C5" w:rsidRPr="00F4570F" w:rsidRDefault="003250C5" w:rsidP="003250C5">
      <w:pPr>
        <w:widowControl w:val="0"/>
        <w:autoSpaceDE w:val="0"/>
        <w:ind w:firstLine="709"/>
        <w:jc w:val="both"/>
        <w:rPr>
          <w:spacing w:val="-6"/>
          <w:sz w:val="28"/>
          <w:szCs w:val="28"/>
        </w:rPr>
      </w:pPr>
      <w:r w:rsidRPr="00F4570F">
        <w:rPr>
          <w:spacing w:val="-6"/>
          <w:sz w:val="28"/>
          <w:szCs w:val="28"/>
        </w:rPr>
        <w:t xml:space="preserve">- 2024 год </w:t>
      </w:r>
      <w:r>
        <w:rPr>
          <w:spacing w:val="-6"/>
          <w:sz w:val="28"/>
          <w:szCs w:val="28"/>
        </w:rPr>
        <w:t>–</w:t>
      </w:r>
      <w:r w:rsidRPr="00F4570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</w:t>
      </w:r>
      <w:r w:rsidRPr="00F4570F">
        <w:rPr>
          <w:spacing w:val="-6"/>
          <w:sz w:val="28"/>
          <w:szCs w:val="28"/>
        </w:rPr>
        <w:t>умма не определена;</w:t>
      </w:r>
    </w:p>
    <w:p w:rsidR="003250C5" w:rsidRDefault="003250C5" w:rsidP="003250C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4570F">
        <w:rPr>
          <w:spacing w:val="-6"/>
          <w:sz w:val="28"/>
          <w:szCs w:val="28"/>
        </w:rPr>
        <w:t xml:space="preserve">- 2025 год </w:t>
      </w:r>
      <w:r>
        <w:rPr>
          <w:spacing w:val="-6"/>
          <w:sz w:val="28"/>
          <w:szCs w:val="28"/>
        </w:rPr>
        <w:t>–</w:t>
      </w:r>
      <w:r w:rsidRPr="00F4570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</w:t>
      </w:r>
      <w:r w:rsidRPr="00F4570F">
        <w:rPr>
          <w:spacing w:val="-6"/>
          <w:sz w:val="28"/>
          <w:szCs w:val="28"/>
        </w:rPr>
        <w:t>умма не определена</w:t>
      </w:r>
      <w:r w:rsidR="003F1003">
        <w:rPr>
          <w:spacing w:val="-6"/>
          <w:sz w:val="28"/>
          <w:szCs w:val="28"/>
        </w:rPr>
        <w:t>.</w:t>
      </w:r>
    </w:p>
    <w:p w:rsidR="003250C5" w:rsidRPr="00604387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 w:rsidRPr="0060438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04387">
        <w:rPr>
          <w:sz w:val="28"/>
          <w:szCs w:val="28"/>
        </w:rPr>
        <w:t xml:space="preserve">субсидии из бюджета муниципального образования «Сафоновский район» Смоленской области </w:t>
      </w:r>
      <w:r>
        <w:rPr>
          <w:sz w:val="28"/>
          <w:szCs w:val="28"/>
        </w:rPr>
        <w:t>–</w:t>
      </w:r>
      <w:r w:rsidRPr="00604387">
        <w:rPr>
          <w:sz w:val="28"/>
          <w:szCs w:val="28"/>
        </w:rPr>
        <w:t xml:space="preserve"> </w:t>
      </w:r>
      <w:r w:rsidR="00BB274E">
        <w:rPr>
          <w:sz w:val="28"/>
          <w:szCs w:val="28"/>
        </w:rPr>
        <w:t>3</w:t>
      </w:r>
      <w:r w:rsidR="0074235D">
        <w:rPr>
          <w:sz w:val="28"/>
          <w:szCs w:val="28"/>
        </w:rPr>
        <w:t>7</w:t>
      </w:r>
      <w:r w:rsidR="00136E2C">
        <w:rPr>
          <w:sz w:val="28"/>
          <w:szCs w:val="28"/>
        </w:rPr>
        <w:t>700,2</w:t>
      </w:r>
      <w:r>
        <w:rPr>
          <w:sz w:val="28"/>
          <w:szCs w:val="28"/>
        </w:rPr>
        <w:t xml:space="preserve"> </w:t>
      </w:r>
      <w:r w:rsidRPr="00604387">
        <w:rPr>
          <w:sz w:val="28"/>
          <w:szCs w:val="28"/>
        </w:rPr>
        <w:t>тыс. руб. в том числе по годам:</w:t>
      </w:r>
    </w:p>
    <w:p w:rsidR="003250C5" w:rsidRPr="0016383B" w:rsidRDefault="003250C5" w:rsidP="003250C5">
      <w:pPr>
        <w:pStyle w:val="ConsPlusNonformat"/>
        <w:suppressAutoHyphens w:val="0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83B">
        <w:rPr>
          <w:rFonts w:ascii="Times New Roman" w:hAnsi="Times New Roman" w:cs="Times New Roman"/>
          <w:sz w:val="28"/>
          <w:szCs w:val="28"/>
        </w:rPr>
        <w:t xml:space="preserve">- 2014 год </w:t>
      </w:r>
      <w:r>
        <w:rPr>
          <w:rFonts w:ascii="Times New Roman" w:hAnsi="Times New Roman" w:cs="Times New Roman"/>
          <w:sz w:val="28"/>
          <w:szCs w:val="28"/>
        </w:rPr>
        <w:t>– 3114,4 тыс.руб.</w:t>
      </w:r>
      <w:r w:rsidRPr="0016383B">
        <w:rPr>
          <w:rFonts w:ascii="Times New Roman" w:hAnsi="Times New Roman" w:cs="Times New Roman"/>
          <w:sz w:val="28"/>
          <w:szCs w:val="28"/>
        </w:rPr>
        <w:t>;</w:t>
      </w:r>
    </w:p>
    <w:p w:rsidR="003250C5" w:rsidRPr="0016383B" w:rsidRDefault="003250C5" w:rsidP="003250C5">
      <w:pPr>
        <w:pStyle w:val="ConsPlusNonformat"/>
        <w:suppressAutoHyphens w:val="0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83B">
        <w:rPr>
          <w:rFonts w:ascii="Times New Roman" w:hAnsi="Times New Roman" w:cs="Times New Roman"/>
          <w:sz w:val="28"/>
          <w:szCs w:val="28"/>
        </w:rPr>
        <w:t xml:space="preserve">- 2015 год </w:t>
      </w:r>
      <w:r>
        <w:rPr>
          <w:rFonts w:ascii="Times New Roman" w:hAnsi="Times New Roman" w:cs="Times New Roman"/>
          <w:sz w:val="28"/>
          <w:szCs w:val="28"/>
        </w:rPr>
        <w:t>– 3462,0 тыс.руб.</w:t>
      </w:r>
      <w:r w:rsidRPr="0016383B">
        <w:rPr>
          <w:rFonts w:ascii="Times New Roman" w:hAnsi="Times New Roman" w:cs="Times New Roman"/>
          <w:sz w:val="28"/>
          <w:szCs w:val="28"/>
        </w:rPr>
        <w:t>;</w:t>
      </w:r>
    </w:p>
    <w:p w:rsidR="003250C5" w:rsidRDefault="003250C5" w:rsidP="003250C5">
      <w:pPr>
        <w:pStyle w:val="ConsPlusNonformat"/>
        <w:suppressAutoHyphens w:val="0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83B">
        <w:rPr>
          <w:rFonts w:ascii="Times New Roman" w:hAnsi="Times New Roman" w:cs="Times New Roman"/>
          <w:sz w:val="28"/>
          <w:szCs w:val="28"/>
        </w:rPr>
        <w:t xml:space="preserve">- 2016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3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3340,9 тыс.руб</w:t>
      </w:r>
      <w:r w:rsidRPr="001638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50C5" w:rsidRDefault="003250C5" w:rsidP="003250C5">
      <w:pPr>
        <w:pStyle w:val="ConsPlusNonformat"/>
        <w:suppressAutoHyphens w:val="0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- 2017 год – 3213,9 тыс.руб.;</w:t>
      </w:r>
    </w:p>
    <w:p w:rsidR="003250C5" w:rsidRPr="0016383B" w:rsidRDefault="003250C5" w:rsidP="003250C5">
      <w:pPr>
        <w:pStyle w:val="ConsPlusNonformat"/>
        <w:suppressAutoHyphens w:val="0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- 2018 год – 3373,1 тыс.руб.;</w:t>
      </w:r>
    </w:p>
    <w:p w:rsidR="003250C5" w:rsidRPr="0016383B" w:rsidRDefault="003250C5" w:rsidP="003250C5">
      <w:pPr>
        <w:pStyle w:val="ConsPlusNonformat"/>
        <w:suppressAutoHyphens w:val="0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- 2019 год – 3</w:t>
      </w:r>
      <w:r w:rsidR="00F95100">
        <w:rPr>
          <w:rFonts w:ascii="Times New Roman" w:hAnsi="Times New Roman" w:cs="Times New Roman"/>
          <w:sz w:val="28"/>
          <w:szCs w:val="28"/>
        </w:rPr>
        <w:t>895,6</w:t>
      </w:r>
      <w:r>
        <w:rPr>
          <w:rFonts w:ascii="Times New Roman" w:hAnsi="Times New Roman" w:cs="Times New Roman"/>
          <w:sz w:val="28"/>
          <w:szCs w:val="28"/>
        </w:rPr>
        <w:t xml:space="preserve"> тыс.руб.;</w:t>
      </w:r>
    </w:p>
    <w:p w:rsidR="003250C5" w:rsidRDefault="003250C5" w:rsidP="003250C5">
      <w:pPr>
        <w:pStyle w:val="ConsPlusNonformat"/>
        <w:suppressAutoHyphens w:val="0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- 2020 год – </w:t>
      </w:r>
      <w:r w:rsidR="00BB274E">
        <w:rPr>
          <w:rFonts w:ascii="Times New Roman" w:hAnsi="Times New Roman" w:cs="Times New Roman"/>
          <w:sz w:val="28"/>
          <w:szCs w:val="28"/>
        </w:rPr>
        <w:t>4176,0</w:t>
      </w:r>
      <w:r w:rsidR="007168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тыс.руб.;</w:t>
      </w:r>
    </w:p>
    <w:p w:rsidR="003250C5" w:rsidRDefault="003250C5" w:rsidP="003250C5">
      <w:pPr>
        <w:pStyle w:val="ConsPlusNonformat"/>
        <w:suppressAutoHyphens w:val="0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- 2021 год – </w:t>
      </w:r>
      <w:r w:rsidR="00537AA9">
        <w:rPr>
          <w:rFonts w:ascii="Times New Roman" w:hAnsi="Times New Roman" w:cs="Times New Roman"/>
          <w:sz w:val="28"/>
          <w:szCs w:val="28"/>
        </w:rPr>
        <w:t>4</w:t>
      </w:r>
      <w:r w:rsidR="00FC4A57">
        <w:rPr>
          <w:rFonts w:ascii="Times New Roman" w:hAnsi="Times New Roman" w:cs="Times New Roman"/>
          <w:sz w:val="28"/>
          <w:szCs w:val="28"/>
        </w:rPr>
        <w:t>508,9</w:t>
      </w:r>
      <w:r w:rsidR="00537AA9">
        <w:rPr>
          <w:rFonts w:ascii="Times New Roman" w:hAnsi="Times New Roman" w:cs="Times New Roman"/>
          <w:sz w:val="28"/>
          <w:szCs w:val="28"/>
        </w:rPr>
        <w:t xml:space="preserve"> тыс.руб.;</w:t>
      </w:r>
    </w:p>
    <w:p w:rsidR="00537AA9" w:rsidRDefault="003250C5" w:rsidP="003250C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4570F">
        <w:rPr>
          <w:spacing w:val="-6"/>
          <w:sz w:val="28"/>
          <w:szCs w:val="28"/>
        </w:rPr>
        <w:t xml:space="preserve">- 2022 год </w:t>
      </w:r>
      <w:r>
        <w:rPr>
          <w:spacing w:val="-6"/>
          <w:sz w:val="28"/>
          <w:szCs w:val="28"/>
        </w:rPr>
        <w:t>–</w:t>
      </w:r>
      <w:r w:rsidRPr="00F4570F">
        <w:rPr>
          <w:spacing w:val="-6"/>
          <w:sz w:val="28"/>
          <w:szCs w:val="28"/>
        </w:rPr>
        <w:t xml:space="preserve"> </w:t>
      </w:r>
      <w:r w:rsidR="0074235D">
        <w:rPr>
          <w:sz w:val="28"/>
          <w:szCs w:val="28"/>
        </w:rPr>
        <w:t>4307,7 тыс.руб.;</w:t>
      </w:r>
    </w:p>
    <w:p w:rsidR="003250C5" w:rsidRPr="00F4570F" w:rsidRDefault="003250C5" w:rsidP="003250C5">
      <w:pPr>
        <w:widowControl w:val="0"/>
        <w:autoSpaceDE w:val="0"/>
        <w:ind w:firstLine="709"/>
        <w:jc w:val="both"/>
        <w:rPr>
          <w:spacing w:val="-6"/>
          <w:sz w:val="28"/>
          <w:szCs w:val="28"/>
        </w:rPr>
      </w:pPr>
      <w:r w:rsidRPr="00F4570F">
        <w:rPr>
          <w:spacing w:val="-6"/>
          <w:sz w:val="28"/>
          <w:szCs w:val="28"/>
        </w:rPr>
        <w:t xml:space="preserve">- 2023 год </w:t>
      </w:r>
      <w:r>
        <w:rPr>
          <w:spacing w:val="-6"/>
          <w:sz w:val="28"/>
          <w:szCs w:val="28"/>
        </w:rPr>
        <w:t>–</w:t>
      </w:r>
      <w:r w:rsidRPr="00F4570F">
        <w:rPr>
          <w:spacing w:val="-6"/>
          <w:sz w:val="28"/>
          <w:szCs w:val="28"/>
        </w:rPr>
        <w:t xml:space="preserve"> </w:t>
      </w:r>
      <w:r w:rsidR="0074235D">
        <w:rPr>
          <w:sz w:val="28"/>
          <w:szCs w:val="28"/>
        </w:rPr>
        <w:t>4307,7 тыс.руб.;</w:t>
      </w:r>
    </w:p>
    <w:p w:rsidR="003250C5" w:rsidRPr="00F4570F" w:rsidRDefault="003250C5" w:rsidP="003250C5">
      <w:pPr>
        <w:widowControl w:val="0"/>
        <w:autoSpaceDE w:val="0"/>
        <w:ind w:firstLine="709"/>
        <w:jc w:val="both"/>
        <w:rPr>
          <w:spacing w:val="-6"/>
          <w:sz w:val="28"/>
          <w:szCs w:val="28"/>
        </w:rPr>
      </w:pPr>
      <w:r w:rsidRPr="00F4570F">
        <w:rPr>
          <w:spacing w:val="-6"/>
          <w:sz w:val="28"/>
          <w:szCs w:val="28"/>
        </w:rPr>
        <w:t xml:space="preserve">- 2024 год </w:t>
      </w:r>
      <w:r>
        <w:rPr>
          <w:spacing w:val="-6"/>
          <w:sz w:val="28"/>
          <w:szCs w:val="28"/>
        </w:rPr>
        <w:t>–</w:t>
      </w:r>
      <w:r w:rsidRPr="00F4570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</w:t>
      </w:r>
      <w:r w:rsidRPr="00F4570F">
        <w:rPr>
          <w:spacing w:val="-6"/>
          <w:sz w:val="28"/>
          <w:szCs w:val="28"/>
        </w:rPr>
        <w:t>умма не определена;</w:t>
      </w:r>
    </w:p>
    <w:p w:rsidR="003250C5" w:rsidRDefault="003250C5" w:rsidP="003250C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4570F">
        <w:rPr>
          <w:spacing w:val="-6"/>
          <w:sz w:val="28"/>
          <w:szCs w:val="28"/>
        </w:rPr>
        <w:t xml:space="preserve">- 2025 год </w:t>
      </w:r>
      <w:r>
        <w:rPr>
          <w:spacing w:val="-6"/>
          <w:sz w:val="28"/>
          <w:szCs w:val="28"/>
        </w:rPr>
        <w:t>–</w:t>
      </w:r>
      <w:r w:rsidRPr="00F4570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</w:t>
      </w:r>
      <w:r w:rsidRPr="00F4570F">
        <w:rPr>
          <w:spacing w:val="-6"/>
          <w:sz w:val="28"/>
          <w:szCs w:val="28"/>
        </w:rPr>
        <w:t>умма не определена</w:t>
      </w:r>
      <w:r>
        <w:rPr>
          <w:sz w:val="28"/>
          <w:szCs w:val="28"/>
        </w:rPr>
        <w:t>».</w:t>
      </w:r>
    </w:p>
    <w:p w:rsidR="003250C5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842DD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F11732">
        <w:rPr>
          <w:sz w:val="28"/>
          <w:szCs w:val="28"/>
        </w:rPr>
        <w:t>Приложение к подпрограмме</w:t>
      </w:r>
      <w:r>
        <w:rPr>
          <w:sz w:val="28"/>
          <w:szCs w:val="28"/>
        </w:rPr>
        <w:t xml:space="preserve"> </w:t>
      </w:r>
      <w:r w:rsidRPr="00F11732">
        <w:rPr>
          <w:bCs/>
          <w:spacing w:val="-6"/>
          <w:sz w:val="28"/>
          <w:szCs w:val="28"/>
        </w:rPr>
        <w:t>«</w:t>
      </w:r>
      <w:r w:rsidRPr="00471579">
        <w:rPr>
          <w:bCs/>
          <w:sz w:val="28"/>
          <w:szCs w:val="28"/>
        </w:rPr>
        <w:t>Обеспечивающая подпрограмма</w:t>
      </w:r>
      <w:r>
        <w:rPr>
          <w:bCs/>
          <w:sz w:val="28"/>
          <w:szCs w:val="28"/>
        </w:rPr>
        <w:t xml:space="preserve">» </w:t>
      </w:r>
      <w:r w:rsidR="005F4FE0">
        <w:rPr>
          <w:bCs/>
          <w:sz w:val="28"/>
          <w:szCs w:val="28"/>
        </w:rPr>
        <w:t xml:space="preserve">                </w:t>
      </w:r>
      <w:r w:rsidRPr="00E06A03">
        <w:rPr>
          <w:bCs/>
          <w:spacing w:val="-6"/>
          <w:sz w:val="28"/>
          <w:szCs w:val="28"/>
        </w:rPr>
        <w:t>на</w:t>
      </w:r>
      <w:r>
        <w:rPr>
          <w:bCs/>
          <w:spacing w:val="-6"/>
          <w:sz w:val="28"/>
          <w:szCs w:val="28"/>
        </w:rPr>
        <w:t> </w:t>
      </w:r>
      <w:r w:rsidRPr="00E06A03">
        <w:rPr>
          <w:bCs/>
          <w:spacing w:val="-6"/>
          <w:sz w:val="28"/>
          <w:szCs w:val="28"/>
        </w:rPr>
        <w:t>2014-20</w:t>
      </w:r>
      <w:r>
        <w:rPr>
          <w:bCs/>
          <w:spacing w:val="-6"/>
          <w:sz w:val="28"/>
          <w:szCs w:val="28"/>
        </w:rPr>
        <w:t>25</w:t>
      </w:r>
      <w:r w:rsidRPr="00E06A03">
        <w:rPr>
          <w:bCs/>
          <w:spacing w:val="-6"/>
          <w:sz w:val="28"/>
          <w:szCs w:val="28"/>
        </w:rPr>
        <w:t xml:space="preserve"> годы </w:t>
      </w:r>
      <w:r w:rsidRPr="00E06A0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изложить в новой редакции (прилагается).</w:t>
      </w:r>
    </w:p>
    <w:p w:rsidR="003250C5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Опубликовать настоящее постановление на официальном сайте Администрации муниципального образования «Сафоновский район» Смоленской области в информаци</w:t>
      </w:r>
      <w:r w:rsidR="008B6830">
        <w:rPr>
          <w:sz w:val="28"/>
          <w:szCs w:val="28"/>
        </w:rPr>
        <w:t>онно-телекоммуникационной сети Интернет</w:t>
      </w:r>
      <w:r>
        <w:rPr>
          <w:sz w:val="28"/>
          <w:szCs w:val="28"/>
        </w:rPr>
        <w:t>.</w:t>
      </w:r>
    </w:p>
    <w:p w:rsidR="003250C5" w:rsidRDefault="003250C5" w:rsidP="003250C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D49AD">
        <w:rPr>
          <w:sz w:val="28"/>
          <w:szCs w:val="28"/>
        </w:rPr>
        <w:t xml:space="preserve">. </w:t>
      </w:r>
      <w:r>
        <w:rPr>
          <w:sz w:val="28"/>
          <w:szCs w:val="28"/>
        </w:rPr>
        <w:t>Считать настоящее постановление неотъемлемой частью постановления Администрации муниципального образования «Сафоновский район» Смоленской области от 02</w:t>
      </w:r>
      <w:r w:rsidRPr="00813D4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813D4A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813D4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 1366 «О внесении изменений в постановление </w:t>
      </w:r>
      <w:r>
        <w:rPr>
          <w:sz w:val="28"/>
          <w:szCs w:val="28"/>
        </w:rPr>
        <w:lastRenderedPageBreak/>
        <w:t>Администрации муниципального образования «Сафоновский район» Смоленской области от 03.03.20</w:t>
      </w:r>
      <w:r w:rsidR="00252F95">
        <w:rPr>
          <w:sz w:val="28"/>
          <w:szCs w:val="28"/>
        </w:rPr>
        <w:t>15 № 273».</w:t>
      </w:r>
    </w:p>
    <w:p w:rsidR="003250C5" w:rsidRDefault="003250C5" w:rsidP="003250C5">
      <w:pPr>
        <w:rPr>
          <w:sz w:val="28"/>
          <w:szCs w:val="28"/>
        </w:rPr>
      </w:pPr>
    </w:p>
    <w:p w:rsidR="003250C5" w:rsidRDefault="003250C5" w:rsidP="003250C5">
      <w:pPr>
        <w:rPr>
          <w:sz w:val="28"/>
          <w:szCs w:val="28"/>
        </w:rPr>
      </w:pPr>
    </w:p>
    <w:p w:rsidR="003250C5" w:rsidRPr="002B2E95" w:rsidRDefault="003250C5" w:rsidP="003250C5">
      <w:pPr>
        <w:widowControl w:val="0"/>
        <w:jc w:val="both"/>
        <w:rPr>
          <w:sz w:val="28"/>
          <w:szCs w:val="28"/>
        </w:rPr>
      </w:pPr>
      <w:r w:rsidRPr="002B2E95">
        <w:rPr>
          <w:sz w:val="28"/>
          <w:szCs w:val="28"/>
        </w:rPr>
        <w:t>Глав</w:t>
      </w:r>
      <w:r w:rsidR="003462E2">
        <w:rPr>
          <w:sz w:val="28"/>
          <w:szCs w:val="28"/>
        </w:rPr>
        <w:t>а</w:t>
      </w:r>
      <w:r w:rsidRPr="002B2E95">
        <w:rPr>
          <w:sz w:val="28"/>
          <w:szCs w:val="28"/>
        </w:rPr>
        <w:t xml:space="preserve"> муниципального образования</w:t>
      </w:r>
    </w:p>
    <w:p w:rsidR="003250C5" w:rsidRDefault="003250C5" w:rsidP="003250C5">
      <w:pPr>
        <w:widowControl w:val="0"/>
        <w:jc w:val="both"/>
        <w:rPr>
          <w:b/>
          <w:sz w:val="28"/>
          <w:szCs w:val="28"/>
        </w:rPr>
      </w:pPr>
      <w:r w:rsidRPr="002B2E95">
        <w:rPr>
          <w:sz w:val="28"/>
          <w:szCs w:val="28"/>
        </w:rPr>
        <w:t>«Сафоновск</w:t>
      </w:r>
      <w:r>
        <w:rPr>
          <w:sz w:val="28"/>
          <w:szCs w:val="28"/>
        </w:rPr>
        <w:t>ий район» 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2E9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66A15">
        <w:rPr>
          <w:b/>
          <w:sz w:val="28"/>
          <w:szCs w:val="28"/>
        </w:rPr>
        <w:t xml:space="preserve">        </w:t>
      </w:r>
      <w:r w:rsidR="003462E2">
        <w:rPr>
          <w:b/>
          <w:sz w:val="28"/>
          <w:szCs w:val="28"/>
        </w:rPr>
        <w:t>А.И.Лапиков</w:t>
      </w:r>
    </w:p>
    <w:p w:rsidR="00B06B38" w:rsidRDefault="00B06B38" w:rsidP="003250C5">
      <w:pPr>
        <w:widowControl w:val="0"/>
        <w:jc w:val="both"/>
        <w:rPr>
          <w:b/>
          <w:sz w:val="28"/>
          <w:szCs w:val="28"/>
        </w:rPr>
      </w:pPr>
    </w:p>
    <w:p w:rsidR="00B06B38" w:rsidRDefault="00B06B38" w:rsidP="003250C5">
      <w:pPr>
        <w:widowControl w:val="0"/>
        <w:jc w:val="both"/>
        <w:rPr>
          <w:b/>
          <w:sz w:val="28"/>
          <w:szCs w:val="28"/>
        </w:rPr>
      </w:pPr>
    </w:p>
    <w:p w:rsidR="00BE25D9" w:rsidRDefault="00BE25D9" w:rsidP="003250C5">
      <w:pPr>
        <w:widowControl w:val="0"/>
        <w:jc w:val="both"/>
        <w:rPr>
          <w:b/>
          <w:sz w:val="28"/>
          <w:szCs w:val="28"/>
        </w:rPr>
      </w:pPr>
    </w:p>
    <w:p w:rsidR="00BE25D9" w:rsidRDefault="00BE25D9" w:rsidP="003250C5">
      <w:pPr>
        <w:widowControl w:val="0"/>
        <w:jc w:val="both"/>
        <w:rPr>
          <w:b/>
          <w:sz w:val="28"/>
          <w:szCs w:val="28"/>
        </w:rPr>
      </w:pPr>
    </w:p>
    <w:p w:rsidR="004732C9" w:rsidRDefault="004732C9" w:rsidP="003250C5">
      <w:pPr>
        <w:widowControl w:val="0"/>
        <w:jc w:val="both"/>
        <w:rPr>
          <w:b/>
          <w:sz w:val="28"/>
          <w:szCs w:val="28"/>
        </w:rPr>
      </w:pPr>
    </w:p>
    <w:p w:rsidR="004732C9" w:rsidRDefault="004732C9" w:rsidP="003250C5">
      <w:pPr>
        <w:widowControl w:val="0"/>
        <w:jc w:val="both"/>
        <w:rPr>
          <w:b/>
          <w:sz w:val="28"/>
          <w:szCs w:val="28"/>
        </w:rPr>
      </w:pPr>
    </w:p>
    <w:p w:rsidR="004732C9" w:rsidRDefault="004732C9" w:rsidP="003250C5">
      <w:pPr>
        <w:widowControl w:val="0"/>
        <w:jc w:val="both"/>
        <w:rPr>
          <w:b/>
          <w:sz w:val="28"/>
          <w:szCs w:val="28"/>
        </w:rPr>
      </w:pPr>
    </w:p>
    <w:p w:rsidR="004732C9" w:rsidRDefault="004732C9" w:rsidP="003250C5">
      <w:pPr>
        <w:widowControl w:val="0"/>
        <w:jc w:val="both"/>
        <w:rPr>
          <w:b/>
          <w:sz w:val="28"/>
          <w:szCs w:val="28"/>
        </w:rPr>
      </w:pPr>
    </w:p>
    <w:p w:rsidR="004732C9" w:rsidRDefault="004732C9" w:rsidP="003250C5">
      <w:pPr>
        <w:widowControl w:val="0"/>
        <w:jc w:val="both"/>
        <w:rPr>
          <w:b/>
          <w:sz w:val="28"/>
          <w:szCs w:val="28"/>
        </w:rPr>
      </w:pPr>
    </w:p>
    <w:p w:rsidR="004732C9" w:rsidRDefault="004732C9" w:rsidP="003250C5">
      <w:pPr>
        <w:widowControl w:val="0"/>
        <w:jc w:val="both"/>
        <w:rPr>
          <w:b/>
          <w:sz w:val="28"/>
          <w:szCs w:val="28"/>
        </w:rPr>
      </w:pPr>
    </w:p>
    <w:p w:rsidR="004732C9" w:rsidRDefault="004732C9" w:rsidP="003250C5">
      <w:pPr>
        <w:widowControl w:val="0"/>
        <w:jc w:val="both"/>
        <w:rPr>
          <w:b/>
          <w:sz w:val="28"/>
          <w:szCs w:val="28"/>
        </w:rPr>
      </w:pPr>
    </w:p>
    <w:p w:rsidR="004732C9" w:rsidRDefault="004732C9" w:rsidP="003250C5">
      <w:pPr>
        <w:widowControl w:val="0"/>
        <w:jc w:val="both"/>
        <w:rPr>
          <w:b/>
          <w:sz w:val="28"/>
          <w:szCs w:val="28"/>
        </w:rPr>
      </w:pPr>
    </w:p>
    <w:p w:rsidR="004732C9" w:rsidRDefault="004732C9" w:rsidP="003250C5">
      <w:pPr>
        <w:widowControl w:val="0"/>
        <w:jc w:val="both"/>
        <w:rPr>
          <w:b/>
          <w:sz w:val="28"/>
          <w:szCs w:val="28"/>
        </w:rPr>
      </w:pPr>
    </w:p>
    <w:p w:rsidR="004732C9" w:rsidRDefault="004732C9" w:rsidP="003250C5">
      <w:pPr>
        <w:widowControl w:val="0"/>
        <w:jc w:val="both"/>
        <w:rPr>
          <w:b/>
          <w:sz w:val="28"/>
          <w:szCs w:val="28"/>
        </w:rPr>
      </w:pPr>
    </w:p>
    <w:p w:rsidR="004732C9" w:rsidRDefault="004732C9" w:rsidP="003250C5">
      <w:pPr>
        <w:widowControl w:val="0"/>
        <w:jc w:val="both"/>
        <w:rPr>
          <w:b/>
          <w:sz w:val="28"/>
          <w:szCs w:val="28"/>
        </w:rPr>
      </w:pPr>
    </w:p>
    <w:p w:rsidR="004732C9" w:rsidRDefault="004732C9" w:rsidP="003250C5">
      <w:pPr>
        <w:widowControl w:val="0"/>
        <w:jc w:val="both"/>
        <w:rPr>
          <w:b/>
          <w:sz w:val="28"/>
          <w:szCs w:val="28"/>
        </w:rPr>
      </w:pPr>
    </w:p>
    <w:p w:rsidR="004732C9" w:rsidRDefault="004732C9" w:rsidP="003250C5">
      <w:pPr>
        <w:widowControl w:val="0"/>
        <w:jc w:val="both"/>
        <w:rPr>
          <w:b/>
          <w:sz w:val="28"/>
          <w:szCs w:val="28"/>
        </w:rPr>
      </w:pPr>
    </w:p>
    <w:p w:rsidR="004732C9" w:rsidRDefault="004732C9" w:rsidP="003250C5">
      <w:pPr>
        <w:widowControl w:val="0"/>
        <w:jc w:val="both"/>
        <w:rPr>
          <w:b/>
          <w:sz w:val="28"/>
          <w:szCs w:val="28"/>
        </w:rPr>
      </w:pPr>
    </w:p>
    <w:p w:rsidR="004732C9" w:rsidRDefault="004732C9" w:rsidP="003250C5">
      <w:pPr>
        <w:widowControl w:val="0"/>
        <w:jc w:val="both"/>
        <w:rPr>
          <w:b/>
          <w:sz w:val="28"/>
          <w:szCs w:val="28"/>
        </w:rPr>
      </w:pPr>
    </w:p>
    <w:p w:rsidR="004732C9" w:rsidRDefault="004732C9" w:rsidP="003250C5">
      <w:pPr>
        <w:widowControl w:val="0"/>
        <w:jc w:val="both"/>
        <w:rPr>
          <w:b/>
          <w:sz w:val="28"/>
          <w:szCs w:val="28"/>
        </w:rPr>
      </w:pPr>
    </w:p>
    <w:p w:rsidR="004732C9" w:rsidRDefault="004732C9" w:rsidP="003250C5">
      <w:pPr>
        <w:widowControl w:val="0"/>
        <w:jc w:val="both"/>
        <w:rPr>
          <w:b/>
          <w:sz w:val="28"/>
          <w:szCs w:val="28"/>
        </w:rPr>
      </w:pPr>
    </w:p>
    <w:p w:rsidR="004732C9" w:rsidRDefault="004732C9" w:rsidP="003250C5">
      <w:pPr>
        <w:widowControl w:val="0"/>
        <w:jc w:val="both"/>
        <w:rPr>
          <w:b/>
          <w:sz w:val="28"/>
          <w:szCs w:val="28"/>
        </w:rPr>
      </w:pPr>
    </w:p>
    <w:p w:rsidR="004732C9" w:rsidRDefault="004732C9" w:rsidP="003250C5">
      <w:pPr>
        <w:widowControl w:val="0"/>
        <w:jc w:val="both"/>
        <w:rPr>
          <w:b/>
          <w:sz w:val="28"/>
          <w:szCs w:val="28"/>
        </w:rPr>
      </w:pPr>
    </w:p>
    <w:p w:rsidR="004732C9" w:rsidRDefault="004732C9" w:rsidP="003250C5">
      <w:pPr>
        <w:widowControl w:val="0"/>
        <w:jc w:val="both"/>
        <w:rPr>
          <w:b/>
          <w:sz w:val="28"/>
          <w:szCs w:val="28"/>
        </w:rPr>
      </w:pPr>
    </w:p>
    <w:p w:rsidR="004732C9" w:rsidRDefault="004732C9" w:rsidP="003250C5">
      <w:pPr>
        <w:widowControl w:val="0"/>
        <w:jc w:val="both"/>
        <w:rPr>
          <w:b/>
          <w:sz w:val="28"/>
          <w:szCs w:val="28"/>
        </w:rPr>
      </w:pPr>
    </w:p>
    <w:p w:rsidR="004732C9" w:rsidRDefault="004732C9" w:rsidP="003250C5">
      <w:pPr>
        <w:widowControl w:val="0"/>
        <w:jc w:val="both"/>
        <w:rPr>
          <w:b/>
          <w:sz w:val="28"/>
          <w:szCs w:val="28"/>
        </w:rPr>
      </w:pPr>
    </w:p>
    <w:p w:rsidR="004732C9" w:rsidRDefault="004732C9" w:rsidP="003250C5">
      <w:pPr>
        <w:widowControl w:val="0"/>
        <w:jc w:val="both"/>
        <w:rPr>
          <w:b/>
          <w:sz w:val="28"/>
          <w:szCs w:val="28"/>
        </w:rPr>
      </w:pPr>
    </w:p>
    <w:p w:rsidR="004732C9" w:rsidRDefault="004732C9" w:rsidP="003250C5">
      <w:pPr>
        <w:widowControl w:val="0"/>
        <w:jc w:val="both"/>
        <w:rPr>
          <w:b/>
          <w:sz w:val="28"/>
          <w:szCs w:val="28"/>
        </w:rPr>
      </w:pPr>
    </w:p>
    <w:p w:rsidR="004732C9" w:rsidRDefault="004732C9" w:rsidP="003250C5">
      <w:pPr>
        <w:widowControl w:val="0"/>
        <w:jc w:val="both"/>
        <w:rPr>
          <w:b/>
          <w:sz w:val="28"/>
          <w:szCs w:val="28"/>
        </w:rPr>
      </w:pPr>
    </w:p>
    <w:p w:rsidR="004732C9" w:rsidRDefault="004732C9" w:rsidP="003250C5">
      <w:pPr>
        <w:widowControl w:val="0"/>
        <w:jc w:val="both"/>
        <w:rPr>
          <w:b/>
          <w:sz w:val="28"/>
          <w:szCs w:val="28"/>
        </w:rPr>
      </w:pPr>
    </w:p>
    <w:p w:rsidR="004732C9" w:rsidRDefault="004732C9" w:rsidP="003250C5">
      <w:pPr>
        <w:widowControl w:val="0"/>
        <w:jc w:val="both"/>
        <w:rPr>
          <w:b/>
          <w:sz w:val="28"/>
          <w:szCs w:val="28"/>
        </w:rPr>
      </w:pPr>
    </w:p>
    <w:p w:rsidR="004732C9" w:rsidRDefault="004732C9" w:rsidP="003250C5">
      <w:pPr>
        <w:widowControl w:val="0"/>
        <w:jc w:val="both"/>
        <w:rPr>
          <w:b/>
          <w:sz w:val="28"/>
          <w:szCs w:val="28"/>
        </w:rPr>
      </w:pPr>
    </w:p>
    <w:p w:rsidR="004732C9" w:rsidRDefault="004732C9" w:rsidP="003250C5">
      <w:pPr>
        <w:widowControl w:val="0"/>
        <w:jc w:val="both"/>
        <w:rPr>
          <w:b/>
          <w:sz w:val="28"/>
          <w:szCs w:val="28"/>
        </w:rPr>
      </w:pPr>
    </w:p>
    <w:p w:rsidR="004732C9" w:rsidRDefault="004732C9" w:rsidP="003250C5">
      <w:pPr>
        <w:widowControl w:val="0"/>
        <w:jc w:val="both"/>
        <w:rPr>
          <w:b/>
          <w:sz w:val="28"/>
          <w:szCs w:val="28"/>
        </w:rPr>
      </w:pPr>
    </w:p>
    <w:p w:rsidR="004732C9" w:rsidRDefault="004732C9" w:rsidP="003250C5">
      <w:pPr>
        <w:widowControl w:val="0"/>
        <w:jc w:val="both"/>
        <w:rPr>
          <w:b/>
          <w:sz w:val="28"/>
          <w:szCs w:val="28"/>
        </w:rPr>
      </w:pPr>
    </w:p>
    <w:p w:rsidR="004732C9" w:rsidRDefault="004732C9" w:rsidP="003250C5">
      <w:pPr>
        <w:widowControl w:val="0"/>
        <w:jc w:val="both"/>
        <w:rPr>
          <w:b/>
          <w:sz w:val="28"/>
          <w:szCs w:val="28"/>
        </w:rPr>
      </w:pPr>
    </w:p>
    <w:p w:rsidR="004732C9" w:rsidRDefault="004732C9" w:rsidP="003250C5">
      <w:pPr>
        <w:widowControl w:val="0"/>
        <w:jc w:val="both"/>
        <w:rPr>
          <w:b/>
          <w:sz w:val="28"/>
          <w:szCs w:val="28"/>
        </w:rPr>
      </w:pPr>
    </w:p>
    <w:p w:rsidR="004732C9" w:rsidRDefault="004732C9" w:rsidP="003250C5">
      <w:pPr>
        <w:widowControl w:val="0"/>
        <w:jc w:val="both"/>
        <w:rPr>
          <w:b/>
          <w:sz w:val="28"/>
          <w:szCs w:val="28"/>
        </w:rPr>
      </w:pPr>
    </w:p>
    <w:p w:rsidR="004732C9" w:rsidRDefault="004732C9" w:rsidP="003250C5">
      <w:pPr>
        <w:widowControl w:val="0"/>
        <w:jc w:val="both"/>
        <w:rPr>
          <w:b/>
          <w:sz w:val="28"/>
          <w:szCs w:val="28"/>
        </w:rPr>
      </w:pPr>
    </w:p>
    <w:p w:rsidR="004732C9" w:rsidRDefault="004732C9" w:rsidP="003250C5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5"/>
        <w:gridCol w:w="5103"/>
      </w:tblGrid>
      <w:tr w:rsidR="003250C5" w:rsidRPr="006140A0" w:rsidTr="00046C50">
        <w:tc>
          <w:tcPr>
            <w:tcW w:w="5035" w:type="dxa"/>
          </w:tcPr>
          <w:p w:rsidR="003250C5" w:rsidRDefault="003250C5" w:rsidP="00046C5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B06B38" w:rsidRPr="006140A0" w:rsidRDefault="00B06B38" w:rsidP="00046C5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250C5" w:rsidRPr="006140A0" w:rsidRDefault="003250C5" w:rsidP="00046C50">
            <w:pPr>
              <w:widowControl w:val="0"/>
              <w:jc w:val="both"/>
              <w:rPr>
                <w:sz w:val="28"/>
                <w:szCs w:val="28"/>
              </w:rPr>
            </w:pPr>
            <w:r w:rsidRPr="006140A0">
              <w:rPr>
                <w:sz w:val="28"/>
                <w:szCs w:val="28"/>
              </w:rPr>
              <w:t>Приложение № 1</w:t>
            </w:r>
          </w:p>
          <w:p w:rsidR="003250C5" w:rsidRPr="006140A0" w:rsidRDefault="003250C5" w:rsidP="00046C50">
            <w:pPr>
              <w:widowControl w:val="0"/>
              <w:jc w:val="both"/>
              <w:rPr>
                <w:sz w:val="28"/>
                <w:szCs w:val="28"/>
              </w:rPr>
            </w:pPr>
            <w:r w:rsidRPr="006140A0">
              <w:rPr>
                <w:sz w:val="28"/>
                <w:szCs w:val="28"/>
              </w:rPr>
              <w:t>к муниципальной программе</w:t>
            </w:r>
          </w:p>
        </w:tc>
      </w:tr>
    </w:tbl>
    <w:p w:rsidR="003250C5" w:rsidRDefault="003250C5" w:rsidP="003250C5">
      <w:pPr>
        <w:widowControl w:val="0"/>
        <w:jc w:val="center"/>
        <w:rPr>
          <w:sz w:val="28"/>
          <w:szCs w:val="28"/>
        </w:rPr>
      </w:pPr>
    </w:p>
    <w:p w:rsidR="003250C5" w:rsidRPr="00B401E5" w:rsidRDefault="003250C5" w:rsidP="003250C5">
      <w:pPr>
        <w:widowControl w:val="0"/>
        <w:jc w:val="center"/>
        <w:rPr>
          <w:sz w:val="28"/>
          <w:szCs w:val="28"/>
        </w:rPr>
      </w:pPr>
      <w:r w:rsidRPr="00B401E5">
        <w:rPr>
          <w:sz w:val="28"/>
          <w:szCs w:val="28"/>
        </w:rPr>
        <w:t>Паспорт</w:t>
      </w:r>
    </w:p>
    <w:p w:rsidR="003250C5" w:rsidRDefault="003250C5" w:rsidP="003250C5">
      <w:pPr>
        <w:widowControl w:val="0"/>
        <w:jc w:val="center"/>
        <w:rPr>
          <w:sz w:val="28"/>
          <w:szCs w:val="28"/>
        </w:rPr>
      </w:pPr>
      <w:r w:rsidRPr="00B401E5">
        <w:rPr>
          <w:sz w:val="28"/>
          <w:szCs w:val="28"/>
        </w:rPr>
        <w:t>подпрограммы «Развитие краеведения как основы формирования</w:t>
      </w:r>
    </w:p>
    <w:p w:rsidR="003250C5" w:rsidRDefault="003250C5" w:rsidP="003250C5">
      <w:pPr>
        <w:widowControl w:val="0"/>
        <w:jc w:val="center"/>
        <w:rPr>
          <w:sz w:val="28"/>
          <w:szCs w:val="28"/>
        </w:rPr>
      </w:pPr>
      <w:r w:rsidRPr="00B401E5">
        <w:rPr>
          <w:sz w:val="28"/>
          <w:szCs w:val="28"/>
        </w:rPr>
        <w:t>благоприятной культурной среды района» на 20</w:t>
      </w:r>
      <w:r>
        <w:rPr>
          <w:sz w:val="28"/>
          <w:szCs w:val="28"/>
        </w:rPr>
        <w:t>14</w:t>
      </w:r>
      <w:r w:rsidRPr="00B401E5">
        <w:rPr>
          <w:sz w:val="28"/>
          <w:szCs w:val="28"/>
        </w:rPr>
        <w:t>-20</w:t>
      </w:r>
      <w:r>
        <w:rPr>
          <w:sz w:val="28"/>
          <w:szCs w:val="28"/>
        </w:rPr>
        <w:t xml:space="preserve">25 </w:t>
      </w:r>
      <w:r w:rsidRPr="00B401E5">
        <w:rPr>
          <w:sz w:val="28"/>
          <w:szCs w:val="28"/>
        </w:rPr>
        <w:t>годы</w:t>
      </w:r>
    </w:p>
    <w:p w:rsidR="003250C5" w:rsidRDefault="003250C5" w:rsidP="003250C5">
      <w:pPr>
        <w:widowControl w:val="0"/>
        <w:jc w:val="center"/>
        <w:rPr>
          <w:sz w:val="28"/>
          <w:szCs w:val="28"/>
        </w:rPr>
      </w:pPr>
      <w:r w:rsidRPr="00B401E5">
        <w:rPr>
          <w:sz w:val="28"/>
          <w:szCs w:val="28"/>
        </w:rPr>
        <w:t>муниципальной программы «Развитие культуры и средств массовой</w:t>
      </w:r>
    </w:p>
    <w:p w:rsidR="003250C5" w:rsidRDefault="003250C5" w:rsidP="003250C5">
      <w:pPr>
        <w:widowControl w:val="0"/>
        <w:jc w:val="center"/>
        <w:rPr>
          <w:sz w:val="28"/>
          <w:szCs w:val="28"/>
        </w:rPr>
      </w:pPr>
      <w:r w:rsidRPr="00B401E5">
        <w:rPr>
          <w:sz w:val="28"/>
          <w:szCs w:val="28"/>
        </w:rPr>
        <w:t>информации в муниципальном образовании «Сафоновский район»</w:t>
      </w:r>
    </w:p>
    <w:p w:rsidR="003250C5" w:rsidRPr="00B401E5" w:rsidRDefault="003250C5" w:rsidP="003250C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Смоленской области» на 2014-2025</w:t>
      </w:r>
      <w:r w:rsidRPr="00B401E5">
        <w:rPr>
          <w:sz w:val="28"/>
          <w:szCs w:val="28"/>
        </w:rPr>
        <w:t xml:space="preserve"> годы</w:t>
      </w:r>
    </w:p>
    <w:p w:rsidR="003250C5" w:rsidRDefault="003250C5" w:rsidP="003250C5">
      <w:pPr>
        <w:widowControl w:val="0"/>
        <w:jc w:val="center"/>
        <w:rPr>
          <w:sz w:val="28"/>
          <w:szCs w:val="28"/>
        </w:rPr>
      </w:pPr>
      <w:r w:rsidRPr="00B401E5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B401E5">
        <w:rPr>
          <w:sz w:val="28"/>
          <w:szCs w:val="28"/>
        </w:rPr>
        <w:t xml:space="preserve"> подпрограмма)</w:t>
      </w:r>
    </w:p>
    <w:p w:rsidR="003250C5" w:rsidRPr="00B401E5" w:rsidRDefault="003250C5" w:rsidP="003250C5">
      <w:pPr>
        <w:widowControl w:val="0"/>
        <w:jc w:val="center"/>
        <w:rPr>
          <w:sz w:val="28"/>
          <w:szCs w:val="28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12"/>
        <w:gridCol w:w="7536"/>
      </w:tblGrid>
      <w:tr w:rsidR="003250C5" w:rsidRPr="002004FA" w:rsidTr="004C09FE">
        <w:trPr>
          <w:trHeight w:val="264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C5" w:rsidRPr="002004FA" w:rsidRDefault="003250C5" w:rsidP="00046C50">
            <w:pPr>
              <w:widowControl w:val="0"/>
              <w:snapToGrid w:val="0"/>
              <w:rPr>
                <w:sz w:val="18"/>
                <w:szCs w:val="18"/>
              </w:rPr>
            </w:pPr>
            <w:r w:rsidRPr="002004FA">
              <w:rPr>
                <w:sz w:val="18"/>
                <w:szCs w:val="18"/>
              </w:rPr>
              <w:t>Ответственные исполнители подпрограмм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0C5" w:rsidRPr="002004FA" w:rsidRDefault="003250C5" w:rsidP="00046C50">
            <w:pPr>
              <w:widowControl w:val="0"/>
              <w:snapToGrid w:val="0"/>
              <w:rPr>
                <w:sz w:val="18"/>
                <w:szCs w:val="18"/>
              </w:rPr>
            </w:pPr>
            <w:r w:rsidRPr="002004FA">
              <w:rPr>
                <w:sz w:val="18"/>
                <w:szCs w:val="18"/>
              </w:rPr>
              <w:t>комитет по культуре Администрации  муниципального образования «Сафоновский район» Смоленской области</w:t>
            </w:r>
          </w:p>
        </w:tc>
      </w:tr>
      <w:tr w:rsidR="003250C5" w:rsidRPr="002004FA" w:rsidTr="004C09FE">
        <w:trPr>
          <w:trHeight w:val="427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C5" w:rsidRPr="002004FA" w:rsidRDefault="003250C5" w:rsidP="00046C50">
            <w:pPr>
              <w:widowControl w:val="0"/>
              <w:tabs>
                <w:tab w:val="left" w:pos="300"/>
              </w:tabs>
              <w:snapToGrid w:val="0"/>
              <w:rPr>
                <w:sz w:val="18"/>
                <w:szCs w:val="18"/>
              </w:rPr>
            </w:pPr>
            <w:r w:rsidRPr="002004FA">
              <w:rPr>
                <w:sz w:val="18"/>
                <w:szCs w:val="18"/>
              </w:rPr>
              <w:t>Исполнители основных мероприятий подпрограммы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0C5" w:rsidRPr="002004FA" w:rsidRDefault="003250C5" w:rsidP="00046C50">
            <w:pPr>
              <w:widowControl w:val="0"/>
              <w:snapToGrid w:val="0"/>
              <w:rPr>
                <w:sz w:val="18"/>
                <w:szCs w:val="18"/>
              </w:rPr>
            </w:pPr>
            <w:r w:rsidRPr="002004FA">
              <w:rPr>
                <w:sz w:val="18"/>
                <w:szCs w:val="18"/>
              </w:rPr>
              <w:t>- комитет по культуре Администрации муниципального образования «Сафоновский район» Смоленской области;</w:t>
            </w:r>
          </w:p>
          <w:p w:rsidR="003250C5" w:rsidRPr="002004FA" w:rsidRDefault="003250C5" w:rsidP="00046C50">
            <w:pPr>
              <w:widowControl w:val="0"/>
              <w:snapToGrid w:val="0"/>
              <w:rPr>
                <w:sz w:val="18"/>
                <w:szCs w:val="18"/>
              </w:rPr>
            </w:pPr>
            <w:r w:rsidRPr="002004FA">
              <w:rPr>
                <w:sz w:val="18"/>
                <w:szCs w:val="18"/>
              </w:rPr>
              <w:t>- муниципальное бюджетное учреждение культуры «Сафоновский историко-краеведческий музей»</w:t>
            </w:r>
          </w:p>
        </w:tc>
      </w:tr>
      <w:tr w:rsidR="003250C5" w:rsidRPr="002004FA" w:rsidTr="004C09FE">
        <w:trPr>
          <w:trHeight w:val="565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C5" w:rsidRPr="002004FA" w:rsidRDefault="003250C5" w:rsidP="00046C50">
            <w:pPr>
              <w:widowControl w:val="0"/>
              <w:tabs>
                <w:tab w:val="left" w:pos="465"/>
              </w:tabs>
              <w:snapToGrid w:val="0"/>
              <w:rPr>
                <w:sz w:val="18"/>
                <w:szCs w:val="18"/>
              </w:rPr>
            </w:pPr>
            <w:r w:rsidRPr="002004FA">
              <w:rPr>
                <w:sz w:val="18"/>
                <w:szCs w:val="18"/>
              </w:rPr>
              <w:t>Цель подпрограммы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0C5" w:rsidRPr="002004FA" w:rsidRDefault="003250C5" w:rsidP="00046C50">
            <w:pPr>
              <w:widowControl w:val="0"/>
              <w:snapToGrid w:val="0"/>
              <w:rPr>
                <w:color w:val="000000"/>
                <w:sz w:val="18"/>
                <w:szCs w:val="18"/>
              </w:rPr>
            </w:pPr>
            <w:r w:rsidRPr="002004FA">
              <w:rPr>
                <w:color w:val="000000"/>
                <w:sz w:val="18"/>
                <w:szCs w:val="18"/>
              </w:rPr>
              <w:t>- обеспечение прав граждан на доступ к музейным ценностям;</w:t>
            </w:r>
          </w:p>
          <w:p w:rsidR="003250C5" w:rsidRPr="00995E89" w:rsidRDefault="003250C5" w:rsidP="00046C50">
            <w:pPr>
              <w:pStyle w:val="af0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95E89">
              <w:rPr>
                <w:rFonts w:ascii="Times New Roman" w:hAnsi="Times New Roman"/>
                <w:sz w:val="18"/>
                <w:szCs w:val="18"/>
                <w:lang w:eastAsia="en-US"/>
              </w:rPr>
              <w:t>- сохранение культурного потенциала и культурного наследия;</w:t>
            </w:r>
          </w:p>
          <w:p w:rsidR="003250C5" w:rsidRPr="00995E89" w:rsidRDefault="003250C5" w:rsidP="00046C50">
            <w:pPr>
              <w:pStyle w:val="af0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95E89">
              <w:rPr>
                <w:rFonts w:ascii="Times New Roman" w:hAnsi="Times New Roman"/>
                <w:sz w:val="18"/>
                <w:szCs w:val="18"/>
                <w:lang w:eastAsia="en-US"/>
              </w:rPr>
              <w:t>- укрепление и модернизация материально-технической базы музея;</w:t>
            </w:r>
          </w:p>
          <w:p w:rsidR="003250C5" w:rsidRPr="00995E89" w:rsidRDefault="003250C5" w:rsidP="00046C50">
            <w:pPr>
              <w:pStyle w:val="af0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95E89">
              <w:rPr>
                <w:rFonts w:ascii="Times New Roman" w:hAnsi="Times New Roman"/>
                <w:sz w:val="18"/>
                <w:szCs w:val="18"/>
                <w:lang w:eastAsia="en-US"/>
              </w:rPr>
              <w:t>- создание условий для поддержки развития музейной деятельности</w:t>
            </w:r>
          </w:p>
        </w:tc>
      </w:tr>
      <w:tr w:rsidR="003250C5" w:rsidRPr="002004FA" w:rsidTr="004C09FE">
        <w:trPr>
          <w:trHeight w:val="307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C5" w:rsidRPr="002004FA" w:rsidRDefault="003250C5" w:rsidP="00046C50">
            <w:pPr>
              <w:widowControl w:val="0"/>
              <w:tabs>
                <w:tab w:val="left" w:pos="195"/>
              </w:tabs>
              <w:snapToGrid w:val="0"/>
              <w:rPr>
                <w:sz w:val="18"/>
                <w:szCs w:val="18"/>
              </w:rPr>
            </w:pPr>
            <w:r w:rsidRPr="002004FA">
              <w:rPr>
                <w:sz w:val="18"/>
                <w:szCs w:val="18"/>
              </w:rPr>
              <w:t>Целевые показатели реализации подпрограммы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0C5" w:rsidRPr="002004FA" w:rsidRDefault="003250C5" w:rsidP="00046C50">
            <w:pPr>
              <w:widowControl w:val="0"/>
              <w:snapToGrid w:val="0"/>
              <w:rPr>
                <w:sz w:val="18"/>
                <w:szCs w:val="18"/>
              </w:rPr>
            </w:pPr>
            <w:r w:rsidRPr="002004FA">
              <w:rPr>
                <w:sz w:val="18"/>
                <w:szCs w:val="18"/>
              </w:rPr>
              <w:t>- расширение доступа населения к объектам культурного наследия и знаниям о них;</w:t>
            </w:r>
          </w:p>
          <w:p w:rsidR="003250C5" w:rsidRPr="002004FA" w:rsidRDefault="003250C5" w:rsidP="00046C50">
            <w:pPr>
              <w:widowControl w:val="0"/>
              <w:rPr>
                <w:sz w:val="18"/>
                <w:szCs w:val="18"/>
              </w:rPr>
            </w:pPr>
            <w:r w:rsidRPr="002004FA">
              <w:rPr>
                <w:sz w:val="18"/>
                <w:szCs w:val="18"/>
              </w:rPr>
              <w:t>- доля новых поступлений музейных предметов и музейных коллекций в общем объеме музейного фонда;</w:t>
            </w:r>
          </w:p>
          <w:p w:rsidR="003250C5" w:rsidRPr="002004FA" w:rsidRDefault="003250C5" w:rsidP="00046C50">
            <w:pPr>
              <w:widowControl w:val="0"/>
              <w:rPr>
                <w:sz w:val="18"/>
                <w:szCs w:val="18"/>
              </w:rPr>
            </w:pPr>
            <w:r w:rsidRPr="002004FA">
              <w:rPr>
                <w:sz w:val="18"/>
                <w:szCs w:val="18"/>
              </w:rPr>
              <w:t>- доля экспонирования музейных предметов в общем объеме музейного фонда</w:t>
            </w:r>
          </w:p>
        </w:tc>
      </w:tr>
      <w:tr w:rsidR="003250C5" w:rsidRPr="002004FA" w:rsidTr="004C09FE">
        <w:trPr>
          <w:trHeight w:val="64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C5" w:rsidRPr="002004FA" w:rsidRDefault="003250C5" w:rsidP="00046C50">
            <w:pPr>
              <w:widowControl w:val="0"/>
              <w:tabs>
                <w:tab w:val="left" w:pos="195"/>
              </w:tabs>
              <w:snapToGrid w:val="0"/>
              <w:rPr>
                <w:sz w:val="18"/>
                <w:szCs w:val="18"/>
              </w:rPr>
            </w:pPr>
            <w:r w:rsidRPr="002004FA">
              <w:rPr>
                <w:sz w:val="18"/>
                <w:szCs w:val="18"/>
              </w:rPr>
              <w:t>Сроки (этапы) реализации подпрограммы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0C5" w:rsidRPr="002004FA" w:rsidRDefault="003250C5" w:rsidP="00046C50">
            <w:pPr>
              <w:widowControl w:val="0"/>
              <w:snapToGrid w:val="0"/>
              <w:rPr>
                <w:sz w:val="18"/>
                <w:szCs w:val="18"/>
              </w:rPr>
            </w:pPr>
            <w:r w:rsidRPr="002004FA">
              <w:rPr>
                <w:sz w:val="18"/>
                <w:szCs w:val="18"/>
              </w:rPr>
              <w:t>2014-2025 годы</w:t>
            </w:r>
          </w:p>
          <w:p w:rsidR="003250C5" w:rsidRPr="002004FA" w:rsidRDefault="003250C5" w:rsidP="00046C50">
            <w:pPr>
              <w:widowControl w:val="0"/>
              <w:rPr>
                <w:sz w:val="18"/>
                <w:szCs w:val="18"/>
              </w:rPr>
            </w:pPr>
          </w:p>
        </w:tc>
      </w:tr>
      <w:tr w:rsidR="003250C5" w:rsidRPr="002004FA" w:rsidTr="004C09FE">
        <w:trPr>
          <w:trHeight w:val="273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C5" w:rsidRPr="002004FA" w:rsidRDefault="003250C5" w:rsidP="00046C50">
            <w:pPr>
              <w:widowControl w:val="0"/>
              <w:snapToGrid w:val="0"/>
              <w:rPr>
                <w:sz w:val="18"/>
                <w:szCs w:val="18"/>
              </w:rPr>
            </w:pPr>
            <w:r w:rsidRPr="002004FA">
              <w:rPr>
                <w:sz w:val="18"/>
                <w:szCs w:val="18"/>
              </w:rPr>
              <w:t>Объемы ассигнований подпрограммы (по годам реализации и разрезе источников финансирования)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0C5" w:rsidRPr="002004FA" w:rsidRDefault="003250C5" w:rsidP="00046C50">
            <w:pPr>
              <w:pStyle w:val="ConsPlusNonformat"/>
              <w:suppressAutoHyphens w:val="0"/>
              <w:snapToGrid w:val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004F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004F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бщий объем финанси</w:t>
            </w:r>
            <w:r w:rsidR="00C4519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рования подпрограммы составляет 10</w:t>
            </w:r>
            <w:r w:rsidR="000B5D5C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833</w:t>
            </w:r>
            <w:r w:rsidR="00C4519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,5</w:t>
            </w:r>
            <w:r w:rsidRPr="002004F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тыс.руб., в том числе по годам:</w:t>
            </w:r>
          </w:p>
          <w:p w:rsidR="003250C5" w:rsidRPr="002004FA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004F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- 2014 год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–</w:t>
            </w:r>
            <w:r w:rsidRPr="002004F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892,4 тыс.руб.</w:t>
            </w:r>
          </w:p>
          <w:p w:rsidR="003250C5" w:rsidRPr="002004FA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004F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- 2015 год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–</w:t>
            </w:r>
            <w:r w:rsidRPr="002004F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792,5 тыс.руб.;</w:t>
            </w:r>
          </w:p>
          <w:p w:rsidR="003250C5" w:rsidRPr="002004FA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004F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- 2016 год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–</w:t>
            </w:r>
            <w:r w:rsidRPr="002004F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738,2 тыс.руб.;</w:t>
            </w:r>
          </w:p>
          <w:p w:rsidR="003250C5" w:rsidRPr="002004FA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004F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- 2017 год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–</w:t>
            </w:r>
            <w:r w:rsidRPr="002004F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1062,4 тыс.руб.;</w:t>
            </w:r>
          </w:p>
          <w:p w:rsidR="003250C5" w:rsidRPr="002004FA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004F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- 2018 год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–</w:t>
            </w:r>
            <w:r w:rsidRPr="002004F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095,2</w:t>
            </w:r>
            <w:r w:rsidRPr="002004F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тыс.руб.;</w:t>
            </w:r>
          </w:p>
          <w:p w:rsidR="003250C5" w:rsidRPr="002004FA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004F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- 2019 год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–</w:t>
            </w:r>
            <w:r w:rsidRPr="002004F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1</w:t>
            </w:r>
            <w:r w:rsidR="0021723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152,5</w:t>
            </w:r>
            <w:r w:rsidRPr="002004F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тыс.руб.;</w:t>
            </w:r>
          </w:p>
          <w:p w:rsidR="002A2DD7" w:rsidRDefault="003250C5" w:rsidP="002A2DD7">
            <w:pPr>
              <w:widowControl w:val="0"/>
              <w:autoSpaceDE w:val="0"/>
              <w:rPr>
                <w:spacing w:val="-6"/>
                <w:sz w:val="18"/>
                <w:szCs w:val="18"/>
              </w:rPr>
            </w:pPr>
            <w:r w:rsidRPr="002004FA">
              <w:rPr>
                <w:spacing w:val="-6"/>
                <w:sz w:val="18"/>
                <w:szCs w:val="18"/>
              </w:rPr>
              <w:t xml:space="preserve">- 2020 год </w:t>
            </w:r>
            <w:r>
              <w:rPr>
                <w:spacing w:val="-6"/>
                <w:sz w:val="18"/>
                <w:szCs w:val="18"/>
              </w:rPr>
              <w:t>–</w:t>
            </w:r>
            <w:r w:rsidRPr="002004FA">
              <w:rPr>
                <w:spacing w:val="-6"/>
                <w:sz w:val="18"/>
                <w:szCs w:val="18"/>
              </w:rPr>
              <w:t xml:space="preserve"> </w:t>
            </w:r>
            <w:r w:rsidR="00281807">
              <w:rPr>
                <w:spacing w:val="-6"/>
                <w:sz w:val="18"/>
                <w:szCs w:val="18"/>
              </w:rPr>
              <w:t>1254,3</w:t>
            </w:r>
            <w:r w:rsidR="002A2DD7" w:rsidRPr="002004FA">
              <w:rPr>
                <w:spacing w:val="-6"/>
                <w:sz w:val="18"/>
                <w:szCs w:val="18"/>
              </w:rPr>
              <w:t xml:space="preserve"> тыс.руб.</w:t>
            </w:r>
            <w:r w:rsidR="002A2DD7">
              <w:rPr>
                <w:spacing w:val="-6"/>
                <w:sz w:val="18"/>
                <w:szCs w:val="18"/>
              </w:rPr>
              <w:t>;</w:t>
            </w:r>
          </w:p>
          <w:p w:rsidR="002A2DD7" w:rsidRDefault="003250C5" w:rsidP="002A2DD7">
            <w:pPr>
              <w:widowControl w:val="0"/>
              <w:autoSpaceDE w:val="0"/>
              <w:rPr>
                <w:spacing w:val="-6"/>
                <w:sz w:val="18"/>
                <w:szCs w:val="18"/>
              </w:rPr>
            </w:pPr>
            <w:r w:rsidRPr="002004FA">
              <w:rPr>
                <w:spacing w:val="-6"/>
                <w:sz w:val="18"/>
                <w:szCs w:val="18"/>
              </w:rPr>
              <w:t xml:space="preserve">- 2021 год </w:t>
            </w:r>
            <w:r>
              <w:rPr>
                <w:spacing w:val="-6"/>
                <w:sz w:val="18"/>
                <w:szCs w:val="18"/>
              </w:rPr>
              <w:t>–</w:t>
            </w:r>
            <w:r w:rsidRPr="002004FA">
              <w:rPr>
                <w:spacing w:val="-6"/>
                <w:sz w:val="18"/>
                <w:szCs w:val="18"/>
              </w:rPr>
              <w:t xml:space="preserve"> </w:t>
            </w:r>
            <w:r w:rsidR="00CD66EC">
              <w:rPr>
                <w:spacing w:val="-6"/>
                <w:sz w:val="18"/>
                <w:szCs w:val="18"/>
              </w:rPr>
              <w:t>1</w:t>
            </w:r>
            <w:r w:rsidR="003F37C4">
              <w:rPr>
                <w:spacing w:val="-6"/>
                <w:sz w:val="18"/>
                <w:szCs w:val="18"/>
              </w:rPr>
              <w:t>316</w:t>
            </w:r>
            <w:r w:rsidR="00CD66EC">
              <w:rPr>
                <w:spacing w:val="-6"/>
                <w:sz w:val="18"/>
                <w:szCs w:val="18"/>
              </w:rPr>
              <w:t>,0</w:t>
            </w:r>
            <w:r w:rsidR="00CD66EC" w:rsidRPr="002004FA">
              <w:rPr>
                <w:spacing w:val="-6"/>
                <w:sz w:val="18"/>
                <w:szCs w:val="18"/>
              </w:rPr>
              <w:t xml:space="preserve"> тыс.руб.</w:t>
            </w:r>
            <w:r w:rsidR="00CD66EC">
              <w:rPr>
                <w:spacing w:val="-6"/>
                <w:sz w:val="18"/>
                <w:szCs w:val="18"/>
              </w:rPr>
              <w:t>;</w:t>
            </w:r>
          </w:p>
          <w:p w:rsidR="002A2DD7" w:rsidRDefault="003250C5" w:rsidP="002A2DD7">
            <w:pPr>
              <w:widowControl w:val="0"/>
              <w:autoSpaceDE w:val="0"/>
              <w:rPr>
                <w:spacing w:val="-6"/>
                <w:sz w:val="18"/>
                <w:szCs w:val="18"/>
              </w:rPr>
            </w:pPr>
            <w:r w:rsidRPr="002004FA">
              <w:rPr>
                <w:spacing w:val="-6"/>
                <w:sz w:val="18"/>
                <w:szCs w:val="18"/>
              </w:rPr>
              <w:t xml:space="preserve">- 2022 год </w:t>
            </w:r>
            <w:r>
              <w:rPr>
                <w:spacing w:val="-6"/>
                <w:sz w:val="18"/>
                <w:szCs w:val="18"/>
              </w:rPr>
              <w:t>–</w:t>
            </w:r>
            <w:r w:rsidRPr="002004FA">
              <w:rPr>
                <w:spacing w:val="-6"/>
                <w:sz w:val="18"/>
                <w:szCs w:val="18"/>
              </w:rPr>
              <w:t xml:space="preserve"> </w:t>
            </w:r>
            <w:r w:rsidR="00CD66EC">
              <w:rPr>
                <w:spacing w:val="-6"/>
                <w:sz w:val="18"/>
                <w:szCs w:val="18"/>
              </w:rPr>
              <w:t>1265,0</w:t>
            </w:r>
            <w:r w:rsidR="00CD66EC" w:rsidRPr="002004FA">
              <w:rPr>
                <w:spacing w:val="-6"/>
                <w:sz w:val="18"/>
                <w:szCs w:val="18"/>
              </w:rPr>
              <w:t xml:space="preserve"> тыс.руб.</w:t>
            </w:r>
            <w:r w:rsidR="00CD66EC">
              <w:rPr>
                <w:spacing w:val="-6"/>
                <w:sz w:val="18"/>
                <w:szCs w:val="18"/>
              </w:rPr>
              <w:t>;</w:t>
            </w:r>
          </w:p>
          <w:p w:rsidR="003250C5" w:rsidRPr="002004FA" w:rsidRDefault="003250C5" w:rsidP="00046C50">
            <w:pPr>
              <w:widowControl w:val="0"/>
              <w:autoSpaceDE w:val="0"/>
              <w:rPr>
                <w:spacing w:val="-6"/>
                <w:sz w:val="18"/>
                <w:szCs w:val="18"/>
              </w:rPr>
            </w:pPr>
            <w:r w:rsidRPr="002004FA">
              <w:rPr>
                <w:spacing w:val="-6"/>
                <w:sz w:val="18"/>
                <w:szCs w:val="18"/>
              </w:rPr>
              <w:t xml:space="preserve">- 2023 год </w:t>
            </w:r>
            <w:r>
              <w:rPr>
                <w:spacing w:val="-6"/>
                <w:sz w:val="18"/>
                <w:szCs w:val="18"/>
              </w:rPr>
              <w:t>–</w:t>
            </w:r>
            <w:r w:rsidRPr="002004FA">
              <w:rPr>
                <w:spacing w:val="-6"/>
                <w:sz w:val="18"/>
                <w:szCs w:val="18"/>
              </w:rPr>
              <w:t xml:space="preserve"> </w:t>
            </w:r>
            <w:r w:rsidR="00CD66EC">
              <w:rPr>
                <w:spacing w:val="-6"/>
                <w:sz w:val="18"/>
                <w:szCs w:val="18"/>
              </w:rPr>
              <w:t>1265,0</w:t>
            </w:r>
            <w:r w:rsidR="00CD66EC" w:rsidRPr="002004FA">
              <w:rPr>
                <w:spacing w:val="-6"/>
                <w:sz w:val="18"/>
                <w:szCs w:val="18"/>
              </w:rPr>
              <w:t xml:space="preserve"> тыс.руб.</w:t>
            </w:r>
            <w:r w:rsidR="00CD66EC">
              <w:rPr>
                <w:spacing w:val="-6"/>
                <w:sz w:val="18"/>
                <w:szCs w:val="18"/>
              </w:rPr>
              <w:t>;</w:t>
            </w:r>
          </w:p>
          <w:p w:rsidR="003250C5" w:rsidRPr="002004FA" w:rsidRDefault="003250C5" w:rsidP="00046C50">
            <w:pPr>
              <w:widowControl w:val="0"/>
              <w:autoSpaceDE w:val="0"/>
              <w:rPr>
                <w:spacing w:val="-6"/>
                <w:sz w:val="18"/>
                <w:szCs w:val="18"/>
              </w:rPr>
            </w:pPr>
            <w:r w:rsidRPr="002004FA">
              <w:rPr>
                <w:spacing w:val="-6"/>
                <w:sz w:val="18"/>
                <w:szCs w:val="18"/>
              </w:rPr>
              <w:t xml:space="preserve">- 2024 год </w:t>
            </w:r>
            <w:r>
              <w:rPr>
                <w:spacing w:val="-6"/>
                <w:sz w:val="18"/>
                <w:szCs w:val="18"/>
              </w:rPr>
              <w:t>–</w:t>
            </w:r>
            <w:r w:rsidRPr="002004FA">
              <w:rPr>
                <w:spacing w:val="-6"/>
                <w:sz w:val="18"/>
                <w:szCs w:val="18"/>
              </w:rPr>
              <w:t xml:space="preserve"> Сумма не определена;</w:t>
            </w:r>
          </w:p>
          <w:p w:rsidR="003250C5" w:rsidRPr="002004FA" w:rsidRDefault="003250C5" w:rsidP="00046C50">
            <w:pPr>
              <w:widowControl w:val="0"/>
              <w:autoSpaceDE w:val="0"/>
              <w:rPr>
                <w:spacing w:val="-6"/>
                <w:sz w:val="18"/>
                <w:szCs w:val="18"/>
              </w:rPr>
            </w:pPr>
            <w:r w:rsidRPr="002004FA">
              <w:rPr>
                <w:spacing w:val="-6"/>
                <w:sz w:val="18"/>
                <w:szCs w:val="18"/>
              </w:rPr>
              <w:t xml:space="preserve">- 2025 год </w:t>
            </w:r>
            <w:r>
              <w:rPr>
                <w:spacing w:val="-6"/>
                <w:sz w:val="18"/>
                <w:szCs w:val="18"/>
              </w:rPr>
              <w:t>–</w:t>
            </w:r>
            <w:r w:rsidRPr="002004FA">
              <w:rPr>
                <w:spacing w:val="-6"/>
                <w:sz w:val="18"/>
                <w:szCs w:val="18"/>
              </w:rPr>
              <w:t xml:space="preserve"> Сумма не определена.</w:t>
            </w:r>
          </w:p>
          <w:p w:rsidR="003250C5" w:rsidRPr="002004FA" w:rsidRDefault="003250C5" w:rsidP="00046C50">
            <w:pPr>
              <w:widowControl w:val="0"/>
              <w:autoSpaceDE w:val="0"/>
              <w:rPr>
                <w:sz w:val="18"/>
                <w:szCs w:val="18"/>
              </w:rPr>
            </w:pPr>
            <w:r w:rsidRPr="002004FA">
              <w:rPr>
                <w:spacing w:val="-6"/>
                <w:sz w:val="18"/>
                <w:szCs w:val="18"/>
              </w:rPr>
              <w:t xml:space="preserve">Источником финансирования подпрограммы являются средства </w:t>
            </w:r>
            <w:r w:rsidRPr="002004FA">
              <w:rPr>
                <w:sz w:val="18"/>
                <w:szCs w:val="18"/>
              </w:rPr>
              <w:t>бюджета Смоленской области и бюджета муниципального образования «Сафоновский район» Смоленской области, из них:</w:t>
            </w:r>
          </w:p>
          <w:p w:rsidR="003250C5" w:rsidRPr="002004FA" w:rsidRDefault="003250C5" w:rsidP="00046C5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2004FA">
              <w:rPr>
                <w:sz w:val="18"/>
                <w:szCs w:val="18"/>
              </w:rPr>
              <w:t xml:space="preserve">- субсидии из бюджета Смоленской области – </w:t>
            </w:r>
            <w:r w:rsidR="00450F58">
              <w:rPr>
                <w:sz w:val="18"/>
                <w:szCs w:val="18"/>
              </w:rPr>
              <w:t>643</w:t>
            </w:r>
            <w:r w:rsidR="006347F7">
              <w:rPr>
                <w:sz w:val="18"/>
                <w:szCs w:val="18"/>
              </w:rPr>
              <w:t>,5</w:t>
            </w:r>
            <w:r w:rsidRPr="002004FA">
              <w:rPr>
                <w:sz w:val="18"/>
                <w:szCs w:val="18"/>
              </w:rPr>
              <w:t xml:space="preserve"> тыс. руб. в том числе по годам:</w:t>
            </w:r>
          </w:p>
          <w:p w:rsidR="003250C5" w:rsidRPr="002004FA" w:rsidRDefault="003250C5" w:rsidP="00046C50">
            <w:pPr>
              <w:widowControl w:val="0"/>
              <w:rPr>
                <w:sz w:val="18"/>
                <w:szCs w:val="18"/>
              </w:rPr>
            </w:pPr>
            <w:r w:rsidRPr="002004FA">
              <w:rPr>
                <w:sz w:val="18"/>
                <w:szCs w:val="18"/>
              </w:rPr>
              <w:t xml:space="preserve">- 2014 год </w:t>
            </w:r>
            <w:r>
              <w:rPr>
                <w:sz w:val="18"/>
                <w:szCs w:val="18"/>
              </w:rPr>
              <w:t>–</w:t>
            </w:r>
            <w:r w:rsidRPr="002004FA">
              <w:rPr>
                <w:sz w:val="18"/>
                <w:szCs w:val="18"/>
              </w:rPr>
              <w:t xml:space="preserve"> 100,0 тыс. руб.;</w:t>
            </w:r>
          </w:p>
          <w:p w:rsidR="003250C5" w:rsidRPr="002004FA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004F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- 2015 год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–</w:t>
            </w:r>
            <w:r w:rsidRPr="002004F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0 тыс.руб.;</w:t>
            </w:r>
          </w:p>
          <w:p w:rsidR="003250C5" w:rsidRPr="002004FA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004F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- 2016 год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–</w:t>
            </w:r>
            <w:r w:rsidRPr="002004F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0 тыс.руб.;</w:t>
            </w:r>
          </w:p>
          <w:p w:rsidR="003250C5" w:rsidRDefault="003250C5" w:rsidP="00046C50">
            <w:pPr>
              <w:widowControl w:val="0"/>
              <w:rPr>
                <w:sz w:val="18"/>
                <w:szCs w:val="18"/>
              </w:rPr>
            </w:pPr>
            <w:r w:rsidRPr="002004FA">
              <w:rPr>
                <w:sz w:val="18"/>
                <w:szCs w:val="18"/>
              </w:rPr>
              <w:t xml:space="preserve">- 2017 год </w:t>
            </w:r>
            <w:r>
              <w:rPr>
                <w:sz w:val="18"/>
                <w:szCs w:val="18"/>
              </w:rPr>
              <w:t>–</w:t>
            </w:r>
            <w:r w:rsidRPr="002004FA">
              <w:rPr>
                <w:sz w:val="18"/>
                <w:szCs w:val="18"/>
              </w:rPr>
              <w:t xml:space="preserve"> 293,5 тыс. руб.</w:t>
            </w:r>
            <w:r>
              <w:rPr>
                <w:sz w:val="18"/>
                <w:szCs w:val="18"/>
              </w:rPr>
              <w:t>;</w:t>
            </w:r>
          </w:p>
          <w:p w:rsidR="003250C5" w:rsidRDefault="003250C5" w:rsidP="00046C50">
            <w:pPr>
              <w:widowControl w:val="0"/>
              <w:rPr>
                <w:sz w:val="18"/>
                <w:szCs w:val="18"/>
              </w:rPr>
            </w:pPr>
            <w:r w:rsidRPr="002004FA">
              <w:rPr>
                <w:sz w:val="18"/>
                <w:szCs w:val="18"/>
              </w:rPr>
              <w:t>- 201</w:t>
            </w:r>
            <w:r>
              <w:rPr>
                <w:sz w:val="18"/>
                <w:szCs w:val="18"/>
              </w:rPr>
              <w:t>8</w:t>
            </w:r>
            <w:r w:rsidRPr="002004FA">
              <w:rPr>
                <w:sz w:val="18"/>
                <w:szCs w:val="18"/>
              </w:rPr>
              <w:t xml:space="preserve"> год </w:t>
            </w:r>
            <w:r>
              <w:rPr>
                <w:sz w:val="18"/>
                <w:szCs w:val="18"/>
              </w:rPr>
              <w:t>–</w:t>
            </w:r>
            <w:r w:rsidRPr="002004F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12,0 </w:t>
            </w:r>
            <w:r w:rsidRPr="002004FA">
              <w:rPr>
                <w:sz w:val="18"/>
                <w:szCs w:val="18"/>
              </w:rPr>
              <w:t>тыс. руб</w:t>
            </w:r>
            <w:r>
              <w:rPr>
                <w:sz w:val="18"/>
                <w:szCs w:val="18"/>
              </w:rPr>
              <w:t>.</w:t>
            </w:r>
            <w:r w:rsidR="000F7AA6">
              <w:rPr>
                <w:sz w:val="18"/>
                <w:szCs w:val="18"/>
              </w:rPr>
              <w:t>;</w:t>
            </w:r>
          </w:p>
          <w:p w:rsidR="000F7AA6" w:rsidRDefault="000F7AA6" w:rsidP="000F7AA6">
            <w:pPr>
              <w:widowControl w:val="0"/>
              <w:rPr>
                <w:sz w:val="18"/>
                <w:szCs w:val="18"/>
              </w:rPr>
            </w:pPr>
            <w:r w:rsidRPr="002004FA">
              <w:rPr>
                <w:sz w:val="18"/>
                <w:szCs w:val="18"/>
              </w:rPr>
              <w:t>- 201</w:t>
            </w:r>
            <w:r>
              <w:rPr>
                <w:sz w:val="18"/>
                <w:szCs w:val="18"/>
              </w:rPr>
              <w:t>9</w:t>
            </w:r>
            <w:r w:rsidRPr="002004FA">
              <w:rPr>
                <w:sz w:val="18"/>
                <w:szCs w:val="18"/>
              </w:rPr>
              <w:t xml:space="preserve"> год </w:t>
            </w:r>
            <w:r>
              <w:rPr>
                <w:sz w:val="18"/>
                <w:szCs w:val="18"/>
              </w:rPr>
              <w:t>–</w:t>
            </w:r>
            <w:r w:rsidRPr="002004FA">
              <w:rPr>
                <w:sz w:val="18"/>
                <w:szCs w:val="18"/>
              </w:rPr>
              <w:t xml:space="preserve"> </w:t>
            </w:r>
            <w:r w:rsidR="006347F7">
              <w:rPr>
                <w:sz w:val="18"/>
                <w:szCs w:val="18"/>
              </w:rPr>
              <w:t>86,0</w:t>
            </w:r>
            <w:r>
              <w:rPr>
                <w:sz w:val="18"/>
                <w:szCs w:val="18"/>
              </w:rPr>
              <w:t xml:space="preserve"> </w:t>
            </w:r>
            <w:r w:rsidRPr="002004FA">
              <w:rPr>
                <w:sz w:val="18"/>
                <w:szCs w:val="18"/>
              </w:rPr>
              <w:t>тыс. руб</w:t>
            </w:r>
            <w:r>
              <w:rPr>
                <w:sz w:val="18"/>
                <w:szCs w:val="18"/>
              </w:rPr>
              <w:t>.;</w:t>
            </w:r>
          </w:p>
          <w:p w:rsidR="00450F58" w:rsidRDefault="00450F58" w:rsidP="00450F58">
            <w:pPr>
              <w:widowControl w:val="0"/>
              <w:rPr>
                <w:sz w:val="18"/>
                <w:szCs w:val="18"/>
              </w:rPr>
            </w:pPr>
            <w:r w:rsidRPr="002004FA">
              <w:rPr>
                <w:sz w:val="18"/>
                <w:szCs w:val="18"/>
              </w:rPr>
              <w:t>- 20</w:t>
            </w:r>
            <w:r>
              <w:rPr>
                <w:sz w:val="18"/>
                <w:szCs w:val="18"/>
              </w:rPr>
              <w:t>20</w:t>
            </w:r>
            <w:r w:rsidRPr="002004FA">
              <w:rPr>
                <w:sz w:val="18"/>
                <w:szCs w:val="18"/>
              </w:rPr>
              <w:t xml:space="preserve"> год </w:t>
            </w:r>
            <w:r>
              <w:rPr>
                <w:sz w:val="18"/>
                <w:szCs w:val="18"/>
              </w:rPr>
              <w:t>–</w:t>
            </w:r>
            <w:r w:rsidRPr="002004F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0 </w:t>
            </w:r>
            <w:r w:rsidRPr="002004FA">
              <w:rPr>
                <w:sz w:val="18"/>
                <w:szCs w:val="18"/>
              </w:rPr>
              <w:t>тыс. руб</w:t>
            </w:r>
            <w:r>
              <w:rPr>
                <w:sz w:val="18"/>
                <w:szCs w:val="18"/>
              </w:rPr>
              <w:t>.;</w:t>
            </w:r>
          </w:p>
          <w:p w:rsidR="00450F58" w:rsidRDefault="00450F58" w:rsidP="00450F58">
            <w:pPr>
              <w:widowControl w:val="0"/>
              <w:rPr>
                <w:sz w:val="18"/>
                <w:szCs w:val="18"/>
              </w:rPr>
            </w:pPr>
            <w:r w:rsidRPr="002004FA">
              <w:rPr>
                <w:sz w:val="18"/>
                <w:szCs w:val="18"/>
              </w:rPr>
              <w:t>- 20</w:t>
            </w:r>
            <w:r>
              <w:rPr>
                <w:sz w:val="18"/>
                <w:szCs w:val="18"/>
              </w:rPr>
              <w:t>21</w:t>
            </w:r>
            <w:r w:rsidRPr="002004FA">
              <w:rPr>
                <w:sz w:val="18"/>
                <w:szCs w:val="18"/>
              </w:rPr>
              <w:t xml:space="preserve"> год </w:t>
            </w:r>
            <w:r>
              <w:rPr>
                <w:sz w:val="18"/>
                <w:szCs w:val="18"/>
              </w:rPr>
              <w:t>–</w:t>
            </w:r>
            <w:r w:rsidRPr="002004F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152,0 </w:t>
            </w:r>
            <w:r w:rsidRPr="002004FA">
              <w:rPr>
                <w:sz w:val="18"/>
                <w:szCs w:val="18"/>
              </w:rPr>
              <w:t>тыс. руб</w:t>
            </w:r>
            <w:r>
              <w:rPr>
                <w:sz w:val="18"/>
                <w:szCs w:val="18"/>
              </w:rPr>
              <w:t>.;</w:t>
            </w:r>
          </w:p>
          <w:p w:rsidR="003250C5" w:rsidRPr="002004FA" w:rsidRDefault="003250C5" w:rsidP="00046C5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2004FA">
              <w:rPr>
                <w:sz w:val="18"/>
                <w:szCs w:val="18"/>
              </w:rPr>
              <w:t>- субсидии из бюджета муниципального образования «Сафоновский район» Смоленской области –</w:t>
            </w:r>
            <w:r w:rsidR="00C45193">
              <w:rPr>
                <w:sz w:val="18"/>
                <w:szCs w:val="18"/>
              </w:rPr>
              <w:t xml:space="preserve"> 10</w:t>
            </w:r>
            <w:r w:rsidR="000B5D5C">
              <w:rPr>
                <w:sz w:val="18"/>
                <w:szCs w:val="18"/>
              </w:rPr>
              <w:t>190</w:t>
            </w:r>
            <w:r w:rsidR="00C45193">
              <w:rPr>
                <w:sz w:val="18"/>
                <w:szCs w:val="18"/>
              </w:rPr>
              <w:t>,0</w:t>
            </w:r>
            <w:r w:rsidRPr="002004FA">
              <w:rPr>
                <w:sz w:val="18"/>
                <w:szCs w:val="18"/>
              </w:rPr>
              <w:t xml:space="preserve"> тыс. руб. в том числе по годам:</w:t>
            </w:r>
          </w:p>
          <w:p w:rsidR="003250C5" w:rsidRPr="002004FA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004F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- 2014 год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–</w:t>
            </w:r>
            <w:r w:rsidRPr="002004F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792,4 тыс.руб.;</w:t>
            </w:r>
          </w:p>
          <w:p w:rsidR="003250C5" w:rsidRPr="002004FA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004F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- 2015 год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–</w:t>
            </w:r>
            <w:r w:rsidRPr="002004F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792,5 тыс.руб.;</w:t>
            </w:r>
          </w:p>
          <w:p w:rsidR="003250C5" w:rsidRPr="002004FA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004F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- 2016 год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–</w:t>
            </w:r>
            <w:r w:rsidRPr="002004F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738,2 тыс.руб.;</w:t>
            </w:r>
          </w:p>
          <w:p w:rsidR="003250C5" w:rsidRPr="002004FA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004F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- 2017 год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–</w:t>
            </w:r>
            <w:r w:rsidRPr="002004F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768,9 тыс.руб.;</w:t>
            </w:r>
          </w:p>
          <w:p w:rsidR="003250C5" w:rsidRPr="002004FA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004F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- 2018 год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–</w:t>
            </w:r>
            <w:r w:rsidRPr="002004F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083,2</w:t>
            </w:r>
            <w:r w:rsidRPr="002004F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тыс.руб.;</w:t>
            </w:r>
          </w:p>
          <w:p w:rsidR="003250C5" w:rsidRPr="002004FA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004F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- 2019 год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–</w:t>
            </w:r>
            <w:r w:rsidRPr="002004F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="000F7AA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</w:t>
            </w:r>
            <w:r w:rsidR="0021723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066</w:t>
            </w:r>
            <w:r w:rsidR="000F7AA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,5</w:t>
            </w:r>
            <w:r w:rsidRPr="002004F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тыс.руб.;</w:t>
            </w:r>
          </w:p>
          <w:p w:rsidR="003250C5" w:rsidRPr="002004FA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004F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- 2020 год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–</w:t>
            </w:r>
            <w:r w:rsidRPr="002004F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="0028180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1254,3</w:t>
            </w:r>
            <w:r w:rsidR="000F7AA6" w:rsidRPr="002004F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2004F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тыс.руб.</w:t>
            </w:r>
            <w:r w:rsidR="002A2DD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;</w:t>
            </w:r>
          </w:p>
          <w:p w:rsidR="003250C5" w:rsidRPr="002004FA" w:rsidRDefault="003250C5" w:rsidP="00046C50">
            <w:pPr>
              <w:widowControl w:val="0"/>
              <w:autoSpaceDE w:val="0"/>
              <w:rPr>
                <w:spacing w:val="-6"/>
                <w:sz w:val="18"/>
                <w:szCs w:val="18"/>
              </w:rPr>
            </w:pPr>
            <w:r w:rsidRPr="002004FA">
              <w:rPr>
                <w:spacing w:val="-6"/>
                <w:sz w:val="18"/>
                <w:szCs w:val="18"/>
              </w:rPr>
              <w:t xml:space="preserve">- 2021 год </w:t>
            </w:r>
            <w:r>
              <w:rPr>
                <w:spacing w:val="-6"/>
                <w:sz w:val="18"/>
                <w:szCs w:val="18"/>
              </w:rPr>
              <w:t>–</w:t>
            </w:r>
            <w:r w:rsidRPr="002004FA">
              <w:rPr>
                <w:spacing w:val="-6"/>
                <w:sz w:val="18"/>
                <w:szCs w:val="18"/>
              </w:rPr>
              <w:t xml:space="preserve"> </w:t>
            </w:r>
            <w:r w:rsidR="00CD66EC">
              <w:rPr>
                <w:spacing w:val="-6"/>
                <w:sz w:val="18"/>
                <w:szCs w:val="18"/>
              </w:rPr>
              <w:t>1</w:t>
            </w:r>
            <w:r w:rsidR="003F37C4">
              <w:rPr>
                <w:spacing w:val="-6"/>
                <w:sz w:val="18"/>
                <w:szCs w:val="18"/>
              </w:rPr>
              <w:t>164</w:t>
            </w:r>
            <w:r w:rsidR="00CD66EC">
              <w:rPr>
                <w:spacing w:val="-6"/>
                <w:sz w:val="18"/>
                <w:szCs w:val="18"/>
              </w:rPr>
              <w:t>,0</w:t>
            </w:r>
            <w:r w:rsidR="002A2DD7" w:rsidRPr="002004FA">
              <w:rPr>
                <w:spacing w:val="-6"/>
                <w:sz w:val="18"/>
                <w:szCs w:val="18"/>
              </w:rPr>
              <w:t xml:space="preserve"> тыс.руб.</w:t>
            </w:r>
            <w:r w:rsidR="002A2DD7">
              <w:rPr>
                <w:spacing w:val="-6"/>
                <w:sz w:val="18"/>
                <w:szCs w:val="18"/>
              </w:rPr>
              <w:t>;</w:t>
            </w:r>
          </w:p>
          <w:p w:rsidR="002A2DD7" w:rsidRDefault="003250C5" w:rsidP="00046C50">
            <w:pPr>
              <w:widowControl w:val="0"/>
              <w:autoSpaceDE w:val="0"/>
              <w:rPr>
                <w:spacing w:val="-6"/>
                <w:sz w:val="18"/>
                <w:szCs w:val="18"/>
              </w:rPr>
            </w:pPr>
            <w:r w:rsidRPr="002004FA">
              <w:rPr>
                <w:spacing w:val="-6"/>
                <w:sz w:val="18"/>
                <w:szCs w:val="18"/>
              </w:rPr>
              <w:t xml:space="preserve">- 2022 год </w:t>
            </w:r>
            <w:r>
              <w:rPr>
                <w:spacing w:val="-6"/>
                <w:sz w:val="18"/>
                <w:szCs w:val="18"/>
              </w:rPr>
              <w:t>–</w:t>
            </w:r>
            <w:r w:rsidRPr="002004FA">
              <w:rPr>
                <w:spacing w:val="-6"/>
                <w:sz w:val="18"/>
                <w:szCs w:val="18"/>
              </w:rPr>
              <w:t xml:space="preserve"> </w:t>
            </w:r>
            <w:r w:rsidR="00CD66EC">
              <w:rPr>
                <w:spacing w:val="-6"/>
                <w:sz w:val="18"/>
                <w:szCs w:val="18"/>
              </w:rPr>
              <w:t>1265,0</w:t>
            </w:r>
            <w:r w:rsidR="00CD66EC" w:rsidRPr="002004FA">
              <w:rPr>
                <w:spacing w:val="-6"/>
                <w:sz w:val="18"/>
                <w:szCs w:val="18"/>
              </w:rPr>
              <w:t xml:space="preserve"> тыс.руб.</w:t>
            </w:r>
            <w:r w:rsidR="00CD66EC">
              <w:rPr>
                <w:spacing w:val="-6"/>
                <w:sz w:val="18"/>
                <w:szCs w:val="18"/>
              </w:rPr>
              <w:t>;</w:t>
            </w:r>
          </w:p>
          <w:p w:rsidR="003250C5" w:rsidRPr="002004FA" w:rsidRDefault="003250C5" w:rsidP="00046C50">
            <w:pPr>
              <w:widowControl w:val="0"/>
              <w:autoSpaceDE w:val="0"/>
              <w:rPr>
                <w:spacing w:val="-6"/>
                <w:sz w:val="18"/>
                <w:szCs w:val="18"/>
              </w:rPr>
            </w:pPr>
            <w:r w:rsidRPr="002004FA">
              <w:rPr>
                <w:spacing w:val="-6"/>
                <w:sz w:val="18"/>
                <w:szCs w:val="18"/>
              </w:rPr>
              <w:t xml:space="preserve">- 2023 год </w:t>
            </w:r>
            <w:r>
              <w:rPr>
                <w:spacing w:val="-6"/>
                <w:sz w:val="18"/>
                <w:szCs w:val="18"/>
              </w:rPr>
              <w:t>–</w:t>
            </w:r>
            <w:r w:rsidRPr="002004FA">
              <w:rPr>
                <w:spacing w:val="-6"/>
                <w:sz w:val="18"/>
                <w:szCs w:val="18"/>
              </w:rPr>
              <w:t xml:space="preserve"> </w:t>
            </w:r>
            <w:r w:rsidR="00CD66EC">
              <w:rPr>
                <w:spacing w:val="-6"/>
                <w:sz w:val="18"/>
                <w:szCs w:val="18"/>
              </w:rPr>
              <w:t>1265,0</w:t>
            </w:r>
            <w:r w:rsidR="00CD66EC" w:rsidRPr="002004FA">
              <w:rPr>
                <w:spacing w:val="-6"/>
                <w:sz w:val="18"/>
                <w:szCs w:val="18"/>
              </w:rPr>
              <w:t xml:space="preserve"> тыс.руб.</w:t>
            </w:r>
            <w:r w:rsidR="00CD66EC">
              <w:rPr>
                <w:spacing w:val="-6"/>
                <w:sz w:val="18"/>
                <w:szCs w:val="18"/>
              </w:rPr>
              <w:t>;</w:t>
            </w:r>
          </w:p>
          <w:p w:rsidR="003250C5" w:rsidRPr="002004FA" w:rsidRDefault="003250C5" w:rsidP="00046C50">
            <w:pPr>
              <w:widowControl w:val="0"/>
              <w:autoSpaceDE w:val="0"/>
              <w:rPr>
                <w:spacing w:val="-6"/>
                <w:sz w:val="18"/>
                <w:szCs w:val="18"/>
              </w:rPr>
            </w:pPr>
            <w:r w:rsidRPr="002004FA">
              <w:rPr>
                <w:spacing w:val="-6"/>
                <w:sz w:val="18"/>
                <w:szCs w:val="18"/>
              </w:rPr>
              <w:t xml:space="preserve">- 2024 год </w:t>
            </w:r>
            <w:r>
              <w:rPr>
                <w:spacing w:val="-6"/>
                <w:sz w:val="18"/>
                <w:szCs w:val="18"/>
              </w:rPr>
              <w:t>–</w:t>
            </w:r>
            <w:r w:rsidRPr="002004FA">
              <w:rPr>
                <w:spacing w:val="-6"/>
                <w:sz w:val="18"/>
                <w:szCs w:val="18"/>
              </w:rPr>
              <w:t xml:space="preserve"> Сумма не определена;</w:t>
            </w:r>
          </w:p>
          <w:p w:rsidR="003250C5" w:rsidRPr="002004FA" w:rsidRDefault="003250C5" w:rsidP="00046C50">
            <w:pPr>
              <w:widowControl w:val="0"/>
              <w:autoSpaceDE w:val="0"/>
              <w:rPr>
                <w:spacing w:val="-6"/>
                <w:sz w:val="18"/>
                <w:szCs w:val="18"/>
              </w:rPr>
            </w:pPr>
            <w:r w:rsidRPr="002004FA">
              <w:rPr>
                <w:spacing w:val="-6"/>
                <w:sz w:val="18"/>
                <w:szCs w:val="18"/>
              </w:rPr>
              <w:t xml:space="preserve">- 2025 год </w:t>
            </w:r>
            <w:r>
              <w:rPr>
                <w:spacing w:val="-6"/>
                <w:sz w:val="18"/>
                <w:szCs w:val="18"/>
              </w:rPr>
              <w:t>–</w:t>
            </w:r>
            <w:r w:rsidRPr="002004FA">
              <w:rPr>
                <w:spacing w:val="-6"/>
                <w:sz w:val="18"/>
                <w:szCs w:val="18"/>
              </w:rPr>
              <w:t xml:space="preserve"> Сумма не определена.</w:t>
            </w:r>
          </w:p>
        </w:tc>
      </w:tr>
    </w:tbl>
    <w:p w:rsidR="003250C5" w:rsidRDefault="003250C5" w:rsidP="003250C5">
      <w:pPr>
        <w:widowControl w:val="0"/>
        <w:jc w:val="center"/>
        <w:rPr>
          <w:sz w:val="28"/>
          <w:szCs w:val="28"/>
        </w:rPr>
      </w:pPr>
    </w:p>
    <w:p w:rsidR="004C09FE" w:rsidRPr="00B401E5" w:rsidRDefault="004C09FE" w:rsidP="004C09FE">
      <w:pPr>
        <w:widowControl w:val="0"/>
        <w:tabs>
          <w:tab w:val="left" w:pos="3960"/>
        </w:tabs>
        <w:jc w:val="center"/>
        <w:rPr>
          <w:bCs/>
          <w:sz w:val="28"/>
          <w:szCs w:val="28"/>
        </w:rPr>
      </w:pPr>
      <w:r w:rsidRPr="00B401E5">
        <w:rPr>
          <w:sz w:val="28"/>
          <w:szCs w:val="28"/>
        </w:rPr>
        <w:t xml:space="preserve">2. </w:t>
      </w:r>
      <w:r w:rsidRPr="00B401E5">
        <w:rPr>
          <w:bCs/>
          <w:sz w:val="28"/>
          <w:szCs w:val="28"/>
        </w:rPr>
        <w:t>Цели и целевые показатели реализации подпрограммы</w:t>
      </w:r>
    </w:p>
    <w:p w:rsidR="004C09FE" w:rsidRPr="00B401E5" w:rsidRDefault="004C09FE" w:rsidP="004C09FE">
      <w:pPr>
        <w:widowControl w:val="0"/>
        <w:tabs>
          <w:tab w:val="left" w:pos="3960"/>
        </w:tabs>
        <w:jc w:val="center"/>
        <w:rPr>
          <w:bCs/>
          <w:sz w:val="28"/>
          <w:szCs w:val="28"/>
        </w:rPr>
      </w:pPr>
      <w:r w:rsidRPr="00B401E5">
        <w:rPr>
          <w:bCs/>
          <w:sz w:val="28"/>
          <w:szCs w:val="28"/>
        </w:rPr>
        <w:t>муниципальной программы</w:t>
      </w:r>
    </w:p>
    <w:p w:rsidR="00456DA9" w:rsidRPr="00B401E5" w:rsidRDefault="00456DA9" w:rsidP="00456DA9">
      <w:pPr>
        <w:widowControl w:val="0"/>
        <w:ind w:firstLine="709"/>
        <w:jc w:val="both"/>
        <w:rPr>
          <w:sz w:val="28"/>
          <w:szCs w:val="28"/>
        </w:rPr>
      </w:pPr>
      <w:r w:rsidRPr="00B401E5">
        <w:rPr>
          <w:sz w:val="28"/>
          <w:szCs w:val="28"/>
        </w:rPr>
        <w:t>Основными целями подпрограммы являются:</w:t>
      </w:r>
    </w:p>
    <w:p w:rsidR="00456DA9" w:rsidRPr="00B401E5" w:rsidRDefault="00456DA9" w:rsidP="00456DA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401E5">
        <w:rPr>
          <w:color w:val="000000"/>
          <w:sz w:val="28"/>
          <w:szCs w:val="28"/>
        </w:rPr>
        <w:t>- обеспечение прав граждан на доступ к музейным ценностям;</w:t>
      </w:r>
    </w:p>
    <w:p w:rsidR="00456DA9" w:rsidRPr="00456DA9" w:rsidRDefault="00456DA9" w:rsidP="00456DA9">
      <w:pPr>
        <w:pStyle w:val="af0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6DA9">
        <w:rPr>
          <w:rFonts w:ascii="Times New Roman" w:hAnsi="Times New Roman"/>
          <w:sz w:val="28"/>
          <w:szCs w:val="28"/>
        </w:rPr>
        <w:t>- сохранение культурного потенциала и культурного наследия;</w:t>
      </w:r>
    </w:p>
    <w:p w:rsidR="00456DA9" w:rsidRPr="00456DA9" w:rsidRDefault="00456DA9" w:rsidP="00456DA9">
      <w:pPr>
        <w:pStyle w:val="af0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6DA9">
        <w:rPr>
          <w:rFonts w:ascii="Times New Roman" w:hAnsi="Times New Roman"/>
          <w:sz w:val="28"/>
          <w:szCs w:val="28"/>
        </w:rPr>
        <w:t>- укрепление и модернизация материально-технической базы музея;</w:t>
      </w:r>
    </w:p>
    <w:p w:rsidR="00456DA9" w:rsidRPr="00456DA9" w:rsidRDefault="00456DA9" w:rsidP="00456DA9">
      <w:pPr>
        <w:pStyle w:val="af0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6DA9">
        <w:rPr>
          <w:rFonts w:ascii="Times New Roman" w:hAnsi="Times New Roman"/>
          <w:sz w:val="28"/>
          <w:szCs w:val="28"/>
        </w:rPr>
        <w:t>- создание условий для поддержки развития музейной деятельности.</w:t>
      </w:r>
    </w:p>
    <w:p w:rsidR="00456DA9" w:rsidRDefault="00456DA9" w:rsidP="00456DA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B401E5">
        <w:rPr>
          <w:sz w:val="28"/>
          <w:szCs w:val="28"/>
        </w:rPr>
        <w:t>Целевые показатели реализации подпрограммы представлены в таблице.</w:t>
      </w:r>
    </w:p>
    <w:p w:rsidR="009152FF" w:rsidRDefault="009152FF" w:rsidP="00456DA9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4C09FE" w:rsidRDefault="004C09FE" w:rsidP="004C09FE">
      <w:pPr>
        <w:jc w:val="right"/>
      </w:pPr>
      <w:r>
        <w:t>т</w:t>
      </w:r>
      <w:r w:rsidRPr="00B401E5">
        <w:t>аблица</w:t>
      </w:r>
    </w:p>
    <w:tbl>
      <w:tblPr>
        <w:tblW w:w="5047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4"/>
        <w:gridCol w:w="3592"/>
        <w:gridCol w:w="1112"/>
        <w:gridCol w:w="847"/>
        <w:gridCol w:w="907"/>
        <w:gridCol w:w="1081"/>
        <w:gridCol w:w="1135"/>
        <w:gridCol w:w="1305"/>
      </w:tblGrid>
      <w:tr w:rsidR="00636ED9" w:rsidRPr="00B401E5" w:rsidTr="004C09FE">
        <w:trPr>
          <w:trHeight w:val="1867"/>
        </w:trPr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ED9" w:rsidRPr="00B401E5" w:rsidRDefault="00636ED9" w:rsidP="004C09FE">
            <w:pPr>
              <w:widowControl w:val="0"/>
              <w:autoSpaceDE w:val="0"/>
              <w:snapToGrid w:val="0"/>
              <w:jc w:val="center"/>
            </w:pPr>
            <w:proofErr w:type="gramStart"/>
            <w:r w:rsidRPr="00B401E5">
              <w:t>п</w:t>
            </w:r>
            <w:proofErr w:type="gramEnd"/>
            <w:r w:rsidRPr="00B401E5">
              <w:t>/п</w:t>
            </w:r>
          </w:p>
        </w:tc>
        <w:tc>
          <w:tcPr>
            <w:tcW w:w="17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ED9" w:rsidRDefault="00636ED9" w:rsidP="004C09FE">
            <w:pPr>
              <w:widowControl w:val="0"/>
              <w:autoSpaceDE w:val="0"/>
              <w:snapToGrid w:val="0"/>
              <w:jc w:val="center"/>
            </w:pPr>
            <w:r>
              <w:t xml:space="preserve">Наименование </w:t>
            </w:r>
          </w:p>
          <w:p w:rsidR="00636ED9" w:rsidRDefault="00636ED9" w:rsidP="004C09FE">
            <w:pPr>
              <w:widowControl w:val="0"/>
              <w:autoSpaceDE w:val="0"/>
              <w:snapToGrid w:val="0"/>
              <w:jc w:val="center"/>
            </w:pPr>
            <w:r w:rsidRPr="00B401E5">
              <w:t xml:space="preserve">подпрограммы </w:t>
            </w:r>
          </w:p>
          <w:p w:rsidR="00636ED9" w:rsidRPr="00B401E5" w:rsidRDefault="00636ED9" w:rsidP="004C09FE">
            <w:pPr>
              <w:widowControl w:val="0"/>
              <w:autoSpaceDE w:val="0"/>
              <w:snapToGrid w:val="0"/>
              <w:jc w:val="center"/>
            </w:pPr>
            <w:r w:rsidRPr="00B401E5">
              <w:t>и</w:t>
            </w:r>
            <w:r>
              <w:t xml:space="preserve"> </w:t>
            </w:r>
            <w:r w:rsidRPr="00B401E5">
              <w:t>показателя</w:t>
            </w:r>
          </w:p>
        </w:tc>
        <w:tc>
          <w:tcPr>
            <w:tcW w:w="5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ED9" w:rsidRPr="00B401E5" w:rsidRDefault="00636ED9" w:rsidP="004C09FE">
            <w:pPr>
              <w:widowControl w:val="0"/>
              <w:autoSpaceDE w:val="0"/>
              <w:snapToGrid w:val="0"/>
              <w:jc w:val="center"/>
            </w:pPr>
            <w:r w:rsidRPr="00B401E5">
              <w:t>Ед. изм.</w:t>
            </w:r>
          </w:p>
        </w:tc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ED9" w:rsidRDefault="00636ED9" w:rsidP="004C09FE">
            <w:pPr>
              <w:widowControl w:val="0"/>
              <w:autoSpaceDE w:val="0"/>
              <w:snapToGrid w:val="0"/>
              <w:jc w:val="center"/>
            </w:pPr>
            <w:r w:rsidRPr="00B401E5">
              <w:t xml:space="preserve">Базовые значения показателей </w:t>
            </w:r>
          </w:p>
          <w:p w:rsidR="00636ED9" w:rsidRPr="00B401E5" w:rsidRDefault="00636ED9" w:rsidP="004C09FE">
            <w:pPr>
              <w:widowControl w:val="0"/>
              <w:autoSpaceDE w:val="0"/>
              <w:snapToGrid w:val="0"/>
              <w:jc w:val="center"/>
            </w:pPr>
            <w:r w:rsidRPr="00B401E5">
              <w:t>по годам</w:t>
            </w:r>
          </w:p>
        </w:tc>
        <w:tc>
          <w:tcPr>
            <w:tcW w:w="1684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ED9" w:rsidRDefault="00636ED9" w:rsidP="001A328A">
            <w:pPr>
              <w:widowControl w:val="0"/>
              <w:autoSpaceDE w:val="0"/>
              <w:snapToGrid w:val="0"/>
              <w:jc w:val="center"/>
            </w:pPr>
            <w:r w:rsidRPr="00A22E64">
              <w:t>Планируемые значения показателей</w:t>
            </w:r>
            <w:r>
              <w:t xml:space="preserve"> </w:t>
            </w:r>
          </w:p>
          <w:p w:rsidR="00636ED9" w:rsidRPr="00A22E64" w:rsidRDefault="00636ED9" w:rsidP="001A328A">
            <w:pPr>
              <w:widowControl w:val="0"/>
              <w:autoSpaceDE w:val="0"/>
              <w:snapToGrid w:val="0"/>
              <w:jc w:val="center"/>
            </w:pPr>
            <w:r w:rsidRPr="00A22E64">
              <w:t>(на период реализации областного закона об областном бюджете)</w:t>
            </w:r>
          </w:p>
        </w:tc>
      </w:tr>
      <w:tr w:rsidR="00A66293" w:rsidRPr="00B401E5" w:rsidTr="004C09FE">
        <w:trPr>
          <w:trHeight w:val="417"/>
        </w:trPr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293" w:rsidRPr="00B401E5" w:rsidRDefault="00A66293" w:rsidP="004C09FE">
            <w:pPr>
              <w:widowControl w:val="0"/>
              <w:jc w:val="center"/>
            </w:pPr>
          </w:p>
        </w:tc>
        <w:tc>
          <w:tcPr>
            <w:tcW w:w="17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293" w:rsidRPr="00B401E5" w:rsidRDefault="00A66293" w:rsidP="004C09FE">
            <w:pPr>
              <w:widowControl w:val="0"/>
              <w:jc w:val="center"/>
            </w:pPr>
          </w:p>
        </w:tc>
        <w:tc>
          <w:tcPr>
            <w:tcW w:w="5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293" w:rsidRPr="00B401E5" w:rsidRDefault="00A66293" w:rsidP="004C09FE">
            <w:pPr>
              <w:widowControl w:val="0"/>
              <w:jc w:val="center"/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293" w:rsidRPr="00B401E5" w:rsidRDefault="00A66293" w:rsidP="00A669C6">
            <w:pPr>
              <w:widowControl w:val="0"/>
              <w:autoSpaceDE w:val="0"/>
              <w:jc w:val="center"/>
            </w:pPr>
            <w:r w:rsidRPr="00B401E5">
              <w:t>201</w:t>
            </w:r>
            <w:r>
              <w:t>9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293" w:rsidRPr="00B401E5" w:rsidRDefault="00A66293" w:rsidP="00A669C6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293" w:rsidRPr="00B401E5" w:rsidRDefault="00A66293" w:rsidP="00A669C6">
            <w:pPr>
              <w:widowControl w:val="0"/>
              <w:jc w:val="center"/>
            </w:pPr>
            <w:r>
              <w:t>2021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293" w:rsidRPr="00B401E5" w:rsidRDefault="00A66293" w:rsidP="00A669C6">
            <w:pPr>
              <w:widowControl w:val="0"/>
              <w:jc w:val="center"/>
            </w:pPr>
            <w:r>
              <w:t>2022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293" w:rsidRPr="00B401E5" w:rsidRDefault="00A66293" w:rsidP="00A66293">
            <w:pPr>
              <w:widowControl w:val="0"/>
              <w:jc w:val="center"/>
            </w:pPr>
            <w:r>
              <w:t>2023</w:t>
            </w:r>
          </w:p>
        </w:tc>
      </w:tr>
      <w:tr w:rsidR="004C09FE" w:rsidRPr="00B401E5" w:rsidTr="004C09FE">
        <w:trPr>
          <w:trHeight w:val="974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9FE" w:rsidRPr="00B401E5" w:rsidRDefault="004C09FE" w:rsidP="004C09FE">
            <w:pPr>
              <w:widowControl w:val="0"/>
              <w:autoSpaceDE w:val="0"/>
              <w:snapToGrid w:val="0"/>
              <w:jc w:val="center"/>
            </w:pPr>
            <w:r w:rsidRPr="00B401E5">
              <w:t>1.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9FE" w:rsidRPr="00B401E5" w:rsidRDefault="004C09FE" w:rsidP="004C09FE">
            <w:pPr>
              <w:widowControl w:val="0"/>
              <w:autoSpaceDE w:val="0"/>
              <w:snapToGrid w:val="0"/>
            </w:pPr>
            <w:r>
              <w:t>Сохранение</w:t>
            </w:r>
            <w:r w:rsidRPr="00B401E5">
              <w:t xml:space="preserve"> доступа населения к объектам культурного наследия и знаниям о них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9FE" w:rsidRPr="006D25C7" w:rsidRDefault="004C09FE" w:rsidP="004C09FE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401E5">
              <w:t>%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9FE" w:rsidRPr="00B401E5" w:rsidRDefault="004C09FE" w:rsidP="004C09FE">
            <w:pPr>
              <w:widowControl w:val="0"/>
              <w:snapToGrid w:val="0"/>
              <w:jc w:val="center"/>
            </w:pPr>
            <w:r>
              <w:t>0,13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9FE" w:rsidRPr="00B401E5" w:rsidRDefault="004C09FE" w:rsidP="004C09FE">
            <w:pPr>
              <w:widowControl w:val="0"/>
              <w:snapToGrid w:val="0"/>
              <w:jc w:val="center"/>
            </w:pPr>
            <w:r>
              <w:t>0,13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09FE" w:rsidRPr="00B401E5" w:rsidRDefault="004C09FE" w:rsidP="004C09FE">
            <w:pPr>
              <w:widowControl w:val="0"/>
              <w:snapToGrid w:val="0"/>
              <w:jc w:val="center"/>
            </w:pPr>
            <w:r>
              <w:t>0,13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09FE" w:rsidRPr="00B401E5" w:rsidRDefault="004C09FE" w:rsidP="004C09FE">
            <w:pPr>
              <w:widowControl w:val="0"/>
              <w:snapToGrid w:val="0"/>
              <w:jc w:val="center"/>
            </w:pPr>
            <w:r>
              <w:t>0,13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09FE" w:rsidRPr="00B401E5" w:rsidRDefault="004C09FE" w:rsidP="004C09FE">
            <w:pPr>
              <w:widowControl w:val="0"/>
              <w:snapToGrid w:val="0"/>
              <w:jc w:val="center"/>
            </w:pPr>
            <w:r>
              <w:t>0,13</w:t>
            </w:r>
          </w:p>
        </w:tc>
      </w:tr>
      <w:tr w:rsidR="004C09FE" w:rsidRPr="00B401E5" w:rsidTr="004C09FE">
        <w:trPr>
          <w:trHeight w:val="1285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9FE" w:rsidRPr="00B401E5" w:rsidRDefault="004C09FE" w:rsidP="004C09FE">
            <w:pPr>
              <w:widowControl w:val="0"/>
              <w:autoSpaceDE w:val="0"/>
              <w:snapToGrid w:val="0"/>
              <w:jc w:val="center"/>
            </w:pPr>
            <w:r w:rsidRPr="00B401E5">
              <w:t>2.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9FE" w:rsidRPr="00B401E5" w:rsidRDefault="004C09FE" w:rsidP="004C09FE">
            <w:pPr>
              <w:widowControl w:val="0"/>
              <w:autoSpaceDE w:val="0"/>
              <w:snapToGrid w:val="0"/>
            </w:pPr>
            <w:r w:rsidRPr="00B401E5">
              <w:t>Увеличение доли новых поступлений музейных предметов и музейных коллекций в общем объеме музейного фонда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9FE" w:rsidRPr="00B401E5" w:rsidRDefault="004C09FE" w:rsidP="004C09FE">
            <w:pPr>
              <w:widowControl w:val="0"/>
              <w:autoSpaceDE w:val="0"/>
              <w:snapToGrid w:val="0"/>
              <w:jc w:val="center"/>
            </w:pPr>
            <w:r w:rsidRPr="00B401E5">
              <w:t>%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9FE" w:rsidRPr="00B401E5" w:rsidRDefault="004C09FE" w:rsidP="004C09FE">
            <w:pPr>
              <w:widowControl w:val="0"/>
              <w:snapToGrid w:val="0"/>
              <w:jc w:val="center"/>
            </w:pPr>
            <w:r w:rsidRPr="00B401E5">
              <w:t>1,7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9FE" w:rsidRPr="00B401E5" w:rsidRDefault="004C09FE" w:rsidP="004C09FE">
            <w:pPr>
              <w:widowControl w:val="0"/>
              <w:snapToGrid w:val="0"/>
              <w:jc w:val="center"/>
            </w:pPr>
            <w:r w:rsidRPr="00B401E5">
              <w:t>1,7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9FE" w:rsidRPr="00B401E5" w:rsidRDefault="004C09FE" w:rsidP="004C09FE">
            <w:pPr>
              <w:widowControl w:val="0"/>
              <w:snapToGrid w:val="0"/>
              <w:jc w:val="center"/>
            </w:pPr>
            <w:r w:rsidRPr="00B401E5">
              <w:t>1,7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9FE" w:rsidRPr="00B401E5" w:rsidRDefault="004C09FE" w:rsidP="004C09FE">
            <w:pPr>
              <w:widowControl w:val="0"/>
              <w:snapToGrid w:val="0"/>
              <w:jc w:val="center"/>
            </w:pPr>
            <w:r w:rsidRPr="00B401E5">
              <w:t>1,7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9FE" w:rsidRPr="00B401E5" w:rsidRDefault="004C09FE" w:rsidP="004C09FE">
            <w:pPr>
              <w:widowControl w:val="0"/>
              <w:snapToGrid w:val="0"/>
              <w:jc w:val="center"/>
            </w:pPr>
            <w:r w:rsidRPr="00B401E5">
              <w:t>1,7</w:t>
            </w:r>
          </w:p>
        </w:tc>
      </w:tr>
      <w:tr w:rsidR="00A66293" w:rsidRPr="00B401E5" w:rsidTr="004C09FE">
        <w:trPr>
          <w:trHeight w:val="1248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293" w:rsidRPr="00B401E5" w:rsidRDefault="00A66293" w:rsidP="004C09FE">
            <w:pPr>
              <w:widowControl w:val="0"/>
              <w:autoSpaceDE w:val="0"/>
              <w:snapToGrid w:val="0"/>
              <w:jc w:val="center"/>
            </w:pPr>
            <w:r w:rsidRPr="00B401E5">
              <w:t>3.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293" w:rsidRPr="00B401E5" w:rsidRDefault="00A66293" w:rsidP="004C09FE">
            <w:pPr>
              <w:widowControl w:val="0"/>
              <w:autoSpaceDE w:val="0"/>
              <w:snapToGrid w:val="0"/>
            </w:pPr>
            <w:r w:rsidRPr="00B401E5">
              <w:t>Увеличение доли экспонированных музейных предметов в общем объеме музейного фонда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293" w:rsidRPr="00B401E5" w:rsidRDefault="00A66293" w:rsidP="004C09FE">
            <w:pPr>
              <w:widowControl w:val="0"/>
              <w:autoSpaceDE w:val="0"/>
              <w:snapToGrid w:val="0"/>
              <w:jc w:val="center"/>
            </w:pPr>
            <w:r>
              <w:t>экз.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293" w:rsidRPr="00B401E5" w:rsidRDefault="00A66293" w:rsidP="004C09FE">
            <w:pPr>
              <w:widowControl w:val="0"/>
              <w:snapToGrid w:val="0"/>
              <w:jc w:val="center"/>
            </w:pPr>
            <w:r>
              <w:t>1720,0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293" w:rsidRPr="00B401E5" w:rsidRDefault="00A66293" w:rsidP="00A669C6">
            <w:pPr>
              <w:widowControl w:val="0"/>
              <w:snapToGrid w:val="0"/>
              <w:jc w:val="center"/>
            </w:pPr>
            <w:r>
              <w:t>1775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293" w:rsidRPr="00B401E5" w:rsidRDefault="00A66293" w:rsidP="00A669C6">
            <w:pPr>
              <w:widowControl w:val="0"/>
              <w:snapToGrid w:val="0"/>
              <w:jc w:val="center"/>
            </w:pPr>
            <w:r>
              <w:t>1780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293" w:rsidRPr="00B401E5" w:rsidRDefault="00A66293" w:rsidP="004C09FE">
            <w:pPr>
              <w:widowControl w:val="0"/>
              <w:snapToGrid w:val="0"/>
              <w:jc w:val="center"/>
            </w:pPr>
            <w:r>
              <w:t>1780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293" w:rsidRPr="00B401E5" w:rsidRDefault="00A66293" w:rsidP="004C09FE">
            <w:pPr>
              <w:widowControl w:val="0"/>
              <w:snapToGrid w:val="0"/>
              <w:jc w:val="center"/>
            </w:pPr>
            <w:r>
              <w:t>1780</w:t>
            </w:r>
          </w:p>
        </w:tc>
      </w:tr>
    </w:tbl>
    <w:p w:rsidR="004C09FE" w:rsidRDefault="004C09FE" w:rsidP="003250C5">
      <w:pPr>
        <w:widowControl w:val="0"/>
        <w:jc w:val="center"/>
        <w:rPr>
          <w:sz w:val="28"/>
          <w:szCs w:val="28"/>
        </w:rPr>
      </w:pPr>
    </w:p>
    <w:p w:rsidR="00456DA9" w:rsidRDefault="00456DA9" w:rsidP="003250C5">
      <w:pPr>
        <w:widowControl w:val="0"/>
        <w:autoSpaceDE w:val="0"/>
        <w:jc w:val="center"/>
        <w:rPr>
          <w:bCs/>
          <w:sz w:val="28"/>
          <w:szCs w:val="28"/>
        </w:rPr>
      </w:pPr>
    </w:p>
    <w:p w:rsidR="00456DA9" w:rsidRDefault="00456DA9" w:rsidP="003250C5">
      <w:pPr>
        <w:widowControl w:val="0"/>
        <w:autoSpaceDE w:val="0"/>
        <w:jc w:val="center"/>
        <w:rPr>
          <w:bCs/>
          <w:sz w:val="28"/>
          <w:szCs w:val="28"/>
        </w:rPr>
      </w:pPr>
    </w:p>
    <w:p w:rsidR="00456DA9" w:rsidRDefault="00456DA9" w:rsidP="003250C5">
      <w:pPr>
        <w:widowControl w:val="0"/>
        <w:autoSpaceDE w:val="0"/>
        <w:jc w:val="center"/>
        <w:rPr>
          <w:bCs/>
          <w:sz w:val="28"/>
          <w:szCs w:val="28"/>
        </w:rPr>
      </w:pPr>
    </w:p>
    <w:p w:rsidR="00456DA9" w:rsidRDefault="00456DA9" w:rsidP="003250C5">
      <w:pPr>
        <w:widowControl w:val="0"/>
        <w:autoSpaceDE w:val="0"/>
        <w:jc w:val="center"/>
        <w:rPr>
          <w:bCs/>
          <w:sz w:val="28"/>
          <w:szCs w:val="28"/>
        </w:rPr>
      </w:pPr>
    </w:p>
    <w:p w:rsidR="00456DA9" w:rsidRDefault="00456DA9" w:rsidP="003250C5">
      <w:pPr>
        <w:widowControl w:val="0"/>
        <w:autoSpaceDE w:val="0"/>
        <w:jc w:val="center"/>
        <w:rPr>
          <w:bCs/>
          <w:sz w:val="28"/>
          <w:szCs w:val="28"/>
        </w:rPr>
      </w:pPr>
    </w:p>
    <w:p w:rsidR="00456DA9" w:rsidRDefault="00456DA9" w:rsidP="003250C5">
      <w:pPr>
        <w:widowControl w:val="0"/>
        <w:autoSpaceDE w:val="0"/>
        <w:jc w:val="center"/>
        <w:rPr>
          <w:bCs/>
          <w:sz w:val="28"/>
          <w:szCs w:val="28"/>
        </w:rPr>
      </w:pPr>
    </w:p>
    <w:p w:rsidR="00456DA9" w:rsidRDefault="00456DA9" w:rsidP="003250C5">
      <w:pPr>
        <w:widowControl w:val="0"/>
        <w:autoSpaceDE w:val="0"/>
        <w:jc w:val="center"/>
        <w:rPr>
          <w:bCs/>
          <w:sz w:val="28"/>
          <w:szCs w:val="28"/>
        </w:rPr>
      </w:pPr>
    </w:p>
    <w:p w:rsidR="00456DA9" w:rsidRDefault="00456DA9" w:rsidP="003250C5">
      <w:pPr>
        <w:widowControl w:val="0"/>
        <w:autoSpaceDE w:val="0"/>
        <w:jc w:val="center"/>
        <w:rPr>
          <w:bCs/>
          <w:sz w:val="28"/>
          <w:szCs w:val="28"/>
        </w:rPr>
      </w:pPr>
    </w:p>
    <w:p w:rsidR="00456DA9" w:rsidRDefault="00456DA9" w:rsidP="003250C5">
      <w:pPr>
        <w:widowControl w:val="0"/>
        <w:autoSpaceDE w:val="0"/>
        <w:jc w:val="center"/>
        <w:rPr>
          <w:bCs/>
          <w:sz w:val="28"/>
          <w:szCs w:val="28"/>
        </w:rPr>
      </w:pPr>
    </w:p>
    <w:p w:rsidR="00456DA9" w:rsidRDefault="00456DA9" w:rsidP="003250C5">
      <w:pPr>
        <w:widowControl w:val="0"/>
        <w:autoSpaceDE w:val="0"/>
        <w:jc w:val="center"/>
        <w:rPr>
          <w:bCs/>
          <w:sz w:val="28"/>
          <w:szCs w:val="28"/>
        </w:rPr>
      </w:pPr>
    </w:p>
    <w:p w:rsidR="00456DA9" w:rsidRDefault="00456DA9" w:rsidP="003250C5">
      <w:pPr>
        <w:widowControl w:val="0"/>
        <w:autoSpaceDE w:val="0"/>
        <w:jc w:val="center"/>
        <w:rPr>
          <w:bCs/>
          <w:sz w:val="28"/>
          <w:szCs w:val="28"/>
        </w:rPr>
      </w:pPr>
    </w:p>
    <w:p w:rsidR="00456DA9" w:rsidRDefault="00456DA9" w:rsidP="003250C5">
      <w:pPr>
        <w:widowControl w:val="0"/>
        <w:autoSpaceDE w:val="0"/>
        <w:jc w:val="center"/>
        <w:rPr>
          <w:bCs/>
          <w:sz w:val="28"/>
          <w:szCs w:val="28"/>
        </w:rPr>
      </w:pPr>
    </w:p>
    <w:p w:rsidR="00456DA9" w:rsidRDefault="00456DA9" w:rsidP="003250C5">
      <w:pPr>
        <w:widowControl w:val="0"/>
        <w:autoSpaceDE w:val="0"/>
        <w:jc w:val="center"/>
        <w:rPr>
          <w:bCs/>
          <w:sz w:val="28"/>
          <w:szCs w:val="28"/>
        </w:rPr>
      </w:pPr>
    </w:p>
    <w:p w:rsidR="00456DA9" w:rsidRDefault="00456DA9" w:rsidP="003250C5">
      <w:pPr>
        <w:widowControl w:val="0"/>
        <w:autoSpaceDE w:val="0"/>
        <w:jc w:val="center"/>
        <w:rPr>
          <w:bCs/>
          <w:sz w:val="28"/>
          <w:szCs w:val="28"/>
        </w:rPr>
      </w:pPr>
    </w:p>
    <w:p w:rsidR="00636ED9" w:rsidRDefault="00636ED9" w:rsidP="003250C5">
      <w:pPr>
        <w:widowControl w:val="0"/>
        <w:autoSpaceDE w:val="0"/>
        <w:jc w:val="center"/>
        <w:rPr>
          <w:bCs/>
          <w:sz w:val="28"/>
          <w:szCs w:val="28"/>
        </w:rPr>
      </w:pPr>
    </w:p>
    <w:p w:rsidR="00456DA9" w:rsidRDefault="00456DA9" w:rsidP="003250C5">
      <w:pPr>
        <w:widowControl w:val="0"/>
        <w:autoSpaceDE w:val="0"/>
        <w:jc w:val="center"/>
        <w:rPr>
          <w:bCs/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928"/>
        <w:gridCol w:w="5528"/>
      </w:tblGrid>
      <w:tr w:rsidR="00456DA9" w:rsidRPr="00FA1876" w:rsidTr="001A328A">
        <w:tc>
          <w:tcPr>
            <w:tcW w:w="4928" w:type="dxa"/>
          </w:tcPr>
          <w:p w:rsidR="00456DA9" w:rsidRPr="00FA1876" w:rsidRDefault="00456DA9" w:rsidP="001A328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56DA9" w:rsidRDefault="00456DA9" w:rsidP="001A328A">
            <w:pPr>
              <w:widowControl w:val="0"/>
              <w:rPr>
                <w:sz w:val="28"/>
                <w:szCs w:val="28"/>
              </w:rPr>
            </w:pPr>
            <w:r w:rsidRPr="00FA1876">
              <w:rPr>
                <w:sz w:val="28"/>
                <w:szCs w:val="28"/>
              </w:rPr>
              <w:t xml:space="preserve">Приложение </w:t>
            </w:r>
          </w:p>
          <w:p w:rsidR="00456DA9" w:rsidRDefault="00456DA9" w:rsidP="001A328A">
            <w:pPr>
              <w:widowControl w:val="0"/>
              <w:rPr>
                <w:bCs/>
                <w:sz w:val="28"/>
                <w:szCs w:val="28"/>
              </w:rPr>
            </w:pPr>
            <w:r w:rsidRPr="00FA1876">
              <w:rPr>
                <w:sz w:val="28"/>
                <w:szCs w:val="28"/>
              </w:rPr>
              <w:t>к подпрограмме</w:t>
            </w:r>
            <w:r>
              <w:rPr>
                <w:sz w:val="28"/>
                <w:szCs w:val="28"/>
              </w:rPr>
              <w:t xml:space="preserve"> </w:t>
            </w:r>
            <w:r w:rsidRPr="00F56F92">
              <w:rPr>
                <w:bCs/>
                <w:sz w:val="28"/>
                <w:szCs w:val="28"/>
              </w:rPr>
              <w:t xml:space="preserve">«Развитие краеведения </w:t>
            </w:r>
          </w:p>
          <w:p w:rsidR="00456DA9" w:rsidRPr="00FA1876" w:rsidRDefault="00456DA9" w:rsidP="001A328A">
            <w:pPr>
              <w:widowControl w:val="0"/>
              <w:rPr>
                <w:sz w:val="28"/>
                <w:szCs w:val="28"/>
              </w:rPr>
            </w:pPr>
            <w:r w:rsidRPr="00F56F92">
              <w:rPr>
                <w:bCs/>
                <w:sz w:val="28"/>
                <w:szCs w:val="28"/>
              </w:rPr>
              <w:t>как основы формирования благоприятной культурной среды района»</w:t>
            </w:r>
          </w:p>
        </w:tc>
      </w:tr>
    </w:tbl>
    <w:p w:rsidR="00456DA9" w:rsidRDefault="00456DA9" w:rsidP="003250C5">
      <w:pPr>
        <w:widowControl w:val="0"/>
        <w:autoSpaceDE w:val="0"/>
        <w:jc w:val="center"/>
        <w:rPr>
          <w:bCs/>
          <w:sz w:val="28"/>
          <w:szCs w:val="28"/>
        </w:rPr>
      </w:pPr>
    </w:p>
    <w:p w:rsidR="003250C5" w:rsidRPr="00FA1876" w:rsidRDefault="003250C5" w:rsidP="003250C5">
      <w:pPr>
        <w:widowControl w:val="0"/>
        <w:autoSpaceDE w:val="0"/>
        <w:jc w:val="center"/>
        <w:rPr>
          <w:bCs/>
          <w:sz w:val="28"/>
          <w:szCs w:val="28"/>
        </w:rPr>
      </w:pPr>
      <w:r w:rsidRPr="00FA1876">
        <w:rPr>
          <w:bCs/>
          <w:sz w:val="28"/>
          <w:szCs w:val="28"/>
        </w:rPr>
        <w:t>Перечень</w:t>
      </w:r>
    </w:p>
    <w:p w:rsidR="003250C5" w:rsidRPr="00FA1876" w:rsidRDefault="003250C5" w:rsidP="003250C5">
      <w:pPr>
        <w:pStyle w:val="ConsPlusNonformat"/>
        <w:suppressAutoHyphens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1876">
        <w:rPr>
          <w:rFonts w:ascii="Times New Roman" w:hAnsi="Times New Roman" w:cs="Times New Roman"/>
          <w:bCs/>
          <w:sz w:val="28"/>
          <w:szCs w:val="28"/>
        </w:rPr>
        <w:t>программных мероприятий подпрограммы</w:t>
      </w:r>
    </w:p>
    <w:p w:rsidR="003250C5" w:rsidRDefault="003250C5" w:rsidP="003250C5">
      <w:pPr>
        <w:pStyle w:val="ConsPlusNonformat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FA1876">
        <w:rPr>
          <w:rFonts w:ascii="Times New Roman" w:hAnsi="Times New Roman" w:cs="Times New Roman"/>
          <w:sz w:val="28"/>
          <w:szCs w:val="28"/>
        </w:rPr>
        <w:t>«Развитие краеведения как основы формирования благоприятной</w:t>
      </w:r>
    </w:p>
    <w:p w:rsidR="003250C5" w:rsidRDefault="003250C5" w:rsidP="003250C5">
      <w:pPr>
        <w:pStyle w:val="ConsPlusNonformat"/>
        <w:suppressAutoHyphens w:val="0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FA1876">
        <w:rPr>
          <w:rFonts w:ascii="Times New Roman" w:hAnsi="Times New Roman" w:cs="Times New Roman"/>
          <w:sz w:val="28"/>
          <w:szCs w:val="28"/>
        </w:rPr>
        <w:t xml:space="preserve">культурной среды района» </w:t>
      </w:r>
      <w:r w:rsidRPr="00FA1876">
        <w:rPr>
          <w:rFonts w:ascii="Times New Roman" w:hAnsi="Times New Roman" w:cs="Times New Roman"/>
          <w:spacing w:val="-6"/>
          <w:sz w:val="28"/>
          <w:szCs w:val="28"/>
        </w:rPr>
        <w:t>на 2014-20</w:t>
      </w:r>
      <w:r>
        <w:rPr>
          <w:rFonts w:ascii="Times New Roman" w:hAnsi="Times New Roman" w:cs="Times New Roman"/>
          <w:spacing w:val="-6"/>
          <w:sz w:val="28"/>
          <w:szCs w:val="28"/>
        </w:rPr>
        <w:t>25</w:t>
      </w:r>
      <w:r w:rsidRPr="00FA1876">
        <w:rPr>
          <w:rFonts w:ascii="Times New Roman" w:hAnsi="Times New Roman" w:cs="Times New Roman"/>
          <w:spacing w:val="-6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на 20</w:t>
      </w:r>
      <w:r w:rsidR="00640764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CD66EC">
        <w:rPr>
          <w:rFonts w:ascii="Times New Roman" w:hAnsi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cs="Times New Roman"/>
          <w:spacing w:val="-6"/>
          <w:sz w:val="28"/>
          <w:szCs w:val="28"/>
        </w:rPr>
        <w:t>-202</w:t>
      </w:r>
      <w:r w:rsidR="00CD66EC">
        <w:rPr>
          <w:rFonts w:ascii="Times New Roman" w:hAnsi="Times New Roman" w:cs="Times New Roman"/>
          <w:spacing w:val="-6"/>
          <w:sz w:val="28"/>
          <w:szCs w:val="28"/>
        </w:rPr>
        <w:t>3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годы</w:t>
      </w:r>
    </w:p>
    <w:p w:rsidR="003250C5" w:rsidRDefault="003250C5" w:rsidP="003250C5">
      <w:pPr>
        <w:pStyle w:val="ConsPlusNonformat"/>
        <w:suppressAutoHyphens w:val="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526"/>
        <w:gridCol w:w="1709"/>
        <w:gridCol w:w="1134"/>
        <w:gridCol w:w="1276"/>
        <w:gridCol w:w="916"/>
        <w:gridCol w:w="25"/>
        <w:gridCol w:w="1109"/>
        <w:gridCol w:w="992"/>
        <w:gridCol w:w="993"/>
        <w:gridCol w:w="1776"/>
        <w:gridCol w:w="142"/>
      </w:tblGrid>
      <w:tr w:rsidR="003250C5" w:rsidRPr="002004FA" w:rsidTr="00DD0B2A">
        <w:trPr>
          <w:gridBefore w:val="1"/>
          <w:gridAfter w:val="1"/>
          <w:wBefore w:w="34" w:type="dxa"/>
          <w:wAfter w:w="142" w:type="dxa"/>
        </w:trPr>
        <w:tc>
          <w:tcPr>
            <w:tcW w:w="526" w:type="dxa"/>
            <w:vMerge w:val="restart"/>
          </w:tcPr>
          <w:p w:rsidR="003250C5" w:rsidRPr="002004FA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004FA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№ </w:t>
            </w:r>
            <w:proofErr w:type="gramStart"/>
            <w:r w:rsidRPr="002004FA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</w:t>
            </w:r>
            <w:proofErr w:type="gramEnd"/>
            <w:r w:rsidRPr="002004FA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/п</w:t>
            </w:r>
          </w:p>
        </w:tc>
        <w:tc>
          <w:tcPr>
            <w:tcW w:w="1709" w:type="dxa"/>
            <w:vMerge w:val="restart"/>
          </w:tcPr>
          <w:p w:rsidR="003250C5" w:rsidRPr="002004FA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004FA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3250C5" w:rsidRPr="002004FA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004FA">
              <w:rPr>
                <w:rFonts w:ascii="Times New Roman" w:hAnsi="Times New Roman" w:cs="Times New Roman"/>
                <w:sz w:val="16"/>
                <w:szCs w:val="16"/>
              </w:rPr>
              <w:t>Срок исполнения</w:t>
            </w:r>
          </w:p>
        </w:tc>
        <w:tc>
          <w:tcPr>
            <w:tcW w:w="1276" w:type="dxa"/>
            <w:vMerge w:val="restart"/>
          </w:tcPr>
          <w:p w:rsidR="003250C5" w:rsidRPr="002004FA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004FA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4035" w:type="dxa"/>
            <w:gridSpan w:val="5"/>
          </w:tcPr>
          <w:p w:rsidR="003250C5" w:rsidRPr="002004FA" w:rsidRDefault="003250C5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2004FA">
              <w:rPr>
                <w:sz w:val="16"/>
                <w:szCs w:val="16"/>
              </w:rPr>
              <w:t>Объем финансирования</w:t>
            </w:r>
          </w:p>
          <w:p w:rsidR="003250C5" w:rsidRPr="002004FA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4FA">
              <w:rPr>
                <w:rFonts w:ascii="Times New Roman" w:hAnsi="Times New Roman" w:cs="Times New Roman"/>
                <w:sz w:val="16"/>
                <w:szCs w:val="16"/>
              </w:rPr>
              <w:t>(тыс.руб.)</w:t>
            </w:r>
          </w:p>
        </w:tc>
        <w:tc>
          <w:tcPr>
            <w:tcW w:w="1776" w:type="dxa"/>
            <w:vMerge w:val="restart"/>
          </w:tcPr>
          <w:p w:rsidR="003250C5" w:rsidRPr="002004FA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004FA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</w:tr>
      <w:tr w:rsidR="003250C5" w:rsidRPr="002004FA" w:rsidTr="00DD0B2A">
        <w:trPr>
          <w:gridBefore w:val="1"/>
          <w:gridAfter w:val="1"/>
          <w:wBefore w:w="34" w:type="dxa"/>
          <w:wAfter w:w="142" w:type="dxa"/>
        </w:trPr>
        <w:tc>
          <w:tcPr>
            <w:tcW w:w="526" w:type="dxa"/>
            <w:vMerge/>
          </w:tcPr>
          <w:p w:rsidR="003250C5" w:rsidRPr="002004FA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709" w:type="dxa"/>
            <w:vMerge/>
          </w:tcPr>
          <w:p w:rsidR="003250C5" w:rsidRPr="002004FA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250C5" w:rsidRPr="002004FA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250C5" w:rsidRPr="002004FA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916" w:type="dxa"/>
            <w:vMerge w:val="restart"/>
          </w:tcPr>
          <w:p w:rsidR="003250C5" w:rsidRPr="002004FA" w:rsidRDefault="003250C5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2004FA">
              <w:rPr>
                <w:sz w:val="16"/>
                <w:szCs w:val="16"/>
              </w:rPr>
              <w:t xml:space="preserve">всего </w:t>
            </w:r>
          </w:p>
          <w:p w:rsidR="003250C5" w:rsidRPr="002004FA" w:rsidRDefault="003250C5" w:rsidP="00CD66EC">
            <w:pPr>
              <w:widowControl w:val="0"/>
              <w:autoSpaceDE w:val="0"/>
              <w:snapToGrid w:val="0"/>
              <w:jc w:val="center"/>
              <w:rPr>
                <w:spacing w:val="-6"/>
                <w:sz w:val="16"/>
                <w:szCs w:val="16"/>
              </w:rPr>
            </w:pPr>
            <w:r w:rsidRPr="002004FA">
              <w:rPr>
                <w:sz w:val="16"/>
                <w:szCs w:val="16"/>
              </w:rPr>
              <w:t>в 20</w:t>
            </w:r>
            <w:r w:rsidR="00640764">
              <w:rPr>
                <w:sz w:val="16"/>
                <w:szCs w:val="16"/>
              </w:rPr>
              <w:t>2</w:t>
            </w:r>
            <w:r w:rsidR="00CD66EC">
              <w:rPr>
                <w:sz w:val="16"/>
                <w:szCs w:val="16"/>
              </w:rPr>
              <w:t>1</w:t>
            </w:r>
            <w:r w:rsidRPr="002004FA">
              <w:rPr>
                <w:sz w:val="16"/>
                <w:szCs w:val="16"/>
              </w:rPr>
              <w:t>-202</w:t>
            </w:r>
            <w:r w:rsidR="00CD66EC"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gridSpan w:val="4"/>
          </w:tcPr>
          <w:p w:rsidR="003250C5" w:rsidRPr="002004FA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004FA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том числе по годам</w:t>
            </w:r>
          </w:p>
        </w:tc>
        <w:tc>
          <w:tcPr>
            <w:tcW w:w="1776" w:type="dxa"/>
            <w:vMerge/>
          </w:tcPr>
          <w:p w:rsidR="003250C5" w:rsidRPr="002004FA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CD66EC" w:rsidRPr="002004FA" w:rsidTr="00DD0B2A">
        <w:trPr>
          <w:gridBefore w:val="1"/>
          <w:gridAfter w:val="1"/>
          <w:wBefore w:w="34" w:type="dxa"/>
          <w:wAfter w:w="142" w:type="dxa"/>
          <w:trHeight w:val="64"/>
        </w:trPr>
        <w:tc>
          <w:tcPr>
            <w:tcW w:w="526" w:type="dxa"/>
            <w:vMerge/>
          </w:tcPr>
          <w:p w:rsidR="00CD66EC" w:rsidRPr="002004FA" w:rsidRDefault="00CD66EC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709" w:type="dxa"/>
            <w:vMerge/>
          </w:tcPr>
          <w:p w:rsidR="00CD66EC" w:rsidRPr="002004FA" w:rsidRDefault="00CD66EC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D66EC" w:rsidRPr="002004FA" w:rsidRDefault="00CD66EC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D66EC" w:rsidRPr="002004FA" w:rsidRDefault="00CD66EC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916" w:type="dxa"/>
            <w:vMerge/>
          </w:tcPr>
          <w:p w:rsidR="00CD66EC" w:rsidRPr="002004FA" w:rsidRDefault="00CD66EC" w:rsidP="00046C50">
            <w:pPr>
              <w:widowControl w:val="0"/>
              <w:autoSpaceDE w:val="0"/>
              <w:snapToGrid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D66EC" w:rsidRPr="002004FA" w:rsidRDefault="00CD66EC" w:rsidP="00A669C6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992" w:type="dxa"/>
          </w:tcPr>
          <w:p w:rsidR="00CD66EC" w:rsidRPr="002004FA" w:rsidRDefault="00CD66EC" w:rsidP="00A669C6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993" w:type="dxa"/>
          </w:tcPr>
          <w:p w:rsidR="00CD66EC" w:rsidRPr="002004FA" w:rsidRDefault="00CD66EC" w:rsidP="00CD66EC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776" w:type="dxa"/>
            <w:vMerge/>
          </w:tcPr>
          <w:p w:rsidR="00CD66EC" w:rsidRPr="002004FA" w:rsidRDefault="00CD66EC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CD66EC" w:rsidRPr="002004FA" w:rsidTr="00DD0B2A">
        <w:trPr>
          <w:gridBefore w:val="1"/>
          <w:gridAfter w:val="1"/>
          <w:wBefore w:w="34" w:type="dxa"/>
          <w:wAfter w:w="142" w:type="dxa"/>
        </w:trPr>
        <w:tc>
          <w:tcPr>
            <w:tcW w:w="526" w:type="dxa"/>
            <w:vMerge w:val="restart"/>
          </w:tcPr>
          <w:p w:rsidR="00CD66EC" w:rsidRPr="002004FA" w:rsidRDefault="00CD66EC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004FA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1.</w:t>
            </w:r>
          </w:p>
        </w:tc>
        <w:tc>
          <w:tcPr>
            <w:tcW w:w="1709" w:type="dxa"/>
          </w:tcPr>
          <w:p w:rsidR="00CD66EC" w:rsidRPr="002004FA" w:rsidRDefault="00CD66EC" w:rsidP="00046C50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 w:rsidRPr="002004FA">
              <w:rPr>
                <w:sz w:val="16"/>
                <w:szCs w:val="16"/>
              </w:rPr>
              <w:t>Обеспечение деятельности МБУК «Сафоновский историко-краеведческий музей»</w:t>
            </w:r>
          </w:p>
        </w:tc>
        <w:tc>
          <w:tcPr>
            <w:tcW w:w="1134" w:type="dxa"/>
            <w:vMerge w:val="restart"/>
          </w:tcPr>
          <w:p w:rsidR="00CD66EC" w:rsidRPr="002004FA" w:rsidRDefault="00CD66EC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2004FA">
              <w:rPr>
                <w:sz w:val="16"/>
                <w:szCs w:val="16"/>
              </w:rPr>
              <w:t>2014-2025</w:t>
            </w:r>
          </w:p>
        </w:tc>
        <w:tc>
          <w:tcPr>
            <w:tcW w:w="1276" w:type="dxa"/>
            <w:vMerge w:val="restart"/>
          </w:tcPr>
          <w:p w:rsidR="00CD66EC" w:rsidRPr="002004FA" w:rsidRDefault="00CD66EC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2004FA">
              <w:rPr>
                <w:sz w:val="16"/>
                <w:szCs w:val="16"/>
              </w:rPr>
              <w:t>МБУК «Сафоновский историко-краеведческий музей»</w:t>
            </w:r>
          </w:p>
        </w:tc>
        <w:tc>
          <w:tcPr>
            <w:tcW w:w="916" w:type="dxa"/>
            <w:vMerge w:val="restart"/>
          </w:tcPr>
          <w:p w:rsidR="00CD66EC" w:rsidRPr="002004FA" w:rsidRDefault="003D41FA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3508,5</w:t>
            </w:r>
          </w:p>
        </w:tc>
        <w:tc>
          <w:tcPr>
            <w:tcW w:w="1134" w:type="dxa"/>
            <w:gridSpan w:val="2"/>
            <w:vMerge w:val="restart"/>
          </w:tcPr>
          <w:p w:rsidR="00CD66EC" w:rsidRPr="002004FA" w:rsidRDefault="003D41FA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1095,5</w:t>
            </w:r>
          </w:p>
        </w:tc>
        <w:tc>
          <w:tcPr>
            <w:tcW w:w="992" w:type="dxa"/>
            <w:vMerge w:val="restart"/>
          </w:tcPr>
          <w:p w:rsidR="00CD66EC" w:rsidRPr="002004FA" w:rsidRDefault="00CD66EC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1206,5</w:t>
            </w:r>
          </w:p>
        </w:tc>
        <w:tc>
          <w:tcPr>
            <w:tcW w:w="993" w:type="dxa"/>
            <w:vMerge w:val="restart"/>
          </w:tcPr>
          <w:p w:rsidR="00CD66EC" w:rsidRPr="002004FA" w:rsidRDefault="00CD66EC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1206,5</w:t>
            </w:r>
          </w:p>
        </w:tc>
        <w:tc>
          <w:tcPr>
            <w:tcW w:w="1776" w:type="dxa"/>
            <w:vMerge w:val="restart"/>
          </w:tcPr>
          <w:p w:rsidR="00CD66EC" w:rsidRPr="002004FA" w:rsidRDefault="00CD66EC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2004FA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</w:tr>
      <w:tr w:rsidR="003250C5" w:rsidRPr="002004FA" w:rsidTr="00DD0B2A">
        <w:trPr>
          <w:gridBefore w:val="1"/>
          <w:gridAfter w:val="1"/>
          <w:wBefore w:w="34" w:type="dxa"/>
          <w:wAfter w:w="142" w:type="dxa"/>
          <w:trHeight w:val="1937"/>
        </w:trPr>
        <w:tc>
          <w:tcPr>
            <w:tcW w:w="526" w:type="dxa"/>
            <w:vMerge/>
            <w:tcBorders>
              <w:bottom w:val="single" w:sz="4" w:space="0" w:color="000000"/>
            </w:tcBorders>
          </w:tcPr>
          <w:p w:rsidR="003250C5" w:rsidRPr="002004FA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709" w:type="dxa"/>
            <w:tcBorders>
              <w:bottom w:val="single" w:sz="4" w:space="0" w:color="000000"/>
            </w:tcBorders>
          </w:tcPr>
          <w:p w:rsidR="003250C5" w:rsidRPr="002004FA" w:rsidRDefault="003250C5" w:rsidP="00046C50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 w:rsidRPr="002004FA">
              <w:rPr>
                <w:sz w:val="16"/>
                <w:szCs w:val="16"/>
              </w:rPr>
              <w:t>Организация и проведение мероприятий, издание научных публикаций, проведение научно-практических конференций, передвижных выставок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3250C5" w:rsidRPr="002004FA" w:rsidRDefault="003250C5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3250C5" w:rsidRPr="002004FA" w:rsidRDefault="003250C5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dxa"/>
            <w:vMerge/>
            <w:tcBorders>
              <w:bottom w:val="single" w:sz="4" w:space="0" w:color="000000"/>
            </w:tcBorders>
          </w:tcPr>
          <w:p w:rsidR="003250C5" w:rsidRPr="002004FA" w:rsidRDefault="003250C5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000000"/>
            </w:tcBorders>
          </w:tcPr>
          <w:p w:rsidR="003250C5" w:rsidRPr="002004FA" w:rsidRDefault="003250C5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3250C5" w:rsidRPr="002004FA" w:rsidRDefault="003250C5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3250C5" w:rsidRPr="002004FA" w:rsidRDefault="003250C5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76" w:type="dxa"/>
            <w:vMerge/>
            <w:tcBorders>
              <w:bottom w:val="single" w:sz="4" w:space="0" w:color="000000"/>
            </w:tcBorders>
          </w:tcPr>
          <w:p w:rsidR="003250C5" w:rsidRPr="002004FA" w:rsidRDefault="003250C5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3250C5" w:rsidRPr="002004FA" w:rsidTr="00DD0B2A">
        <w:trPr>
          <w:gridBefore w:val="1"/>
          <w:gridAfter w:val="1"/>
          <w:wBefore w:w="34" w:type="dxa"/>
          <w:wAfter w:w="142" w:type="dxa"/>
          <w:trHeight w:val="230"/>
        </w:trPr>
        <w:tc>
          <w:tcPr>
            <w:tcW w:w="526" w:type="dxa"/>
            <w:vMerge/>
          </w:tcPr>
          <w:p w:rsidR="003250C5" w:rsidRPr="002004FA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709" w:type="dxa"/>
          </w:tcPr>
          <w:p w:rsidR="003250C5" w:rsidRPr="002004FA" w:rsidRDefault="003250C5" w:rsidP="00046C50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 w:rsidRPr="002004FA">
              <w:rPr>
                <w:sz w:val="16"/>
                <w:szCs w:val="16"/>
              </w:rPr>
              <w:t>Работа по хранению, изучению и обеспечению сохранности предметов музейного фонда</w:t>
            </w:r>
          </w:p>
        </w:tc>
        <w:tc>
          <w:tcPr>
            <w:tcW w:w="1134" w:type="dxa"/>
            <w:vMerge/>
          </w:tcPr>
          <w:p w:rsidR="003250C5" w:rsidRPr="002004FA" w:rsidRDefault="003250C5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250C5" w:rsidRPr="002004FA" w:rsidRDefault="003250C5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dxa"/>
            <w:vMerge/>
          </w:tcPr>
          <w:p w:rsidR="003250C5" w:rsidRPr="002004FA" w:rsidRDefault="003250C5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3250C5" w:rsidRPr="002004FA" w:rsidRDefault="003250C5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250C5" w:rsidRPr="002004FA" w:rsidRDefault="003250C5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3250C5" w:rsidRPr="002004FA" w:rsidRDefault="003250C5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76" w:type="dxa"/>
            <w:vMerge/>
          </w:tcPr>
          <w:p w:rsidR="003250C5" w:rsidRPr="002004FA" w:rsidRDefault="003250C5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13EBE" w:rsidRPr="002004FA" w:rsidTr="00DD0B2A">
        <w:trPr>
          <w:gridBefore w:val="1"/>
          <w:gridAfter w:val="1"/>
          <w:wBefore w:w="34" w:type="dxa"/>
          <w:wAfter w:w="142" w:type="dxa"/>
        </w:trPr>
        <w:tc>
          <w:tcPr>
            <w:tcW w:w="526" w:type="dxa"/>
          </w:tcPr>
          <w:p w:rsidR="00913EBE" w:rsidRPr="002004FA" w:rsidRDefault="00913EBE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004FA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2.</w:t>
            </w:r>
          </w:p>
        </w:tc>
        <w:tc>
          <w:tcPr>
            <w:tcW w:w="1709" w:type="dxa"/>
          </w:tcPr>
          <w:p w:rsidR="00913EBE" w:rsidRPr="002004FA" w:rsidRDefault="00913EBE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004FA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Укрепление материально-технической базы</w:t>
            </w:r>
          </w:p>
        </w:tc>
        <w:tc>
          <w:tcPr>
            <w:tcW w:w="1134" w:type="dxa"/>
          </w:tcPr>
          <w:p w:rsidR="00913EBE" w:rsidRPr="002004FA" w:rsidRDefault="00913EBE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2004FA">
              <w:rPr>
                <w:sz w:val="16"/>
                <w:szCs w:val="16"/>
              </w:rPr>
              <w:t>2014-2025</w:t>
            </w:r>
          </w:p>
        </w:tc>
        <w:tc>
          <w:tcPr>
            <w:tcW w:w="1276" w:type="dxa"/>
          </w:tcPr>
          <w:p w:rsidR="00913EBE" w:rsidRPr="002004FA" w:rsidRDefault="00913EBE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2004FA">
              <w:rPr>
                <w:sz w:val="16"/>
                <w:szCs w:val="16"/>
              </w:rPr>
              <w:t>МБУК «Сафоновский историко-краеведческий музей»</w:t>
            </w:r>
          </w:p>
        </w:tc>
        <w:tc>
          <w:tcPr>
            <w:tcW w:w="916" w:type="dxa"/>
          </w:tcPr>
          <w:p w:rsidR="00913EBE" w:rsidRPr="002004FA" w:rsidRDefault="00CD66EC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913EBE" w:rsidRPr="002004FA" w:rsidRDefault="00CD66EC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913EBE" w:rsidRPr="002004FA" w:rsidRDefault="00CD66EC" w:rsidP="00A4095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913EBE" w:rsidRPr="002004FA" w:rsidRDefault="00CD66EC" w:rsidP="00A4095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76" w:type="dxa"/>
          </w:tcPr>
          <w:p w:rsidR="00913EBE" w:rsidRPr="002004FA" w:rsidRDefault="00913EBE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913EBE" w:rsidRPr="002004FA" w:rsidRDefault="00913EBE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2004FA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</w:tr>
      <w:tr w:rsidR="00CD66EC" w:rsidRPr="002004FA" w:rsidTr="00DD0B2A">
        <w:trPr>
          <w:gridBefore w:val="1"/>
          <w:gridAfter w:val="1"/>
          <w:wBefore w:w="34" w:type="dxa"/>
          <w:wAfter w:w="142" w:type="dxa"/>
        </w:trPr>
        <w:tc>
          <w:tcPr>
            <w:tcW w:w="526" w:type="dxa"/>
          </w:tcPr>
          <w:p w:rsidR="00CD66EC" w:rsidRPr="002004FA" w:rsidRDefault="00CD66EC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004FA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3.</w:t>
            </w:r>
          </w:p>
        </w:tc>
        <w:tc>
          <w:tcPr>
            <w:tcW w:w="1709" w:type="dxa"/>
          </w:tcPr>
          <w:p w:rsidR="00CD66EC" w:rsidRPr="002004FA" w:rsidRDefault="00CD66EC" w:rsidP="00046C50">
            <w:pPr>
              <w:widowControl w:val="0"/>
              <w:snapToGrid w:val="0"/>
              <w:rPr>
                <w:sz w:val="16"/>
                <w:szCs w:val="16"/>
              </w:rPr>
            </w:pPr>
            <w:r w:rsidRPr="002004FA">
              <w:rPr>
                <w:sz w:val="16"/>
                <w:szCs w:val="16"/>
              </w:rPr>
              <w:t>Оплата коммунальных услуг</w:t>
            </w:r>
          </w:p>
        </w:tc>
        <w:tc>
          <w:tcPr>
            <w:tcW w:w="1134" w:type="dxa"/>
          </w:tcPr>
          <w:p w:rsidR="00CD66EC" w:rsidRPr="002004FA" w:rsidRDefault="00CD66EC" w:rsidP="007D2CA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2004FA">
              <w:rPr>
                <w:sz w:val="16"/>
                <w:szCs w:val="16"/>
              </w:rPr>
              <w:t>2014-2025</w:t>
            </w:r>
          </w:p>
        </w:tc>
        <w:tc>
          <w:tcPr>
            <w:tcW w:w="1276" w:type="dxa"/>
          </w:tcPr>
          <w:p w:rsidR="00CD66EC" w:rsidRPr="002004FA" w:rsidRDefault="00CD66EC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2004FA">
              <w:rPr>
                <w:sz w:val="16"/>
                <w:szCs w:val="16"/>
              </w:rPr>
              <w:t>МБУК «Сафоновский историко-краеведческий музей»</w:t>
            </w:r>
          </w:p>
        </w:tc>
        <w:tc>
          <w:tcPr>
            <w:tcW w:w="916" w:type="dxa"/>
          </w:tcPr>
          <w:p w:rsidR="00CD66EC" w:rsidRPr="002004FA" w:rsidRDefault="00CD66EC" w:rsidP="003D41F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D41FA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5,5</w:t>
            </w:r>
          </w:p>
        </w:tc>
        <w:tc>
          <w:tcPr>
            <w:tcW w:w="1134" w:type="dxa"/>
            <w:gridSpan w:val="2"/>
          </w:tcPr>
          <w:p w:rsidR="00CD66EC" w:rsidRPr="002004FA" w:rsidRDefault="003D41FA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CD66EC">
              <w:rPr>
                <w:sz w:val="16"/>
                <w:szCs w:val="16"/>
              </w:rPr>
              <w:t>8,5</w:t>
            </w:r>
          </w:p>
        </w:tc>
        <w:tc>
          <w:tcPr>
            <w:tcW w:w="992" w:type="dxa"/>
          </w:tcPr>
          <w:p w:rsidR="00CD66EC" w:rsidRPr="002004FA" w:rsidRDefault="00CD66EC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58,5</w:t>
            </w:r>
          </w:p>
        </w:tc>
        <w:tc>
          <w:tcPr>
            <w:tcW w:w="993" w:type="dxa"/>
          </w:tcPr>
          <w:p w:rsidR="00CD66EC" w:rsidRPr="002004FA" w:rsidRDefault="00CD66EC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58,5</w:t>
            </w:r>
          </w:p>
        </w:tc>
        <w:tc>
          <w:tcPr>
            <w:tcW w:w="1776" w:type="dxa"/>
          </w:tcPr>
          <w:p w:rsidR="00CD66EC" w:rsidRPr="002004FA" w:rsidRDefault="00CD66EC" w:rsidP="007D2CA9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004FA">
              <w:rPr>
                <w:rFonts w:ascii="Times New Roman" w:hAnsi="Times New Roman" w:cs="Times New Roman"/>
                <w:sz w:val="16"/>
                <w:szCs w:val="16"/>
              </w:rPr>
              <w:t>бюджет МО «Сафоновский район» Смоленской области</w:t>
            </w:r>
          </w:p>
        </w:tc>
      </w:tr>
      <w:tr w:rsidR="00F936F6" w:rsidRPr="002004FA" w:rsidTr="00DD0B2A">
        <w:trPr>
          <w:gridBefore w:val="1"/>
          <w:gridAfter w:val="1"/>
          <w:wBefore w:w="34" w:type="dxa"/>
          <w:wAfter w:w="142" w:type="dxa"/>
        </w:trPr>
        <w:tc>
          <w:tcPr>
            <w:tcW w:w="526" w:type="dxa"/>
          </w:tcPr>
          <w:p w:rsidR="00F936F6" w:rsidRPr="002004FA" w:rsidRDefault="00F936F6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004FA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4.</w:t>
            </w:r>
          </w:p>
        </w:tc>
        <w:tc>
          <w:tcPr>
            <w:tcW w:w="1709" w:type="dxa"/>
          </w:tcPr>
          <w:p w:rsidR="00F936F6" w:rsidRPr="002004FA" w:rsidRDefault="00F936F6" w:rsidP="00046C50">
            <w:pPr>
              <w:widowControl w:val="0"/>
              <w:snapToGrid w:val="0"/>
              <w:rPr>
                <w:sz w:val="16"/>
                <w:szCs w:val="16"/>
              </w:rPr>
            </w:pPr>
            <w:r w:rsidRPr="002004FA">
              <w:rPr>
                <w:sz w:val="16"/>
                <w:szCs w:val="16"/>
              </w:rPr>
              <w:t>Капитальный и текущий ремонт зданий и сооружений</w:t>
            </w:r>
          </w:p>
        </w:tc>
        <w:tc>
          <w:tcPr>
            <w:tcW w:w="1134" w:type="dxa"/>
          </w:tcPr>
          <w:p w:rsidR="00F936F6" w:rsidRPr="002004FA" w:rsidRDefault="00F936F6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2004FA">
              <w:rPr>
                <w:sz w:val="16"/>
                <w:szCs w:val="16"/>
              </w:rPr>
              <w:t>2014-2025</w:t>
            </w:r>
          </w:p>
        </w:tc>
        <w:tc>
          <w:tcPr>
            <w:tcW w:w="1276" w:type="dxa"/>
          </w:tcPr>
          <w:p w:rsidR="00F936F6" w:rsidRPr="002004FA" w:rsidRDefault="00F936F6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2004FA">
              <w:rPr>
                <w:sz w:val="16"/>
                <w:szCs w:val="16"/>
              </w:rPr>
              <w:t>МБУК «Сафоновский историко-краеведческий музей»</w:t>
            </w:r>
          </w:p>
        </w:tc>
        <w:tc>
          <w:tcPr>
            <w:tcW w:w="916" w:type="dxa"/>
          </w:tcPr>
          <w:p w:rsidR="00F936F6" w:rsidRPr="002004FA" w:rsidRDefault="00913EBE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F936F6" w:rsidRPr="002004FA" w:rsidRDefault="00217235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F936F6" w:rsidRPr="002004FA" w:rsidRDefault="00913EBE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F936F6" w:rsidRPr="002004FA" w:rsidRDefault="00913EBE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76" w:type="dxa"/>
          </w:tcPr>
          <w:p w:rsidR="00F936F6" w:rsidRPr="002004FA" w:rsidRDefault="00F936F6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004FA">
              <w:rPr>
                <w:rFonts w:ascii="Times New Roman" w:hAnsi="Times New Roman" w:cs="Times New Roman"/>
                <w:sz w:val="16"/>
                <w:szCs w:val="16"/>
              </w:rPr>
              <w:t>бюджет МО «Сафоновский район» Смоленской области</w:t>
            </w:r>
          </w:p>
        </w:tc>
      </w:tr>
      <w:tr w:rsidR="0057185E" w:rsidRPr="002004FA" w:rsidTr="00DD0B2A">
        <w:trPr>
          <w:gridBefore w:val="1"/>
          <w:gridAfter w:val="1"/>
          <w:wBefore w:w="34" w:type="dxa"/>
          <w:wAfter w:w="142" w:type="dxa"/>
        </w:trPr>
        <w:tc>
          <w:tcPr>
            <w:tcW w:w="526" w:type="dxa"/>
            <w:vMerge w:val="restart"/>
          </w:tcPr>
          <w:p w:rsidR="0057185E" w:rsidRPr="002004FA" w:rsidRDefault="0057185E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5.</w:t>
            </w:r>
          </w:p>
        </w:tc>
        <w:tc>
          <w:tcPr>
            <w:tcW w:w="1709" w:type="dxa"/>
            <w:vMerge w:val="restart"/>
          </w:tcPr>
          <w:p w:rsidR="0057185E" w:rsidRPr="00A242BD" w:rsidRDefault="0057185E" w:rsidP="007D2CA9">
            <w:pPr>
              <w:widowControl w:val="0"/>
              <w:snapToGrid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 xml:space="preserve">Обеспечение </w:t>
            </w:r>
            <w:r>
              <w:rPr>
                <w:sz w:val="16"/>
                <w:szCs w:val="16"/>
              </w:rPr>
              <w:t>мер по повышению заработной платы работников муниципальных учреждений культуры в целях реализации указов Президента РФ</w:t>
            </w:r>
          </w:p>
        </w:tc>
        <w:tc>
          <w:tcPr>
            <w:tcW w:w="1134" w:type="dxa"/>
            <w:vMerge w:val="restart"/>
          </w:tcPr>
          <w:p w:rsidR="0057185E" w:rsidRPr="00A242BD" w:rsidRDefault="0057185E" w:rsidP="00913EBE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913EBE">
              <w:rPr>
                <w:sz w:val="16"/>
                <w:szCs w:val="16"/>
              </w:rPr>
              <w:t>20</w:t>
            </w:r>
          </w:p>
        </w:tc>
        <w:tc>
          <w:tcPr>
            <w:tcW w:w="1276" w:type="dxa"/>
            <w:vMerge w:val="restart"/>
          </w:tcPr>
          <w:p w:rsidR="0057185E" w:rsidRPr="002004FA" w:rsidRDefault="0057185E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2004FA">
              <w:rPr>
                <w:sz w:val="16"/>
                <w:szCs w:val="16"/>
              </w:rPr>
              <w:t>МБУК «Сафоновский историко-краеведческий музей»</w:t>
            </w:r>
          </w:p>
        </w:tc>
        <w:tc>
          <w:tcPr>
            <w:tcW w:w="916" w:type="dxa"/>
          </w:tcPr>
          <w:p w:rsidR="0057185E" w:rsidRPr="002004FA" w:rsidRDefault="00913EBE" w:rsidP="001311B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57185E" w:rsidRPr="002004FA" w:rsidRDefault="00913EBE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7185E" w:rsidRPr="002004FA" w:rsidRDefault="0057185E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57185E" w:rsidRPr="002004FA" w:rsidRDefault="0057185E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76" w:type="dxa"/>
          </w:tcPr>
          <w:p w:rsidR="0057185E" w:rsidRPr="00A242BD" w:rsidRDefault="0057185E" w:rsidP="007D2CA9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Бюджет Смоленской области</w:t>
            </w:r>
          </w:p>
        </w:tc>
      </w:tr>
      <w:tr w:rsidR="0057185E" w:rsidRPr="002004FA" w:rsidTr="00DD0B2A">
        <w:trPr>
          <w:gridBefore w:val="1"/>
          <w:gridAfter w:val="1"/>
          <w:wBefore w:w="34" w:type="dxa"/>
          <w:wAfter w:w="142" w:type="dxa"/>
        </w:trPr>
        <w:tc>
          <w:tcPr>
            <w:tcW w:w="526" w:type="dxa"/>
            <w:vMerge/>
          </w:tcPr>
          <w:p w:rsidR="0057185E" w:rsidRDefault="0057185E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709" w:type="dxa"/>
            <w:vMerge/>
          </w:tcPr>
          <w:p w:rsidR="0057185E" w:rsidRPr="002004FA" w:rsidRDefault="0057185E" w:rsidP="00046C50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7185E" w:rsidRPr="002004FA" w:rsidRDefault="0057185E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185E" w:rsidRPr="002004FA" w:rsidRDefault="0057185E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57185E" w:rsidRPr="002004FA" w:rsidRDefault="00913EBE" w:rsidP="001311B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57185E" w:rsidRPr="002004FA" w:rsidRDefault="00913EBE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7185E" w:rsidRPr="002004FA" w:rsidRDefault="0057185E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57185E" w:rsidRPr="002004FA" w:rsidRDefault="0057185E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76" w:type="dxa"/>
          </w:tcPr>
          <w:p w:rsidR="0057185E" w:rsidRPr="002004FA" w:rsidRDefault="0057185E" w:rsidP="007D2CA9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004FA">
              <w:rPr>
                <w:rFonts w:ascii="Times New Roman" w:hAnsi="Times New Roman" w:cs="Times New Roman"/>
                <w:sz w:val="16"/>
                <w:szCs w:val="16"/>
              </w:rPr>
              <w:t>бюджет МО «Сафоновский район» Смоленской области</w:t>
            </w:r>
          </w:p>
        </w:tc>
      </w:tr>
      <w:tr w:rsidR="002E09E5" w:rsidRPr="002004FA" w:rsidTr="00DD0B2A">
        <w:trPr>
          <w:gridBefore w:val="1"/>
          <w:gridAfter w:val="1"/>
          <w:wBefore w:w="34" w:type="dxa"/>
          <w:wAfter w:w="142" w:type="dxa"/>
        </w:trPr>
        <w:tc>
          <w:tcPr>
            <w:tcW w:w="526" w:type="dxa"/>
          </w:tcPr>
          <w:p w:rsidR="002E09E5" w:rsidRDefault="002E09E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6.</w:t>
            </w:r>
          </w:p>
        </w:tc>
        <w:tc>
          <w:tcPr>
            <w:tcW w:w="1709" w:type="dxa"/>
          </w:tcPr>
          <w:p w:rsidR="002E09E5" w:rsidRPr="00A242BD" w:rsidRDefault="002E09E5" w:rsidP="00EF27B0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резервного фонда Администрации Смоленской области</w:t>
            </w:r>
          </w:p>
        </w:tc>
        <w:tc>
          <w:tcPr>
            <w:tcW w:w="1134" w:type="dxa"/>
          </w:tcPr>
          <w:p w:rsidR="002E09E5" w:rsidRPr="00A242BD" w:rsidRDefault="002E09E5" w:rsidP="00EF27B0">
            <w:pPr>
              <w:pStyle w:val="ConsPlusCell"/>
              <w:suppressAutoHyphens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</w:tcPr>
          <w:p w:rsidR="002E09E5" w:rsidRPr="002004FA" w:rsidRDefault="002E09E5" w:rsidP="00EF27B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2004FA">
              <w:rPr>
                <w:sz w:val="16"/>
                <w:szCs w:val="16"/>
              </w:rPr>
              <w:t>МБУК «Сафоновский историко-краеведческий музей»</w:t>
            </w:r>
          </w:p>
        </w:tc>
        <w:tc>
          <w:tcPr>
            <w:tcW w:w="916" w:type="dxa"/>
          </w:tcPr>
          <w:p w:rsidR="002E09E5" w:rsidRDefault="002E09E5" w:rsidP="00EF27B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152,0</w:t>
            </w:r>
          </w:p>
        </w:tc>
        <w:tc>
          <w:tcPr>
            <w:tcW w:w="1134" w:type="dxa"/>
            <w:gridSpan w:val="2"/>
          </w:tcPr>
          <w:p w:rsidR="002E09E5" w:rsidRDefault="002E09E5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152,0</w:t>
            </w:r>
          </w:p>
        </w:tc>
        <w:tc>
          <w:tcPr>
            <w:tcW w:w="992" w:type="dxa"/>
          </w:tcPr>
          <w:p w:rsidR="002E09E5" w:rsidRDefault="002E09E5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E09E5" w:rsidRDefault="002E09E5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76" w:type="dxa"/>
          </w:tcPr>
          <w:p w:rsidR="002E09E5" w:rsidRPr="00A242BD" w:rsidRDefault="002E09E5" w:rsidP="00EF27B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Бюджет Смоленской области</w:t>
            </w:r>
          </w:p>
        </w:tc>
      </w:tr>
      <w:tr w:rsidR="002E09E5" w:rsidRPr="002004FA" w:rsidTr="00DD0B2A">
        <w:trPr>
          <w:gridBefore w:val="1"/>
          <w:gridAfter w:val="1"/>
          <w:wBefore w:w="34" w:type="dxa"/>
          <w:wAfter w:w="142" w:type="dxa"/>
        </w:trPr>
        <w:tc>
          <w:tcPr>
            <w:tcW w:w="4645" w:type="dxa"/>
            <w:gridSpan w:val="4"/>
            <w:vMerge w:val="restart"/>
          </w:tcPr>
          <w:p w:rsidR="002E09E5" w:rsidRPr="002004FA" w:rsidRDefault="002E09E5" w:rsidP="00046C50">
            <w:pPr>
              <w:widowControl w:val="0"/>
              <w:snapToGrid w:val="0"/>
              <w:rPr>
                <w:sz w:val="16"/>
                <w:szCs w:val="16"/>
              </w:rPr>
            </w:pPr>
            <w:r w:rsidRPr="002004FA">
              <w:rPr>
                <w:sz w:val="16"/>
                <w:szCs w:val="16"/>
              </w:rPr>
              <w:t>Итого по мероприятиям подпрограммы:</w:t>
            </w:r>
          </w:p>
        </w:tc>
        <w:tc>
          <w:tcPr>
            <w:tcW w:w="916" w:type="dxa"/>
          </w:tcPr>
          <w:p w:rsidR="002E09E5" w:rsidRDefault="002E09E5" w:rsidP="00EF27B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152,0</w:t>
            </w:r>
          </w:p>
        </w:tc>
        <w:tc>
          <w:tcPr>
            <w:tcW w:w="1134" w:type="dxa"/>
            <w:gridSpan w:val="2"/>
          </w:tcPr>
          <w:p w:rsidR="002E09E5" w:rsidRDefault="002E09E5" w:rsidP="00EF27B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152,0</w:t>
            </w:r>
          </w:p>
        </w:tc>
        <w:tc>
          <w:tcPr>
            <w:tcW w:w="992" w:type="dxa"/>
          </w:tcPr>
          <w:p w:rsidR="002E09E5" w:rsidRPr="002004FA" w:rsidRDefault="002E09E5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E09E5" w:rsidRPr="002004FA" w:rsidRDefault="002E09E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76" w:type="dxa"/>
          </w:tcPr>
          <w:p w:rsidR="002E09E5" w:rsidRPr="00A242BD" w:rsidRDefault="002E09E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Бюджет Смоленской области</w:t>
            </w:r>
          </w:p>
        </w:tc>
      </w:tr>
      <w:tr w:rsidR="002E09E5" w:rsidRPr="002004FA" w:rsidTr="00DD0B2A">
        <w:trPr>
          <w:gridBefore w:val="1"/>
          <w:gridAfter w:val="1"/>
          <w:wBefore w:w="34" w:type="dxa"/>
          <w:wAfter w:w="142" w:type="dxa"/>
        </w:trPr>
        <w:tc>
          <w:tcPr>
            <w:tcW w:w="4645" w:type="dxa"/>
            <w:gridSpan w:val="4"/>
            <w:vMerge/>
          </w:tcPr>
          <w:p w:rsidR="002E09E5" w:rsidRPr="002004FA" w:rsidRDefault="002E09E5" w:rsidP="00046C50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2E09E5" w:rsidRPr="002004FA" w:rsidRDefault="002E09E5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3694,0</w:t>
            </w:r>
          </w:p>
        </w:tc>
        <w:tc>
          <w:tcPr>
            <w:tcW w:w="1134" w:type="dxa"/>
            <w:gridSpan w:val="2"/>
          </w:tcPr>
          <w:p w:rsidR="002E09E5" w:rsidRPr="002004FA" w:rsidRDefault="002E09E5" w:rsidP="0021723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1164,0</w:t>
            </w:r>
          </w:p>
        </w:tc>
        <w:tc>
          <w:tcPr>
            <w:tcW w:w="992" w:type="dxa"/>
          </w:tcPr>
          <w:p w:rsidR="002E09E5" w:rsidRPr="002004FA" w:rsidRDefault="002E09E5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1265,0</w:t>
            </w:r>
          </w:p>
        </w:tc>
        <w:tc>
          <w:tcPr>
            <w:tcW w:w="993" w:type="dxa"/>
          </w:tcPr>
          <w:p w:rsidR="002E09E5" w:rsidRPr="002004FA" w:rsidRDefault="002E09E5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1265,0</w:t>
            </w:r>
          </w:p>
        </w:tc>
        <w:tc>
          <w:tcPr>
            <w:tcW w:w="1776" w:type="dxa"/>
          </w:tcPr>
          <w:p w:rsidR="002E09E5" w:rsidRPr="002004FA" w:rsidRDefault="002E09E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2004FA">
              <w:rPr>
                <w:rFonts w:ascii="Times New Roman" w:hAnsi="Times New Roman" w:cs="Times New Roman"/>
                <w:sz w:val="16"/>
                <w:szCs w:val="16"/>
              </w:rPr>
              <w:t>бюджет МО «Сафоновский район» Смоленской области</w:t>
            </w:r>
          </w:p>
        </w:tc>
      </w:tr>
      <w:tr w:rsidR="002E09E5" w:rsidRPr="002004FA" w:rsidTr="00DD0B2A">
        <w:trPr>
          <w:gridBefore w:val="1"/>
          <w:gridAfter w:val="1"/>
          <w:wBefore w:w="34" w:type="dxa"/>
          <w:wAfter w:w="142" w:type="dxa"/>
        </w:trPr>
        <w:tc>
          <w:tcPr>
            <w:tcW w:w="4645" w:type="dxa"/>
            <w:gridSpan w:val="4"/>
          </w:tcPr>
          <w:p w:rsidR="002E09E5" w:rsidRPr="002004FA" w:rsidRDefault="002E09E5" w:rsidP="00046C50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916" w:type="dxa"/>
          </w:tcPr>
          <w:p w:rsidR="002E09E5" w:rsidRPr="002004FA" w:rsidRDefault="002E09E5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3846,0</w:t>
            </w:r>
          </w:p>
        </w:tc>
        <w:tc>
          <w:tcPr>
            <w:tcW w:w="1134" w:type="dxa"/>
            <w:gridSpan w:val="2"/>
          </w:tcPr>
          <w:p w:rsidR="002E09E5" w:rsidRPr="002004FA" w:rsidRDefault="002E09E5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1316,0</w:t>
            </w:r>
          </w:p>
        </w:tc>
        <w:tc>
          <w:tcPr>
            <w:tcW w:w="992" w:type="dxa"/>
          </w:tcPr>
          <w:p w:rsidR="002E09E5" w:rsidRPr="002004FA" w:rsidRDefault="002E09E5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1265,0</w:t>
            </w:r>
          </w:p>
        </w:tc>
        <w:tc>
          <w:tcPr>
            <w:tcW w:w="993" w:type="dxa"/>
          </w:tcPr>
          <w:p w:rsidR="002E09E5" w:rsidRPr="002004FA" w:rsidRDefault="002E09E5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1265,0</w:t>
            </w:r>
          </w:p>
        </w:tc>
        <w:tc>
          <w:tcPr>
            <w:tcW w:w="1776" w:type="dxa"/>
          </w:tcPr>
          <w:p w:rsidR="002E09E5" w:rsidRPr="002004FA" w:rsidRDefault="002E09E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250C5" w:rsidRPr="006140A0" w:rsidTr="00DD0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0" w:type="dxa"/>
            <w:gridSpan w:val="7"/>
          </w:tcPr>
          <w:p w:rsidR="003250C5" w:rsidRPr="006140A0" w:rsidRDefault="003250C5" w:rsidP="00046C5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012" w:type="dxa"/>
            <w:gridSpan w:val="5"/>
          </w:tcPr>
          <w:p w:rsidR="003250C5" w:rsidRPr="006140A0" w:rsidRDefault="003250C5" w:rsidP="00046C50">
            <w:pPr>
              <w:widowControl w:val="0"/>
              <w:jc w:val="both"/>
              <w:rPr>
                <w:sz w:val="28"/>
                <w:szCs w:val="28"/>
              </w:rPr>
            </w:pPr>
            <w:r w:rsidRPr="006140A0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:rsidR="003250C5" w:rsidRPr="006140A0" w:rsidRDefault="003250C5" w:rsidP="00046C50">
            <w:pPr>
              <w:widowControl w:val="0"/>
              <w:jc w:val="both"/>
              <w:rPr>
                <w:sz w:val="28"/>
                <w:szCs w:val="28"/>
              </w:rPr>
            </w:pPr>
            <w:r w:rsidRPr="006140A0">
              <w:rPr>
                <w:sz w:val="28"/>
                <w:szCs w:val="28"/>
              </w:rPr>
              <w:t>к муниципальной программе</w:t>
            </w:r>
          </w:p>
        </w:tc>
      </w:tr>
    </w:tbl>
    <w:p w:rsidR="003250C5" w:rsidRPr="00A242BD" w:rsidRDefault="003250C5" w:rsidP="003250C5">
      <w:pPr>
        <w:widowControl w:val="0"/>
        <w:jc w:val="both"/>
        <w:rPr>
          <w:sz w:val="16"/>
          <w:szCs w:val="16"/>
        </w:rPr>
      </w:pPr>
    </w:p>
    <w:p w:rsidR="003250C5" w:rsidRPr="005B4781" w:rsidRDefault="003250C5" w:rsidP="003250C5">
      <w:pPr>
        <w:widowControl w:val="0"/>
        <w:autoSpaceDE w:val="0"/>
        <w:jc w:val="center"/>
        <w:rPr>
          <w:sz w:val="28"/>
          <w:szCs w:val="28"/>
        </w:rPr>
      </w:pPr>
      <w:r w:rsidRPr="005B4781">
        <w:rPr>
          <w:sz w:val="28"/>
          <w:szCs w:val="28"/>
        </w:rPr>
        <w:t>Паспорт</w:t>
      </w:r>
    </w:p>
    <w:p w:rsidR="003250C5" w:rsidRPr="005B4781" w:rsidRDefault="003250C5" w:rsidP="003250C5">
      <w:pPr>
        <w:pStyle w:val="ConsPlusNonformat"/>
        <w:suppressAutoHyphens w:val="0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5B4781">
        <w:rPr>
          <w:rFonts w:ascii="Times New Roman" w:hAnsi="Times New Roman" w:cs="Times New Roman"/>
          <w:sz w:val="28"/>
          <w:szCs w:val="28"/>
        </w:rPr>
        <w:t>подпрограммы «Развитие библиотечного обслуживания</w:t>
      </w:r>
      <w:r w:rsidRPr="005B4781">
        <w:rPr>
          <w:rFonts w:ascii="Times New Roman" w:hAnsi="Times New Roman" w:cs="Times New Roman"/>
          <w:spacing w:val="-6"/>
          <w:sz w:val="28"/>
          <w:szCs w:val="28"/>
        </w:rPr>
        <w:t>»</w:t>
      </w:r>
    </w:p>
    <w:p w:rsidR="003250C5" w:rsidRDefault="003250C5" w:rsidP="003250C5">
      <w:pPr>
        <w:widowControl w:val="0"/>
        <w:jc w:val="center"/>
        <w:rPr>
          <w:sz w:val="28"/>
          <w:szCs w:val="28"/>
        </w:rPr>
      </w:pPr>
      <w:r w:rsidRPr="005B4781">
        <w:rPr>
          <w:spacing w:val="-6"/>
          <w:sz w:val="28"/>
          <w:szCs w:val="28"/>
        </w:rPr>
        <w:t>на 2014-20</w:t>
      </w:r>
      <w:r>
        <w:rPr>
          <w:spacing w:val="-6"/>
          <w:sz w:val="28"/>
          <w:szCs w:val="28"/>
        </w:rPr>
        <w:t>25</w:t>
      </w:r>
      <w:r w:rsidRPr="005B4781">
        <w:rPr>
          <w:spacing w:val="-6"/>
          <w:sz w:val="28"/>
          <w:szCs w:val="28"/>
        </w:rPr>
        <w:t xml:space="preserve"> годы </w:t>
      </w:r>
      <w:r w:rsidRPr="005B4781">
        <w:rPr>
          <w:sz w:val="28"/>
          <w:szCs w:val="28"/>
        </w:rPr>
        <w:t xml:space="preserve">муниципальной программы «Развитие культуры </w:t>
      </w:r>
    </w:p>
    <w:p w:rsidR="003250C5" w:rsidRDefault="003250C5" w:rsidP="003250C5">
      <w:pPr>
        <w:widowControl w:val="0"/>
        <w:jc w:val="center"/>
        <w:rPr>
          <w:sz w:val="28"/>
          <w:szCs w:val="28"/>
        </w:rPr>
      </w:pPr>
      <w:r w:rsidRPr="005B4781">
        <w:rPr>
          <w:sz w:val="28"/>
          <w:szCs w:val="28"/>
        </w:rPr>
        <w:t xml:space="preserve">и средств массовой информации в муниципальном образовании </w:t>
      </w:r>
    </w:p>
    <w:p w:rsidR="003250C5" w:rsidRPr="005B4781" w:rsidRDefault="003250C5" w:rsidP="003250C5">
      <w:pPr>
        <w:widowControl w:val="0"/>
        <w:jc w:val="center"/>
        <w:rPr>
          <w:sz w:val="28"/>
          <w:szCs w:val="28"/>
        </w:rPr>
      </w:pPr>
      <w:r w:rsidRPr="005B4781">
        <w:rPr>
          <w:sz w:val="28"/>
          <w:szCs w:val="28"/>
        </w:rPr>
        <w:t>«Сафоновский район» Смоленской области» на 2014-20</w:t>
      </w:r>
      <w:r>
        <w:rPr>
          <w:sz w:val="28"/>
          <w:szCs w:val="28"/>
        </w:rPr>
        <w:t>25</w:t>
      </w:r>
      <w:r w:rsidRPr="005B4781">
        <w:rPr>
          <w:sz w:val="28"/>
          <w:szCs w:val="28"/>
        </w:rPr>
        <w:t xml:space="preserve"> годы</w:t>
      </w:r>
    </w:p>
    <w:p w:rsidR="003250C5" w:rsidRPr="005B4781" w:rsidRDefault="003250C5" w:rsidP="003250C5">
      <w:pPr>
        <w:widowControl w:val="0"/>
        <w:jc w:val="center"/>
        <w:rPr>
          <w:sz w:val="28"/>
          <w:szCs w:val="28"/>
        </w:rPr>
      </w:pPr>
      <w:r w:rsidRPr="005B4781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5B4781">
        <w:rPr>
          <w:sz w:val="28"/>
          <w:szCs w:val="28"/>
        </w:rPr>
        <w:t xml:space="preserve"> подпрограмма)</w:t>
      </w:r>
    </w:p>
    <w:p w:rsidR="003250C5" w:rsidRPr="00A242BD" w:rsidRDefault="003250C5" w:rsidP="003250C5">
      <w:pPr>
        <w:pStyle w:val="ConsPlusNonformat"/>
        <w:suppressAutoHyphens w:val="0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08"/>
        <w:gridCol w:w="2694"/>
        <w:gridCol w:w="2234"/>
        <w:gridCol w:w="5102"/>
        <w:gridCol w:w="176"/>
      </w:tblGrid>
      <w:tr w:rsidR="003250C5" w:rsidRPr="00A242BD" w:rsidTr="00046C50">
        <w:trPr>
          <w:gridBefore w:val="1"/>
          <w:wBefore w:w="108" w:type="dxa"/>
          <w:trHeight w:val="6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C5" w:rsidRPr="00A242BD" w:rsidRDefault="003250C5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Ответственные исполнители подпрограммы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0C5" w:rsidRPr="00A242BD" w:rsidRDefault="003250C5" w:rsidP="00046C50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 xml:space="preserve">комитет по культуре Администрации муниципального образования «Сафоновский район» Смоленской области </w:t>
            </w:r>
          </w:p>
        </w:tc>
      </w:tr>
      <w:tr w:rsidR="003250C5" w:rsidRPr="00A242BD" w:rsidTr="00046C50">
        <w:trPr>
          <w:gridBefore w:val="1"/>
          <w:wBefore w:w="108" w:type="dxa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C5" w:rsidRPr="00A242BD" w:rsidRDefault="003250C5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Исполнители основных мероприятий подпрограммы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0C5" w:rsidRPr="00A242BD" w:rsidRDefault="003250C5" w:rsidP="00046C50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 комитет по культуре Администрации муниципального образования «Сафоновский район» Смоленской области;</w:t>
            </w:r>
          </w:p>
          <w:p w:rsidR="003250C5" w:rsidRPr="00A242BD" w:rsidRDefault="003250C5" w:rsidP="00046C50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 xml:space="preserve">- муниципальное бюджетное учреждение культуры «Сафоновская районная централизованная библиотечная система» </w:t>
            </w:r>
          </w:p>
        </w:tc>
      </w:tr>
      <w:tr w:rsidR="003250C5" w:rsidRPr="00046C50" w:rsidTr="00046C50">
        <w:trPr>
          <w:gridBefore w:val="1"/>
          <w:wBefore w:w="108" w:type="dxa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C5" w:rsidRPr="00046C50" w:rsidRDefault="003250C5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046C50">
              <w:rPr>
                <w:sz w:val="16"/>
                <w:szCs w:val="16"/>
              </w:rPr>
              <w:t>Цель подпрограммы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0C5" w:rsidRPr="00046C50" w:rsidRDefault="003250C5" w:rsidP="00046C50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6C50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условий для расширения возможностей свободного доступа граждан к информации и культурному наследию    </w:t>
            </w:r>
          </w:p>
        </w:tc>
      </w:tr>
      <w:tr w:rsidR="003250C5" w:rsidRPr="00A242BD" w:rsidTr="00046C50">
        <w:trPr>
          <w:gridBefore w:val="1"/>
          <w:wBefore w:w="108" w:type="dxa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C5" w:rsidRPr="00A242BD" w:rsidRDefault="003250C5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Целевые показатели реализации подпрограммы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0C5" w:rsidRPr="00A242BD" w:rsidRDefault="003250C5" w:rsidP="00046C50">
            <w:pPr>
              <w:widowControl w:val="0"/>
              <w:snapToGrid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 увеличение новых поступлений в библиотечные фонды;</w:t>
            </w:r>
          </w:p>
          <w:p w:rsidR="003250C5" w:rsidRPr="00A242BD" w:rsidRDefault="003250C5" w:rsidP="00046C50">
            <w:pPr>
              <w:widowControl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 увеличение количества выданных экземпляров библиотечного фонда;</w:t>
            </w:r>
          </w:p>
          <w:p w:rsidR="003250C5" w:rsidRPr="00A242BD" w:rsidRDefault="003250C5" w:rsidP="00046C50">
            <w:pPr>
              <w:widowControl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 удовлетворенность населения качеством предоставляемых библиотечных услуг муниципальными библиотеками;</w:t>
            </w:r>
          </w:p>
          <w:p w:rsidR="003250C5" w:rsidRPr="00A242BD" w:rsidRDefault="003250C5" w:rsidP="00046C50">
            <w:pPr>
              <w:widowControl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 увеличение доли муниципальных  библиотек, подключенных к сети Интернет;</w:t>
            </w:r>
          </w:p>
          <w:p w:rsidR="003250C5" w:rsidRPr="00A242BD" w:rsidRDefault="003250C5" w:rsidP="00046C50">
            <w:pPr>
              <w:widowControl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 увеличение числа детей, посещающих муниципальные детские библиотеки;</w:t>
            </w:r>
          </w:p>
          <w:p w:rsidR="003250C5" w:rsidRPr="00A242BD" w:rsidRDefault="003250C5" w:rsidP="00046C50">
            <w:pPr>
              <w:widowControl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 сохранение количества посещений муниципальных библиотек;</w:t>
            </w:r>
          </w:p>
          <w:p w:rsidR="003250C5" w:rsidRPr="00A242BD" w:rsidRDefault="003250C5" w:rsidP="00046C50">
            <w:pPr>
              <w:widowControl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 xml:space="preserve">- сохранение количества зарегистрированных пользователей  в муниципальных библиотеках </w:t>
            </w:r>
          </w:p>
        </w:tc>
      </w:tr>
      <w:tr w:rsidR="003250C5" w:rsidRPr="00A242BD" w:rsidTr="00046C50">
        <w:trPr>
          <w:gridBefore w:val="1"/>
          <w:wBefore w:w="108" w:type="dxa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C5" w:rsidRPr="00A242BD" w:rsidRDefault="003250C5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Сроки (этапы) реализации подпрограммы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0C5" w:rsidRPr="00A242BD" w:rsidRDefault="003250C5" w:rsidP="00046C50">
            <w:pPr>
              <w:pStyle w:val="ConsPlusNonformat"/>
              <w:suppressAutoHyphens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 xml:space="preserve">2014-2025 годы </w:t>
            </w:r>
          </w:p>
          <w:p w:rsidR="003250C5" w:rsidRPr="00A242BD" w:rsidRDefault="003250C5" w:rsidP="00046C50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</w:tr>
      <w:tr w:rsidR="003250C5" w:rsidRPr="00A242BD" w:rsidTr="00046C50">
        <w:trPr>
          <w:gridBefore w:val="1"/>
          <w:wBefore w:w="108" w:type="dxa"/>
          <w:trHeight w:val="49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C5" w:rsidRPr="00A242BD" w:rsidRDefault="003250C5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Объемы ассигнований подпрограммы (по годам реализации и в разрезе источников финансирования)</w:t>
            </w:r>
          </w:p>
          <w:p w:rsidR="003250C5" w:rsidRPr="00A242BD" w:rsidRDefault="003250C5" w:rsidP="00046C50">
            <w:pPr>
              <w:widowControl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0C5" w:rsidRPr="00A242BD" w:rsidRDefault="003250C5" w:rsidP="00046C50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 w:rsidRPr="00A242BD">
              <w:rPr>
                <w:spacing w:val="-6"/>
                <w:sz w:val="16"/>
                <w:szCs w:val="16"/>
              </w:rPr>
              <w:t xml:space="preserve">общий объем финансирования подпрограммы составляет </w:t>
            </w:r>
            <w:r w:rsidR="00381E05">
              <w:rPr>
                <w:spacing w:val="-6"/>
                <w:sz w:val="16"/>
                <w:szCs w:val="16"/>
              </w:rPr>
              <w:t>23</w:t>
            </w:r>
            <w:r w:rsidR="00916815">
              <w:rPr>
                <w:spacing w:val="-6"/>
                <w:sz w:val="16"/>
                <w:szCs w:val="16"/>
              </w:rPr>
              <w:t>4500,6</w:t>
            </w:r>
            <w:r w:rsidRPr="00A242BD">
              <w:rPr>
                <w:spacing w:val="-6"/>
                <w:sz w:val="16"/>
                <w:szCs w:val="16"/>
              </w:rPr>
              <w:t xml:space="preserve"> </w:t>
            </w:r>
            <w:r w:rsidRPr="00A242BD">
              <w:rPr>
                <w:sz w:val="16"/>
                <w:szCs w:val="16"/>
              </w:rPr>
              <w:t>тыс.руб., в том числе по годам:</w:t>
            </w:r>
          </w:p>
          <w:p w:rsidR="003250C5" w:rsidRPr="00A242BD" w:rsidRDefault="003250C5" w:rsidP="00046C50">
            <w:pPr>
              <w:widowControl w:val="0"/>
              <w:tabs>
                <w:tab w:val="center" w:pos="3577"/>
              </w:tabs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 xml:space="preserve">- 2014 год </w:t>
            </w:r>
            <w:r>
              <w:rPr>
                <w:sz w:val="16"/>
                <w:szCs w:val="16"/>
              </w:rPr>
              <w:t>–</w:t>
            </w:r>
            <w:r w:rsidRPr="00A242BD">
              <w:rPr>
                <w:sz w:val="16"/>
                <w:szCs w:val="16"/>
              </w:rPr>
              <w:t xml:space="preserve"> 16062,3 тыс.руб.;</w:t>
            </w:r>
          </w:p>
          <w:p w:rsidR="003250C5" w:rsidRPr="00A242BD" w:rsidRDefault="003250C5" w:rsidP="00046C50">
            <w:pPr>
              <w:widowControl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 xml:space="preserve">- 2015 год </w:t>
            </w:r>
            <w:r>
              <w:rPr>
                <w:sz w:val="16"/>
                <w:szCs w:val="16"/>
              </w:rPr>
              <w:t>–</w:t>
            </w:r>
            <w:r w:rsidRPr="00A242BD">
              <w:rPr>
                <w:sz w:val="16"/>
                <w:szCs w:val="16"/>
              </w:rPr>
              <w:t xml:space="preserve"> 15553,1 тыс.руб.;</w:t>
            </w:r>
          </w:p>
          <w:p w:rsidR="003250C5" w:rsidRPr="00A242BD" w:rsidRDefault="003250C5" w:rsidP="00046C50">
            <w:pPr>
              <w:widowControl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 xml:space="preserve">- 2016 год </w:t>
            </w:r>
            <w:r>
              <w:rPr>
                <w:sz w:val="16"/>
                <w:szCs w:val="16"/>
              </w:rPr>
              <w:t>–</w:t>
            </w:r>
            <w:r w:rsidRPr="00A242BD">
              <w:rPr>
                <w:sz w:val="16"/>
                <w:szCs w:val="16"/>
              </w:rPr>
              <w:t xml:space="preserve"> 16270,6 тыс.руб.;</w:t>
            </w:r>
          </w:p>
          <w:p w:rsidR="003250C5" w:rsidRPr="00A242BD" w:rsidRDefault="003250C5" w:rsidP="00046C50">
            <w:pPr>
              <w:widowControl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 xml:space="preserve">- 2017 год </w:t>
            </w:r>
            <w:r>
              <w:rPr>
                <w:sz w:val="16"/>
                <w:szCs w:val="16"/>
              </w:rPr>
              <w:t>–</w:t>
            </w:r>
            <w:r w:rsidRPr="00A242BD">
              <w:rPr>
                <w:sz w:val="16"/>
                <w:szCs w:val="16"/>
              </w:rPr>
              <w:t xml:space="preserve"> 22999,0 тыс.руб.;</w:t>
            </w:r>
          </w:p>
          <w:p w:rsidR="003250C5" w:rsidRPr="00A242BD" w:rsidRDefault="003250C5" w:rsidP="00046C50">
            <w:pPr>
              <w:widowControl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 xml:space="preserve">- 2018 год </w:t>
            </w:r>
            <w:r>
              <w:rPr>
                <w:sz w:val="16"/>
                <w:szCs w:val="16"/>
              </w:rPr>
              <w:t>–</w:t>
            </w:r>
            <w:r w:rsidRPr="00A242BD">
              <w:rPr>
                <w:sz w:val="16"/>
                <w:szCs w:val="16"/>
              </w:rPr>
              <w:t xml:space="preserve"> 2</w:t>
            </w:r>
            <w:r>
              <w:rPr>
                <w:sz w:val="16"/>
                <w:szCs w:val="16"/>
              </w:rPr>
              <w:t>3238,0</w:t>
            </w:r>
            <w:r w:rsidRPr="00A242BD">
              <w:rPr>
                <w:sz w:val="16"/>
                <w:szCs w:val="16"/>
              </w:rPr>
              <w:t xml:space="preserve"> тыс.руб.;</w:t>
            </w:r>
          </w:p>
          <w:p w:rsidR="003250C5" w:rsidRPr="00A242BD" w:rsidRDefault="003250C5" w:rsidP="00046C50">
            <w:pPr>
              <w:widowControl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 xml:space="preserve">- 2019 год </w:t>
            </w:r>
            <w:r>
              <w:rPr>
                <w:sz w:val="16"/>
                <w:szCs w:val="16"/>
              </w:rPr>
              <w:t>–</w:t>
            </w:r>
            <w:r w:rsidRPr="00A242BD">
              <w:rPr>
                <w:sz w:val="16"/>
                <w:szCs w:val="16"/>
              </w:rPr>
              <w:t xml:space="preserve"> </w:t>
            </w:r>
            <w:r w:rsidR="00F936F6">
              <w:rPr>
                <w:sz w:val="16"/>
                <w:szCs w:val="16"/>
              </w:rPr>
              <w:t>2</w:t>
            </w:r>
            <w:r w:rsidR="00F81D82">
              <w:rPr>
                <w:sz w:val="16"/>
                <w:szCs w:val="16"/>
              </w:rPr>
              <w:t>4</w:t>
            </w:r>
            <w:r w:rsidR="00B5008D">
              <w:rPr>
                <w:sz w:val="16"/>
                <w:szCs w:val="16"/>
              </w:rPr>
              <w:t>889,5</w:t>
            </w:r>
            <w:r w:rsidRPr="00A242BD">
              <w:rPr>
                <w:sz w:val="16"/>
                <w:szCs w:val="16"/>
              </w:rPr>
              <w:t xml:space="preserve"> тыс.руб.;</w:t>
            </w:r>
          </w:p>
          <w:p w:rsidR="003250C5" w:rsidRPr="00A242BD" w:rsidRDefault="003250C5" w:rsidP="00046C50">
            <w:pPr>
              <w:widowControl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 xml:space="preserve">- 2020 год </w:t>
            </w:r>
            <w:r>
              <w:rPr>
                <w:sz w:val="16"/>
                <w:szCs w:val="16"/>
              </w:rPr>
              <w:t>–</w:t>
            </w:r>
            <w:r w:rsidRPr="00A242BD">
              <w:rPr>
                <w:sz w:val="16"/>
                <w:szCs w:val="16"/>
              </w:rPr>
              <w:t xml:space="preserve"> </w:t>
            </w:r>
            <w:r w:rsidR="008C5A41">
              <w:rPr>
                <w:sz w:val="16"/>
                <w:szCs w:val="16"/>
              </w:rPr>
              <w:t>25058,4</w:t>
            </w:r>
            <w:r w:rsidR="00F936F6" w:rsidRPr="00A242BD">
              <w:rPr>
                <w:sz w:val="16"/>
                <w:szCs w:val="16"/>
              </w:rPr>
              <w:t xml:space="preserve"> </w:t>
            </w:r>
            <w:r w:rsidRPr="00A242BD">
              <w:rPr>
                <w:sz w:val="16"/>
                <w:szCs w:val="16"/>
              </w:rPr>
              <w:t>тыс.руб.;</w:t>
            </w:r>
          </w:p>
          <w:p w:rsidR="003250C5" w:rsidRPr="00A242BD" w:rsidRDefault="003250C5" w:rsidP="00046C50">
            <w:pPr>
              <w:widowControl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 xml:space="preserve">- 2021 год </w:t>
            </w:r>
            <w:r>
              <w:rPr>
                <w:sz w:val="16"/>
                <w:szCs w:val="16"/>
              </w:rPr>
              <w:t>–</w:t>
            </w:r>
            <w:r w:rsidRPr="00A242BD">
              <w:rPr>
                <w:sz w:val="16"/>
                <w:szCs w:val="16"/>
              </w:rPr>
              <w:t xml:space="preserve"> </w:t>
            </w:r>
            <w:r w:rsidR="001F7C57">
              <w:rPr>
                <w:sz w:val="16"/>
                <w:szCs w:val="16"/>
              </w:rPr>
              <w:t>39718,3</w:t>
            </w:r>
            <w:r w:rsidR="00F936F6" w:rsidRPr="00A242BD">
              <w:rPr>
                <w:sz w:val="16"/>
                <w:szCs w:val="16"/>
              </w:rPr>
              <w:t xml:space="preserve"> </w:t>
            </w:r>
            <w:r w:rsidRPr="00A242BD">
              <w:rPr>
                <w:sz w:val="16"/>
                <w:szCs w:val="16"/>
              </w:rPr>
              <w:t>тыс.руб.;</w:t>
            </w:r>
          </w:p>
          <w:p w:rsidR="00CE700B" w:rsidRDefault="003250C5" w:rsidP="00046C50">
            <w:pPr>
              <w:widowControl w:val="0"/>
              <w:autoSpaceDE w:val="0"/>
              <w:rPr>
                <w:sz w:val="16"/>
                <w:szCs w:val="16"/>
              </w:rPr>
            </w:pPr>
            <w:r w:rsidRPr="00A242BD">
              <w:rPr>
                <w:spacing w:val="-6"/>
                <w:sz w:val="16"/>
                <w:szCs w:val="16"/>
              </w:rPr>
              <w:t xml:space="preserve">- 2022 год </w:t>
            </w:r>
            <w:r>
              <w:rPr>
                <w:spacing w:val="-6"/>
                <w:sz w:val="16"/>
                <w:szCs w:val="16"/>
              </w:rPr>
              <w:t>–</w:t>
            </w:r>
            <w:r w:rsidRPr="00A242BD">
              <w:rPr>
                <w:spacing w:val="-6"/>
                <w:sz w:val="16"/>
                <w:szCs w:val="16"/>
              </w:rPr>
              <w:t xml:space="preserve"> </w:t>
            </w:r>
            <w:r w:rsidR="005E355E">
              <w:rPr>
                <w:spacing w:val="-6"/>
                <w:sz w:val="16"/>
                <w:szCs w:val="16"/>
              </w:rPr>
              <w:t>25334,0</w:t>
            </w:r>
            <w:r w:rsidR="00CE700B" w:rsidRPr="00A242BD">
              <w:rPr>
                <w:sz w:val="16"/>
                <w:szCs w:val="16"/>
              </w:rPr>
              <w:t xml:space="preserve"> тыс.руб.;</w:t>
            </w:r>
          </w:p>
          <w:p w:rsidR="005E355E" w:rsidRDefault="003250C5" w:rsidP="00046C50">
            <w:pPr>
              <w:widowControl w:val="0"/>
              <w:autoSpaceDE w:val="0"/>
              <w:rPr>
                <w:sz w:val="16"/>
                <w:szCs w:val="16"/>
              </w:rPr>
            </w:pPr>
            <w:r w:rsidRPr="00A242BD">
              <w:rPr>
                <w:spacing w:val="-6"/>
                <w:sz w:val="16"/>
                <w:szCs w:val="16"/>
              </w:rPr>
              <w:t xml:space="preserve">- 2023 год </w:t>
            </w:r>
            <w:r>
              <w:rPr>
                <w:spacing w:val="-6"/>
                <w:sz w:val="16"/>
                <w:szCs w:val="16"/>
              </w:rPr>
              <w:t>–</w:t>
            </w:r>
            <w:r w:rsidRPr="00A242BD">
              <w:rPr>
                <w:spacing w:val="-6"/>
                <w:sz w:val="16"/>
                <w:szCs w:val="16"/>
              </w:rPr>
              <w:t xml:space="preserve"> </w:t>
            </w:r>
            <w:r w:rsidR="005E355E">
              <w:rPr>
                <w:spacing w:val="-6"/>
                <w:sz w:val="16"/>
                <w:szCs w:val="16"/>
              </w:rPr>
              <w:t>25377,4</w:t>
            </w:r>
            <w:r w:rsidR="005E355E" w:rsidRPr="00A242BD">
              <w:rPr>
                <w:sz w:val="16"/>
                <w:szCs w:val="16"/>
              </w:rPr>
              <w:t xml:space="preserve"> тыс.руб.;</w:t>
            </w:r>
          </w:p>
          <w:p w:rsidR="003250C5" w:rsidRPr="00A242BD" w:rsidRDefault="003250C5" w:rsidP="00046C50">
            <w:pPr>
              <w:widowControl w:val="0"/>
              <w:autoSpaceDE w:val="0"/>
              <w:rPr>
                <w:spacing w:val="-6"/>
                <w:sz w:val="16"/>
                <w:szCs w:val="16"/>
              </w:rPr>
            </w:pPr>
            <w:r w:rsidRPr="00A242BD">
              <w:rPr>
                <w:spacing w:val="-6"/>
                <w:sz w:val="16"/>
                <w:szCs w:val="16"/>
              </w:rPr>
              <w:t xml:space="preserve">- 2024 год </w:t>
            </w:r>
            <w:r>
              <w:rPr>
                <w:spacing w:val="-6"/>
                <w:sz w:val="16"/>
                <w:szCs w:val="16"/>
              </w:rPr>
              <w:t>–</w:t>
            </w:r>
            <w:r w:rsidRPr="00A242BD">
              <w:rPr>
                <w:spacing w:val="-6"/>
                <w:sz w:val="16"/>
                <w:szCs w:val="16"/>
              </w:rPr>
              <w:t xml:space="preserve"> Сумма не определена;</w:t>
            </w:r>
          </w:p>
          <w:p w:rsidR="003250C5" w:rsidRPr="00A242BD" w:rsidRDefault="003250C5" w:rsidP="00046C50">
            <w:pPr>
              <w:widowControl w:val="0"/>
              <w:rPr>
                <w:sz w:val="16"/>
                <w:szCs w:val="16"/>
              </w:rPr>
            </w:pPr>
            <w:r w:rsidRPr="00A242BD">
              <w:rPr>
                <w:spacing w:val="-6"/>
                <w:sz w:val="16"/>
                <w:szCs w:val="16"/>
              </w:rPr>
              <w:t xml:space="preserve">- 2025 год </w:t>
            </w:r>
            <w:r>
              <w:rPr>
                <w:spacing w:val="-6"/>
                <w:sz w:val="16"/>
                <w:szCs w:val="16"/>
              </w:rPr>
              <w:t>–</w:t>
            </w:r>
            <w:r w:rsidRPr="00A242BD">
              <w:rPr>
                <w:spacing w:val="-6"/>
                <w:sz w:val="16"/>
                <w:szCs w:val="16"/>
              </w:rPr>
              <w:t xml:space="preserve"> Сумма не определена.</w:t>
            </w:r>
          </w:p>
          <w:p w:rsidR="003250C5" w:rsidRPr="00A242BD" w:rsidRDefault="003250C5" w:rsidP="00046C50">
            <w:pPr>
              <w:widowControl w:val="0"/>
              <w:autoSpaceDE w:val="0"/>
              <w:rPr>
                <w:sz w:val="16"/>
                <w:szCs w:val="16"/>
              </w:rPr>
            </w:pPr>
            <w:r w:rsidRPr="00A242BD">
              <w:rPr>
                <w:spacing w:val="-6"/>
                <w:sz w:val="16"/>
                <w:szCs w:val="16"/>
              </w:rPr>
              <w:t xml:space="preserve">Источником финансирования подпрограммы являются средства федерального </w:t>
            </w:r>
            <w:r w:rsidRPr="00A242BD">
              <w:rPr>
                <w:sz w:val="16"/>
                <w:szCs w:val="16"/>
              </w:rPr>
              <w:t>бюджета, бюджета Смоленской области и бюджета муниципального образования «Сафоновский район» Смоленской области, из них:</w:t>
            </w:r>
          </w:p>
          <w:p w:rsidR="003250C5" w:rsidRPr="00A242BD" w:rsidRDefault="003250C5" w:rsidP="00046C50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 xml:space="preserve">- субсидии из федерального бюджета </w:t>
            </w:r>
            <w:r w:rsidR="00F81D82">
              <w:rPr>
                <w:sz w:val="16"/>
                <w:szCs w:val="16"/>
              </w:rPr>
              <w:t>–</w:t>
            </w:r>
            <w:r w:rsidRPr="00A242BD">
              <w:rPr>
                <w:sz w:val="16"/>
                <w:szCs w:val="16"/>
              </w:rPr>
              <w:t xml:space="preserve"> </w:t>
            </w:r>
            <w:r w:rsidR="00381E05">
              <w:rPr>
                <w:sz w:val="16"/>
                <w:szCs w:val="16"/>
              </w:rPr>
              <w:t>1</w:t>
            </w:r>
            <w:r w:rsidR="00362CE1">
              <w:rPr>
                <w:sz w:val="16"/>
                <w:szCs w:val="16"/>
              </w:rPr>
              <w:t>1129</w:t>
            </w:r>
            <w:r w:rsidR="00381E05">
              <w:rPr>
                <w:sz w:val="16"/>
                <w:szCs w:val="16"/>
              </w:rPr>
              <w:t>,5</w:t>
            </w:r>
            <w:r w:rsidRPr="00A242BD">
              <w:rPr>
                <w:sz w:val="16"/>
                <w:szCs w:val="16"/>
              </w:rPr>
              <w:t xml:space="preserve"> тыс. руб. в том числе по годам:</w:t>
            </w:r>
          </w:p>
          <w:p w:rsidR="003250C5" w:rsidRPr="00A242BD" w:rsidRDefault="003250C5" w:rsidP="00046C50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 xml:space="preserve">- 2014 год </w:t>
            </w:r>
            <w:r>
              <w:rPr>
                <w:sz w:val="16"/>
                <w:szCs w:val="16"/>
              </w:rPr>
              <w:t>–</w:t>
            </w:r>
            <w:r w:rsidRPr="00A242BD">
              <w:rPr>
                <w:sz w:val="16"/>
                <w:szCs w:val="16"/>
              </w:rPr>
              <w:t xml:space="preserve"> 252,7 тыс.руб.</w:t>
            </w:r>
          </w:p>
          <w:p w:rsidR="003250C5" w:rsidRPr="00A242BD" w:rsidRDefault="003250C5" w:rsidP="00046C50">
            <w:pPr>
              <w:widowControl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 xml:space="preserve">- 2015 год </w:t>
            </w:r>
            <w:r>
              <w:rPr>
                <w:sz w:val="16"/>
                <w:szCs w:val="16"/>
              </w:rPr>
              <w:t>–</w:t>
            </w:r>
            <w:r w:rsidRPr="00A242BD">
              <w:rPr>
                <w:sz w:val="16"/>
                <w:szCs w:val="16"/>
              </w:rPr>
              <w:t xml:space="preserve"> 118,3 тыс.руб.;</w:t>
            </w:r>
          </w:p>
          <w:p w:rsidR="003250C5" w:rsidRPr="00A242BD" w:rsidRDefault="003250C5" w:rsidP="00046C50">
            <w:pPr>
              <w:widowControl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 xml:space="preserve">- 2016 год </w:t>
            </w:r>
            <w:r>
              <w:rPr>
                <w:sz w:val="16"/>
                <w:szCs w:val="16"/>
              </w:rPr>
              <w:t>–</w:t>
            </w:r>
            <w:r w:rsidRPr="00A242BD">
              <w:rPr>
                <w:sz w:val="16"/>
                <w:szCs w:val="16"/>
              </w:rPr>
              <w:t xml:space="preserve"> 117,6 тыс.руб.;</w:t>
            </w:r>
          </w:p>
          <w:p w:rsidR="003250C5" w:rsidRPr="00A242BD" w:rsidRDefault="003250C5" w:rsidP="00046C50">
            <w:pPr>
              <w:widowControl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 xml:space="preserve">- 2017 год </w:t>
            </w:r>
            <w:r>
              <w:rPr>
                <w:sz w:val="16"/>
                <w:szCs w:val="16"/>
              </w:rPr>
              <w:t>–</w:t>
            </w:r>
            <w:r w:rsidRPr="00A242BD">
              <w:rPr>
                <w:sz w:val="16"/>
                <w:szCs w:val="16"/>
              </w:rPr>
              <w:t xml:space="preserve"> 97,9 тыс.руб.;</w:t>
            </w:r>
          </w:p>
          <w:p w:rsidR="003250C5" w:rsidRPr="00A242BD" w:rsidRDefault="003250C5" w:rsidP="00046C50">
            <w:pPr>
              <w:widowControl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 xml:space="preserve">- 2018 год </w:t>
            </w:r>
            <w:r>
              <w:rPr>
                <w:sz w:val="16"/>
                <w:szCs w:val="16"/>
              </w:rPr>
              <w:t>–</w:t>
            </w:r>
            <w:r w:rsidRPr="00A242BD">
              <w:rPr>
                <w:sz w:val="16"/>
                <w:szCs w:val="16"/>
              </w:rPr>
              <w:t xml:space="preserve"> 17,8 тыс</w:t>
            </w:r>
            <w:proofErr w:type="gramStart"/>
            <w:r w:rsidRPr="00A242BD">
              <w:rPr>
                <w:sz w:val="16"/>
                <w:szCs w:val="16"/>
              </w:rPr>
              <w:t>.р</w:t>
            </w:r>
            <w:proofErr w:type="gramEnd"/>
            <w:r w:rsidRPr="00A242BD">
              <w:rPr>
                <w:sz w:val="16"/>
                <w:szCs w:val="16"/>
              </w:rPr>
              <w:t>уб.руб.;</w:t>
            </w:r>
          </w:p>
          <w:p w:rsidR="003250C5" w:rsidRPr="00A242BD" w:rsidRDefault="003250C5" w:rsidP="00046C50">
            <w:pPr>
              <w:widowControl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 xml:space="preserve">- 2019 год </w:t>
            </w:r>
            <w:r>
              <w:rPr>
                <w:sz w:val="16"/>
                <w:szCs w:val="16"/>
              </w:rPr>
              <w:t>–</w:t>
            </w:r>
            <w:r w:rsidRPr="00A242BD">
              <w:rPr>
                <w:sz w:val="16"/>
                <w:szCs w:val="16"/>
              </w:rPr>
              <w:t xml:space="preserve"> </w:t>
            </w:r>
            <w:r w:rsidR="00F81D82">
              <w:rPr>
                <w:sz w:val="16"/>
                <w:szCs w:val="16"/>
              </w:rPr>
              <w:t>196,7</w:t>
            </w:r>
            <w:r w:rsidRPr="00A242BD">
              <w:rPr>
                <w:sz w:val="16"/>
                <w:szCs w:val="16"/>
              </w:rPr>
              <w:t xml:space="preserve"> тыс.руб.;</w:t>
            </w:r>
          </w:p>
          <w:p w:rsidR="003250C5" w:rsidRDefault="003250C5" w:rsidP="00046C50">
            <w:pPr>
              <w:widowControl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 xml:space="preserve">- 2020 год </w:t>
            </w:r>
            <w:r>
              <w:rPr>
                <w:sz w:val="16"/>
                <w:szCs w:val="16"/>
              </w:rPr>
              <w:t>–</w:t>
            </w:r>
            <w:r w:rsidRPr="00A242BD">
              <w:rPr>
                <w:sz w:val="16"/>
                <w:szCs w:val="16"/>
              </w:rPr>
              <w:t xml:space="preserve"> </w:t>
            </w:r>
            <w:r w:rsidR="008C5A41">
              <w:rPr>
                <w:sz w:val="16"/>
                <w:szCs w:val="16"/>
              </w:rPr>
              <w:t>124,5</w:t>
            </w:r>
            <w:r w:rsidRPr="00A242BD">
              <w:rPr>
                <w:sz w:val="16"/>
                <w:szCs w:val="16"/>
              </w:rPr>
              <w:t xml:space="preserve"> тыс.руб.</w:t>
            </w:r>
            <w:r w:rsidR="000E717E">
              <w:rPr>
                <w:sz w:val="16"/>
                <w:szCs w:val="16"/>
              </w:rPr>
              <w:t>;</w:t>
            </w:r>
          </w:p>
          <w:p w:rsidR="000E717E" w:rsidRDefault="000E717E" w:rsidP="000E717E">
            <w:pPr>
              <w:widowControl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- 202</w:t>
            </w:r>
            <w:r>
              <w:rPr>
                <w:sz w:val="16"/>
                <w:szCs w:val="16"/>
              </w:rPr>
              <w:t>1</w:t>
            </w:r>
            <w:r w:rsidRPr="00A242BD">
              <w:rPr>
                <w:sz w:val="16"/>
                <w:szCs w:val="16"/>
              </w:rPr>
              <w:t xml:space="preserve"> год </w:t>
            </w:r>
            <w:r>
              <w:rPr>
                <w:sz w:val="16"/>
                <w:szCs w:val="16"/>
              </w:rPr>
              <w:t>–</w:t>
            </w:r>
            <w:r w:rsidRPr="00A242B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</w:t>
            </w:r>
            <w:r w:rsidR="00362CE1">
              <w:rPr>
                <w:sz w:val="16"/>
                <w:szCs w:val="16"/>
              </w:rPr>
              <w:t>136</w:t>
            </w:r>
            <w:r>
              <w:rPr>
                <w:sz w:val="16"/>
                <w:szCs w:val="16"/>
              </w:rPr>
              <w:t>,0</w:t>
            </w:r>
            <w:r w:rsidRPr="00A242BD">
              <w:rPr>
                <w:sz w:val="16"/>
                <w:szCs w:val="16"/>
              </w:rPr>
              <w:t xml:space="preserve"> тыс.руб.</w:t>
            </w:r>
            <w:r>
              <w:rPr>
                <w:sz w:val="16"/>
                <w:szCs w:val="16"/>
              </w:rPr>
              <w:t>;</w:t>
            </w:r>
          </w:p>
          <w:p w:rsidR="000E717E" w:rsidRDefault="000E717E" w:rsidP="000E717E">
            <w:pPr>
              <w:widowControl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- 202</w:t>
            </w:r>
            <w:r>
              <w:rPr>
                <w:sz w:val="16"/>
                <w:szCs w:val="16"/>
              </w:rPr>
              <w:t>2</w:t>
            </w:r>
            <w:r w:rsidRPr="00A242BD">
              <w:rPr>
                <w:sz w:val="16"/>
                <w:szCs w:val="16"/>
              </w:rPr>
              <w:t xml:space="preserve"> год </w:t>
            </w:r>
            <w:r>
              <w:rPr>
                <w:sz w:val="16"/>
                <w:szCs w:val="16"/>
              </w:rPr>
              <w:t>–</w:t>
            </w:r>
            <w:r w:rsidRPr="00A242B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16,0</w:t>
            </w:r>
            <w:r w:rsidRPr="00A242BD">
              <w:rPr>
                <w:sz w:val="16"/>
                <w:szCs w:val="16"/>
              </w:rPr>
              <w:t xml:space="preserve"> тыс.руб.</w:t>
            </w:r>
            <w:r>
              <w:rPr>
                <w:sz w:val="16"/>
                <w:szCs w:val="16"/>
              </w:rPr>
              <w:t>;</w:t>
            </w:r>
          </w:p>
          <w:p w:rsidR="000E717E" w:rsidRDefault="000E717E" w:rsidP="000E717E">
            <w:pPr>
              <w:widowControl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- 202</w:t>
            </w:r>
            <w:r>
              <w:rPr>
                <w:sz w:val="16"/>
                <w:szCs w:val="16"/>
              </w:rPr>
              <w:t>3</w:t>
            </w:r>
            <w:r w:rsidRPr="00A242BD">
              <w:rPr>
                <w:sz w:val="16"/>
                <w:szCs w:val="16"/>
              </w:rPr>
              <w:t xml:space="preserve"> год </w:t>
            </w:r>
            <w:r>
              <w:rPr>
                <w:sz w:val="16"/>
                <w:szCs w:val="16"/>
              </w:rPr>
              <w:t>–</w:t>
            </w:r>
            <w:r w:rsidRPr="00A242B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52,0</w:t>
            </w:r>
            <w:r w:rsidRPr="00A242BD">
              <w:rPr>
                <w:sz w:val="16"/>
                <w:szCs w:val="16"/>
              </w:rPr>
              <w:t xml:space="preserve"> тыс.руб.</w:t>
            </w:r>
          </w:p>
          <w:p w:rsidR="003250C5" w:rsidRPr="00A242BD" w:rsidRDefault="003250C5" w:rsidP="00046C50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 xml:space="preserve">- субсидии из бюджета Смоленской области </w:t>
            </w:r>
            <w:r>
              <w:rPr>
                <w:sz w:val="16"/>
                <w:szCs w:val="16"/>
              </w:rPr>
              <w:t>–</w:t>
            </w:r>
            <w:r w:rsidR="00381E05">
              <w:rPr>
                <w:sz w:val="16"/>
                <w:szCs w:val="16"/>
              </w:rPr>
              <w:t>1</w:t>
            </w:r>
            <w:r w:rsidR="00362CE1">
              <w:rPr>
                <w:sz w:val="16"/>
                <w:szCs w:val="16"/>
              </w:rPr>
              <w:t>4770,9</w:t>
            </w:r>
            <w:r w:rsidRPr="00A242BD">
              <w:rPr>
                <w:sz w:val="16"/>
                <w:szCs w:val="16"/>
              </w:rPr>
              <w:t xml:space="preserve"> тыс. руб. в том числе по годам:</w:t>
            </w:r>
          </w:p>
          <w:p w:rsidR="003250C5" w:rsidRPr="00A242BD" w:rsidRDefault="003250C5" w:rsidP="00046C50">
            <w:pPr>
              <w:widowControl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 xml:space="preserve">- 2016 год </w:t>
            </w:r>
            <w:r>
              <w:rPr>
                <w:sz w:val="16"/>
                <w:szCs w:val="16"/>
              </w:rPr>
              <w:t>–</w:t>
            </w:r>
            <w:r w:rsidRPr="00A242BD">
              <w:rPr>
                <w:sz w:val="16"/>
                <w:szCs w:val="16"/>
              </w:rPr>
              <w:t xml:space="preserve"> 462,1 тыс.руб.;</w:t>
            </w:r>
          </w:p>
          <w:p w:rsidR="003250C5" w:rsidRPr="00A242BD" w:rsidRDefault="003250C5" w:rsidP="00046C50">
            <w:pPr>
              <w:widowControl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 xml:space="preserve">- 2017 год </w:t>
            </w:r>
            <w:r>
              <w:rPr>
                <w:sz w:val="16"/>
                <w:szCs w:val="16"/>
              </w:rPr>
              <w:t>–</w:t>
            </w:r>
            <w:r w:rsidRPr="00A242BD">
              <w:rPr>
                <w:sz w:val="16"/>
                <w:szCs w:val="16"/>
              </w:rPr>
              <w:t xml:space="preserve"> 7629,7 тыс.руб.;</w:t>
            </w:r>
          </w:p>
          <w:p w:rsidR="003250C5" w:rsidRPr="00A242BD" w:rsidRDefault="003250C5" w:rsidP="00046C50">
            <w:pPr>
              <w:widowControl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 xml:space="preserve">- 2018 год </w:t>
            </w:r>
            <w:r>
              <w:rPr>
                <w:sz w:val="16"/>
                <w:szCs w:val="16"/>
              </w:rPr>
              <w:t>–</w:t>
            </w:r>
            <w:r w:rsidRPr="00A242B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279</w:t>
            </w:r>
            <w:r w:rsidRPr="00A242BD">
              <w:rPr>
                <w:sz w:val="16"/>
                <w:szCs w:val="16"/>
              </w:rPr>
              <w:t>,7 тыс</w:t>
            </w:r>
            <w:proofErr w:type="gramStart"/>
            <w:r w:rsidRPr="00A242BD">
              <w:rPr>
                <w:sz w:val="16"/>
                <w:szCs w:val="16"/>
              </w:rPr>
              <w:t>.р</w:t>
            </w:r>
            <w:proofErr w:type="gramEnd"/>
            <w:r w:rsidRPr="00A242BD">
              <w:rPr>
                <w:sz w:val="16"/>
                <w:szCs w:val="16"/>
              </w:rPr>
              <w:t>уб.руб.;</w:t>
            </w:r>
          </w:p>
          <w:p w:rsidR="003250C5" w:rsidRPr="00A242BD" w:rsidRDefault="003250C5" w:rsidP="00046C50">
            <w:pPr>
              <w:widowControl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 xml:space="preserve">- 2019 год </w:t>
            </w:r>
            <w:r>
              <w:rPr>
                <w:sz w:val="16"/>
                <w:szCs w:val="16"/>
              </w:rPr>
              <w:t>–</w:t>
            </w:r>
            <w:r w:rsidRPr="00A242BD">
              <w:rPr>
                <w:sz w:val="16"/>
                <w:szCs w:val="16"/>
              </w:rPr>
              <w:t xml:space="preserve"> </w:t>
            </w:r>
            <w:r w:rsidR="00B5008D">
              <w:rPr>
                <w:sz w:val="16"/>
                <w:szCs w:val="16"/>
              </w:rPr>
              <w:t>2664,1</w:t>
            </w:r>
            <w:r w:rsidRPr="00A242BD">
              <w:rPr>
                <w:sz w:val="16"/>
                <w:szCs w:val="16"/>
              </w:rPr>
              <w:t xml:space="preserve"> тыс.руб.;</w:t>
            </w:r>
          </w:p>
          <w:p w:rsidR="003250C5" w:rsidRDefault="003250C5" w:rsidP="00046C50">
            <w:pPr>
              <w:widowControl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 xml:space="preserve">- 2020 год </w:t>
            </w:r>
            <w:r>
              <w:rPr>
                <w:sz w:val="16"/>
                <w:szCs w:val="16"/>
              </w:rPr>
              <w:t>–</w:t>
            </w:r>
            <w:r w:rsidRPr="00A242BD">
              <w:rPr>
                <w:sz w:val="16"/>
                <w:szCs w:val="16"/>
              </w:rPr>
              <w:t xml:space="preserve"> </w:t>
            </w:r>
            <w:r w:rsidR="008C5A41">
              <w:rPr>
                <w:sz w:val="16"/>
                <w:szCs w:val="16"/>
              </w:rPr>
              <w:t>64,6</w:t>
            </w:r>
            <w:r w:rsidRPr="00A242BD">
              <w:rPr>
                <w:sz w:val="16"/>
                <w:szCs w:val="16"/>
              </w:rPr>
              <w:t xml:space="preserve"> тыс.руб.</w:t>
            </w:r>
            <w:r w:rsidR="000E717E">
              <w:rPr>
                <w:sz w:val="16"/>
                <w:szCs w:val="16"/>
              </w:rPr>
              <w:t>;</w:t>
            </w:r>
          </w:p>
          <w:p w:rsidR="000E717E" w:rsidRDefault="000E717E" w:rsidP="000E717E">
            <w:pPr>
              <w:widowControl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- 202</w:t>
            </w:r>
            <w:r>
              <w:rPr>
                <w:sz w:val="16"/>
                <w:szCs w:val="16"/>
              </w:rPr>
              <w:t>1</w:t>
            </w:r>
            <w:r w:rsidRPr="00A242BD">
              <w:rPr>
                <w:sz w:val="16"/>
                <w:szCs w:val="16"/>
              </w:rPr>
              <w:t xml:space="preserve"> год </w:t>
            </w:r>
            <w:r>
              <w:rPr>
                <w:sz w:val="16"/>
                <w:szCs w:val="16"/>
              </w:rPr>
              <w:t>–</w:t>
            </w:r>
            <w:r w:rsidRPr="00A242BD">
              <w:rPr>
                <w:sz w:val="16"/>
                <w:szCs w:val="16"/>
              </w:rPr>
              <w:t xml:space="preserve"> </w:t>
            </w:r>
            <w:r w:rsidR="00362CE1">
              <w:rPr>
                <w:sz w:val="16"/>
                <w:szCs w:val="16"/>
              </w:rPr>
              <w:t>3656,7</w:t>
            </w:r>
            <w:r w:rsidRPr="00A242BD">
              <w:rPr>
                <w:sz w:val="16"/>
                <w:szCs w:val="16"/>
              </w:rPr>
              <w:t xml:space="preserve"> тыс.руб.</w:t>
            </w:r>
            <w:r>
              <w:rPr>
                <w:sz w:val="16"/>
                <w:szCs w:val="16"/>
              </w:rPr>
              <w:t>;</w:t>
            </w:r>
          </w:p>
          <w:p w:rsidR="000E717E" w:rsidRDefault="000E717E" w:rsidP="000E717E">
            <w:pPr>
              <w:widowControl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- 202</w:t>
            </w:r>
            <w:r>
              <w:rPr>
                <w:sz w:val="16"/>
                <w:szCs w:val="16"/>
              </w:rPr>
              <w:t>2</w:t>
            </w:r>
            <w:r w:rsidRPr="00A242BD">
              <w:rPr>
                <w:sz w:val="16"/>
                <w:szCs w:val="16"/>
              </w:rPr>
              <w:t xml:space="preserve"> год </w:t>
            </w:r>
            <w:r>
              <w:rPr>
                <w:sz w:val="16"/>
                <w:szCs w:val="16"/>
              </w:rPr>
              <w:t>–</w:t>
            </w:r>
            <w:r w:rsidRPr="00A242B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3,3</w:t>
            </w:r>
            <w:r w:rsidRPr="00A242BD">
              <w:rPr>
                <w:sz w:val="16"/>
                <w:szCs w:val="16"/>
              </w:rPr>
              <w:t xml:space="preserve"> тыс.руб.</w:t>
            </w:r>
            <w:r>
              <w:rPr>
                <w:sz w:val="16"/>
                <w:szCs w:val="16"/>
              </w:rPr>
              <w:t>;</w:t>
            </w:r>
          </w:p>
          <w:p w:rsidR="000E717E" w:rsidRDefault="000E717E" w:rsidP="000E717E">
            <w:pPr>
              <w:widowControl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- 202</w:t>
            </w:r>
            <w:r>
              <w:rPr>
                <w:sz w:val="16"/>
                <w:szCs w:val="16"/>
              </w:rPr>
              <w:t>3</w:t>
            </w:r>
            <w:r w:rsidRPr="00A242BD">
              <w:rPr>
                <w:sz w:val="16"/>
                <w:szCs w:val="16"/>
              </w:rPr>
              <w:t xml:space="preserve"> год </w:t>
            </w:r>
            <w:r>
              <w:rPr>
                <w:sz w:val="16"/>
                <w:szCs w:val="16"/>
              </w:rPr>
              <w:t>–</w:t>
            </w:r>
            <w:r w:rsidRPr="00A242B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10,7</w:t>
            </w:r>
            <w:r w:rsidRPr="00A242BD">
              <w:rPr>
                <w:sz w:val="16"/>
                <w:szCs w:val="16"/>
              </w:rPr>
              <w:t xml:space="preserve"> тыс.руб.</w:t>
            </w:r>
          </w:p>
          <w:p w:rsidR="003250C5" w:rsidRPr="00A242BD" w:rsidRDefault="003250C5" w:rsidP="00046C50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 xml:space="preserve">- субсидии из бюджета муниципального образования «Сафоновский район» Смоленской области – </w:t>
            </w:r>
            <w:r w:rsidR="00381E05">
              <w:rPr>
                <w:sz w:val="16"/>
                <w:szCs w:val="16"/>
              </w:rPr>
              <w:t>208</w:t>
            </w:r>
            <w:r w:rsidR="00362CE1">
              <w:rPr>
                <w:sz w:val="16"/>
                <w:szCs w:val="16"/>
              </w:rPr>
              <w:t>6</w:t>
            </w:r>
            <w:r w:rsidR="00916815">
              <w:rPr>
                <w:sz w:val="16"/>
                <w:szCs w:val="16"/>
              </w:rPr>
              <w:t>00</w:t>
            </w:r>
            <w:r w:rsidR="00362CE1">
              <w:rPr>
                <w:sz w:val="16"/>
                <w:szCs w:val="16"/>
              </w:rPr>
              <w:t>,2</w:t>
            </w:r>
            <w:r w:rsidRPr="00A242BD">
              <w:rPr>
                <w:sz w:val="16"/>
                <w:szCs w:val="16"/>
              </w:rPr>
              <w:t xml:space="preserve"> тыс. руб. в том числе по годам:</w:t>
            </w:r>
          </w:p>
          <w:p w:rsidR="003250C5" w:rsidRPr="00A242BD" w:rsidRDefault="003250C5" w:rsidP="00046C50">
            <w:pPr>
              <w:widowControl w:val="0"/>
              <w:tabs>
                <w:tab w:val="center" w:pos="3577"/>
              </w:tabs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 xml:space="preserve">- 2014 год </w:t>
            </w:r>
            <w:r>
              <w:rPr>
                <w:sz w:val="16"/>
                <w:szCs w:val="16"/>
              </w:rPr>
              <w:t>–</w:t>
            </w:r>
            <w:r w:rsidRPr="00A242BD">
              <w:rPr>
                <w:sz w:val="16"/>
                <w:szCs w:val="16"/>
              </w:rPr>
              <w:t xml:space="preserve"> 15809,6 тыс.руб.;</w:t>
            </w:r>
          </w:p>
          <w:p w:rsidR="003250C5" w:rsidRPr="00A242BD" w:rsidRDefault="003250C5" w:rsidP="00046C50">
            <w:pPr>
              <w:widowControl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 xml:space="preserve">- 2015 год </w:t>
            </w:r>
            <w:r>
              <w:rPr>
                <w:sz w:val="16"/>
                <w:szCs w:val="16"/>
              </w:rPr>
              <w:t>–</w:t>
            </w:r>
            <w:r w:rsidRPr="00A242BD">
              <w:rPr>
                <w:sz w:val="16"/>
                <w:szCs w:val="16"/>
              </w:rPr>
              <w:t xml:space="preserve"> 15434,8 тыс.руб.;</w:t>
            </w:r>
          </w:p>
          <w:p w:rsidR="003250C5" w:rsidRPr="00A242BD" w:rsidRDefault="003250C5" w:rsidP="00046C50">
            <w:pPr>
              <w:widowControl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 xml:space="preserve">- 2016 год </w:t>
            </w:r>
            <w:r>
              <w:rPr>
                <w:sz w:val="16"/>
                <w:szCs w:val="16"/>
              </w:rPr>
              <w:t>–</w:t>
            </w:r>
            <w:r w:rsidRPr="00A242BD">
              <w:rPr>
                <w:sz w:val="16"/>
                <w:szCs w:val="16"/>
              </w:rPr>
              <w:t xml:space="preserve"> 15690,9 тыс.руб.;</w:t>
            </w:r>
          </w:p>
          <w:p w:rsidR="003250C5" w:rsidRPr="00A242BD" w:rsidRDefault="003250C5" w:rsidP="00046C50">
            <w:pPr>
              <w:widowControl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 xml:space="preserve">- 2017 год </w:t>
            </w:r>
            <w:r>
              <w:rPr>
                <w:sz w:val="16"/>
                <w:szCs w:val="16"/>
              </w:rPr>
              <w:t>–</w:t>
            </w:r>
            <w:r w:rsidRPr="00A242BD">
              <w:rPr>
                <w:sz w:val="16"/>
                <w:szCs w:val="16"/>
              </w:rPr>
              <w:t xml:space="preserve"> 15271,4 тыс.руб.;</w:t>
            </w:r>
          </w:p>
          <w:p w:rsidR="003250C5" w:rsidRPr="00A242BD" w:rsidRDefault="003250C5" w:rsidP="00046C50">
            <w:pPr>
              <w:widowControl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 xml:space="preserve">- 2018 год </w:t>
            </w:r>
            <w:r>
              <w:rPr>
                <w:sz w:val="16"/>
                <w:szCs w:val="16"/>
              </w:rPr>
              <w:t>–</w:t>
            </w:r>
            <w:r w:rsidRPr="00A242BD">
              <w:rPr>
                <w:sz w:val="16"/>
                <w:szCs w:val="16"/>
              </w:rPr>
              <w:t xml:space="preserve"> 2</w:t>
            </w:r>
            <w:r>
              <w:rPr>
                <w:sz w:val="16"/>
                <w:szCs w:val="16"/>
              </w:rPr>
              <w:t>2940,5</w:t>
            </w:r>
            <w:r w:rsidRPr="00A242BD">
              <w:rPr>
                <w:sz w:val="16"/>
                <w:szCs w:val="16"/>
              </w:rPr>
              <w:t xml:space="preserve"> тыс.руб.;</w:t>
            </w:r>
          </w:p>
          <w:p w:rsidR="003250C5" w:rsidRPr="00A242BD" w:rsidRDefault="003250C5" w:rsidP="00046C50">
            <w:pPr>
              <w:widowControl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 xml:space="preserve">- 2019 год </w:t>
            </w:r>
            <w:r>
              <w:rPr>
                <w:sz w:val="16"/>
                <w:szCs w:val="16"/>
              </w:rPr>
              <w:t>–</w:t>
            </w:r>
            <w:r w:rsidRPr="00A242BD">
              <w:rPr>
                <w:sz w:val="16"/>
                <w:szCs w:val="16"/>
              </w:rPr>
              <w:t xml:space="preserve"> </w:t>
            </w:r>
            <w:r w:rsidR="00F936F6">
              <w:rPr>
                <w:sz w:val="16"/>
                <w:szCs w:val="16"/>
              </w:rPr>
              <w:t>2</w:t>
            </w:r>
            <w:r w:rsidR="00D30121">
              <w:rPr>
                <w:sz w:val="16"/>
                <w:szCs w:val="16"/>
              </w:rPr>
              <w:t>2028,7</w:t>
            </w:r>
            <w:r w:rsidRPr="00A242BD">
              <w:rPr>
                <w:sz w:val="16"/>
                <w:szCs w:val="16"/>
              </w:rPr>
              <w:t xml:space="preserve"> тыс.руб.;</w:t>
            </w:r>
          </w:p>
          <w:p w:rsidR="003250C5" w:rsidRPr="00A242BD" w:rsidRDefault="003250C5" w:rsidP="00046C50">
            <w:pPr>
              <w:widowControl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 xml:space="preserve">- 2020 год </w:t>
            </w:r>
            <w:r>
              <w:rPr>
                <w:sz w:val="16"/>
                <w:szCs w:val="16"/>
              </w:rPr>
              <w:t>–</w:t>
            </w:r>
            <w:r w:rsidRPr="00A242BD">
              <w:rPr>
                <w:sz w:val="16"/>
                <w:szCs w:val="16"/>
              </w:rPr>
              <w:t xml:space="preserve"> </w:t>
            </w:r>
            <w:r w:rsidR="008C5A41">
              <w:rPr>
                <w:sz w:val="16"/>
                <w:szCs w:val="16"/>
              </w:rPr>
              <w:t>24869,3</w:t>
            </w:r>
            <w:r w:rsidR="00537AA9" w:rsidRPr="00A242BD">
              <w:rPr>
                <w:sz w:val="16"/>
                <w:szCs w:val="16"/>
              </w:rPr>
              <w:t xml:space="preserve"> тыс.руб.;</w:t>
            </w:r>
          </w:p>
          <w:p w:rsidR="003250C5" w:rsidRPr="00A242BD" w:rsidRDefault="003250C5" w:rsidP="00046C50">
            <w:pPr>
              <w:widowControl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 xml:space="preserve">- 2021 год </w:t>
            </w:r>
            <w:r>
              <w:rPr>
                <w:sz w:val="16"/>
                <w:szCs w:val="16"/>
              </w:rPr>
              <w:t>–</w:t>
            </w:r>
            <w:r w:rsidRPr="00A242BD">
              <w:rPr>
                <w:sz w:val="16"/>
                <w:szCs w:val="16"/>
              </w:rPr>
              <w:t xml:space="preserve"> </w:t>
            </w:r>
            <w:r w:rsidR="00537AA9">
              <w:rPr>
                <w:sz w:val="16"/>
                <w:szCs w:val="16"/>
              </w:rPr>
              <w:t>2</w:t>
            </w:r>
            <w:r w:rsidR="000E717E">
              <w:rPr>
                <w:sz w:val="16"/>
                <w:szCs w:val="16"/>
              </w:rPr>
              <w:t>5</w:t>
            </w:r>
            <w:r w:rsidR="00362CE1">
              <w:rPr>
                <w:sz w:val="16"/>
                <w:szCs w:val="16"/>
              </w:rPr>
              <w:t>925,6</w:t>
            </w:r>
            <w:r w:rsidR="00537AA9" w:rsidRPr="00A242BD">
              <w:rPr>
                <w:sz w:val="16"/>
                <w:szCs w:val="16"/>
              </w:rPr>
              <w:t xml:space="preserve"> тыс.руб.;</w:t>
            </w:r>
          </w:p>
          <w:p w:rsidR="003250C5" w:rsidRPr="00A242BD" w:rsidRDefault="003250C5" w:rsidP="00046C50">
            <w:pPr>
              <w:widowControl w:val="0"/>
              <w:autoSpaceDE w:val="0"/>
              <w:rPr>
                <w:spacing w:val="-6"/>
                <w:sz w:val="16"/>
                <w:szCs w:val="16"/>
              </w:rPr>
            </w:pPr>
            <w:r w:rsidRPr="00A242BD">
              <w:rPr>
                <w:spacing w:val="-6"/>
                <w:sz w:val="16"/>
                <w:szCs w:val="16"/>
              </w:rPr>
              <w:t xml:space="preserve">- 2022 год – </w:t>
            </w:r>
            <w:r w:rsidR="00537AA9">
              <w:rPr>
                <w:sz w:val="16"/>
                <w:szCs w:val="16"/>
              </w:rPr>
              <w:t>2</w:t>
            </w:r>
            <w:r w:rsidR="000E717E">
              <w:rPr>
                <w:sz w:val="16"/>
                <w:szCs w:val="16"/>
              </w:rPr>
              <w:t>5314,7</w:t>
            </w:r>
            <w:r w:rsidR="00537AA9" w:rsidRPr="00A242BD">
              <w:rPr>
                <w:sz w:val="16"/>
                <w:szCs w:val="16"/>
              </w:rPr>
              <w:t xml:space="preserve"> тыс.руб.;</w:t>
            </w:r>
          </w:p>
          <w:p w:rsidR="000E717E" w:rsidRPr="00A242BD" w:rsidRDefault="003250C5" w:rsidP="000E717E">
            <w:pPr>
              <w:widowControl w:val="0"/>
              <w:autoSpaceDE w:val="0"/>
              <w:rPr>
                <w:spacing w:val="-6"/>
                <w:sz w:val="16"/>
                <w:szCs w:val="16"/>
              </w:rPr>
            </w:pPr>
            <w:r w:rsidRPr="00A242BD">
              <w:rPr>
                <w:spacing w:val="-6"/>
                <w:sz w:val="16"/>
                <w:szCs w:val="16"/>
              </w:rPr>
              <w:t xml:space="preserve">- 2023 год </w:t>
            </w:r>
            <w:r>
              <w:rPr>
                <w:spacing w:val="-6"/>
                <w:sz w:val="16"/>
                <w:szCs w:val="16"/>
              </w:rPr>
              <w:t>–</w:t>
            </w:r>
            <w:r w:rsidRPr="00A242BD">
              <w:rPr>
                <w:spacing w:val="-6"/>
                <w:sz w:val="16"/>
                <w:szCs w:val="16"/>
              </w:rPr>
              <w:t xml:space="preserve"> </w:t>
            </w:r>
            <w:r w:rsidR="000E717E">
              <w:rPr>
                <w:sz w:val="16"/>
                <w:szCs w:val="16"/>
              </w:rPr>
              <w:t>25314,7</w:t>
            </w:r>
            <w:r w:rsidR="000E717E" w:rsidRPr="00A242BD">
              <w:rPr>
                <w:sz w:val="16"/>
                <w:szCs w:val="16"/>
              </w:rPr>
              <w:t xml:space="preserve"> тыс.руб.;</w:t>
            </w:r>
          </w:p>
          <w:p w:rsidR="003250C5" w:rsidRPr="00A242BD" w:rsidRDefault="003250C5" w:rsidP="00046C50">
            <w:pPr>
              <w:widowControl w:val="0"/>
              <w:autoSpaceDE w:val="0"/>
              <w:rPr>
                <w:spacing w:val="-6"/>
                <w:sz w:val="16"/>
                <w:szCs w:val="16"/>
              </w:rPr>
            </w:pPr>
            <w:r w:rsidRPr="00A242BD">
              <w:rPr>
                <w:spacing w:val="-6"/>
                <w:sz w:val="16"/>
                <w:szCs w:val="16"/>
              </w:rPr>
              <w:lastRenderedPageBreak/>
              <w:t xml:space="preserve">- 2024 год </w:t>
            </w:r>
            <w:r>
              <w:rPr>
                <w:spacing w:val="-6"/>
                <w:sz w:val="16"/>
                <w:szCs w:val="16"/>
              </w:rPr>
              <w:t>–</w:t>
            </w:r>
            <w:r w:rsidRPr="00A242BD">
              <w:rPr>
                <w:spacing w:val="-6"/>
                <w:sz w:val="16"/>
                <w:szCs w:val="16"/>
              </w:rPr>
              <w:t xml:space="preserve"> Сумма не определена;</w:t>
            </w:r>
          </w:p>
          <w:p w:rsidR="003250C5" w:rsidRPr="00A242BD" w:rsidRDefault="003250C5" w:rsidP="00046C50">
            <w:pPr>
              <w:widowControl w:val="0"/>
              <w:rPr>
                <w:sz w:val="16"/>
                <w:szCs w:val="16"/>
              </w:rPr>
            </w:pPr>
            <w:r w:rsidRPr="00A242BD">
              <w:rPr>
                <w:spacing w:val="-6"/>
                <w:sz w:val="16"/>
                <w:szCs w:val="16"/>
              </w:rPr>
              <w:t xml:space="preserve">- 2025 год </w:t>
            </w:r>
            <w:r>
              <w:rPr>
                <w:spacing w:val="-6"/>
                <w:sz w:val="16"/>
                <w:szCs w:val="16"/>
              </w:rPr>
              <w:t>–</w:t>
            </w:r>
            <w:r w:rsidRPr="00A242BD">
              <w:rPr>
                <w:spacing w:val="-6"/>
                <w:sz w:val="16"/>
                <w:szCs w:val="16"/>
              </w:rPr>
              <w:t xml:space="preserve"> Сумма не определена.</w:t>
            </w:r>
          </w:p>
        </w:tc>
      </w:tr>
      <w:tr w:rsidR="003250C5" w:rsidRPr="00A24195" w:rsidTr="00046C50">
        <w:tblPrEx>
          <w:tblLook w:val="04A0" w:firstRow="1" w:lastRow="0" w:firstColumn="1" w:lastColumn="0" w:noHBand="0" w:noVBand="1"/>
        </w:tblPrEx>
        <w:trPr>
          <w:gridAfter w:val="1"/>
          <w:wAfter w:w="176" w:type="dxa"/>
        </w:trPr>
        <w:tc>
          <w:tcPr>
            <w:tcW w:w="5036" w:type="dxa"/>
            <w:gridSpan w:val="3"/>
          </w:tcPr>
          <w:p w:rsidR="003250C5" w:rsidRPr="00A24195" w:rsidRDefault="003250C5" w:rsidP="00046C5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102" w:type="dxa"/>
          </w:tcPr>
          <w:p w:rsidR="003250C5" w:rsidRPr="00A24195" w:rsidRDefault="003250C5" w:rsidP="00046C50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3250C5" w:rsidRDefault="003250C5" w:rsidP="003250C5">
      <w:pPr>
        <w:widowControl w:val="0"/>
        <w:jc w:val="both"/>
        <w:rPr>
          <w:sz w:val="28"/>
          <w:szCs w:val="28"/>
        </w:rPr>
      </w:pPr>
    </w:p>
    <w:p w:rsidR="00456DA9" w:rsidRPr="005B4781" w:rsidRDefault="00456DA9" w:rsidP="00456DA9">
      <w:pPr>
        <w:widowControl w:val="0"/>
        <w:tabs>
          <w:tab w:val="left" w:pos="3960"/>
        </w:tabs>
        <w:jc w:val="center"/>
        <w:rPr>
          <w:bCs/>
          <w:sz w:val="28"/>
          <w:szCs w:val="28"/>
        </w:rPr>
      </w:pPr>
      <w:r w:rsidRPr="005B4781">
        <w:rPr>
          <w:sz w:val="28"/>
          <w:szCs w:val="28"/>
        </w:rPr>
        <w:t xml:space="preserve">2. </w:t>
      </w:r>
      <w:r w:rsidRPr="005B4781">
        <w:rPr>
          <w:bCs/>
          <w:sz w:val="28"/>
          <w:szCs w:val="28"/>
        </w:rPr>
        <w:t>Цели и целевые показатели реализации подпрограммы</w:t>
      </w:r>
    </w:p>
    <w:p w:rsidR="00456DA9" w:rsidRDefault="00456DA9" w:rsidP="00456DA9">
      <w:pPr>
        <w:widowControl w:val="0"/>
        <w:tabs>
          <w:tab w:val="left" w:pos="3960"/>
        </w:tabs>
        <w:jc w:val="center"/>
        <w:rPr>
          <w:bCs/>
          <w:sz w:val="28"/>
          <w:szCs w:val="28"/>
        </w:rPr>
      </w:pPr>
      <w:r w:rsidRPr="005B4781">
        <w:rPr>
          <w:bCs/>
          <w:sz w:val="28"/>
          <w:szCs w:val="28"/>
        </w:rPr>
        <w:t>государственной программы</w:t>
      </w:r>
    </w:p>
    <w:p w:rsidR="00456DA9" w:rsidRPr="005B4781" w:rsidRDefault="00456DA9" w:rsidP="00456DA9">
      <w:pPr>
        <w:widowControl w:val="0"/>
        <w:tabs>
          <w:tab w:val="left" w:pos="3960"/>
        </w:tabs>
        <w:jc w:val="both"/>
        <w:rPr>
          <w:bCs/>
          <w:sz w:val="28"/>
          <w:szCs w:val="28"/>
        </w:rPr>
      </w:pPr>
    </w:p>
    <w:p w:rsidR="00456DA9" w:rsidRPr="005B4781" w:rsidRDefault="00456DA9" w:rsidP="00456DA9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5B4781">
        <w:rPr>
          <w:sz w:val="28"/>
          <w:szCs w:val="28"/>
        </w:rPr>
        <w:t>Основной целью подпрограммы является создание условий для расширения возможностей свободного доступа граждан к информации и культурному наследию. Целевые показатели реализации подпрограммы представлены в таблице.</w:t>
      </w:r>
      <w:r w:rsidRPr="005B4781">
        <w:rPr>
          <w:bCs/>
          <w:sz w:val="28"/>
          <w:szCs w:val="28"/>
        </w:rPr>
        <w:t xml:space="preserve"> </w:t>
      </w:r>
    </w:p>
    <w:p w:rsidR="00456DA9" w:rsidRPr="007F71CE" w:rsidRDefault="00456DA9" w:rsidP="00456DA9">
      <w:pPr>
        <w:widowControl w:val="0"/>
        <w:autoSpaceDE w:val="0"/>
        <w:jc w:val="both"/>
      </w:pPr>
    </w:p>
    <w:p w:rsidR="00456DA9" w:rsidRPr="00A24195" w:rsidRDefault="00456DA9" w:rsidP="00456DA9">
      <w:pPr>
        <w:widowControl w:val="0"/>
        <w:autoSpaceDE w:val="0"/>
        <w:jc w:val="right"/>
        <w:rPr>
          <w:bCs/>
        </w:rPr>
      </w:pPr>
      <w:r>
        <w:rPr>
          <w:bCs/>
        </w:rPr>
        <w:t>т</w:t>
      </w:r>
      <w:r w:rsidRPr="00A24195">
        <w:rPr>
          <w:bCs/>
        </w:rPr>
        <w:t>аблица</w:t>
      </w:r>
    </w:p>
    <w:tbl>
      <w:tblPr>
        <w:tblW w:w="1040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680"/>
        <w:gridCol w:w="993"/>
        <w:gridCol w:w="992"/>
        <w:gridCol w:w="1446"/>
        <w:gridCol w:w="1275"/>
        <w:gridCol w:w="1328"/>
      </w:tblGrid>
      <w:tr w:rsidR="00636ED9" w:rsidRPr="00A24195" w:rsidTr="001A328A">
        <w:trPr>
          <w:trHeight w:val="2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ED9" w:rsidRPr="00A24195" w:rsidRDefault="00636ED9" w:rsidP="001A328A">
            <w:pPr>
              <w:widowControl w:val="0"/>
              <w:autoSpaceDE w:val="0"/>
              <w:snapToGrid w:val="0"/>
              <w:jc w:val="center"/>
            </w:pPr>
            <w:r>
              <w:t>№</w:t>
            </w:r>
            <w:r w:rsidRPr="00A24195">
              <w:t xml:space="preserve"> </w:t>
            </w:r>
            <w:proofErr w:type="gramStart"/>
            <w:r w:rsidRPr="00A24195">
              <w:t>п</w:t>
            </w:r>
            <w:proofErr w:type="gramEnd"/>
            <w:r w:rsidRPr="00A24195"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ED9" w:rsidRDefault="00636ED9" w:rsidP="001A328A">
            <w:pPr>
              <w:widowControl w:val="0"/>
              <w:autoSpaceDE w:val="0"/>
              <w:snapToGrid w:val="0"/>
              <w:jc w:val="center"/>
            </w:pPr>
            <w:r>
              <w:t>Наименование</w:t>
            </w:r>
          </w:p>
          <w:p w:rsidR="00636ED9" w:rsidRPr="00A24195" w:rsidRDefault="00636ED9" w:rsidP="001A328A">
            <w:pPr>
              <w:widowControl w:val="0"/>
              <w:autoSpaceDE w:val="0"/>
              <w:snapToGrid w:val="0"/>
              <w:jc w:val="center"/>
            </w:pPr>
            <w:r w:rsidRPr="00A24195">
              <w:t>подпрограммы и</w:t>
            </w:r>
          </w:p>
          <w:p w:rsidR="00636ED9" w:rsidRPr="00A24195" w:rsidRDefault="00636ED9" w:rsidP="001A328A">
            <w:pPr>
              <w:widowControl w:val="0"/>
              <w:autoSpaceDE w:val="0"/>
              <w:jc w:val="center"/>
            </w:pPr>
            <w:r w:rsidRPr="00A24195">
              <w:t>показателя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ED9" w:rsidRPr="00A24195" w:rsidRDefault="00636ED9" w:rsidP="001A328A">
            <w:pPr>
              <w:widowControl w:val="0"/>
              <w:autoSpaceDE w:val="0"/>
              <w:snapToGrid w:val="0"/>
              <w:jc w:val="center"/>
            </w:pPr>
            <w:r w:rsidRPr="00A24195">
              <w:t>Ед. изм.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ED9" w:rsidRPr="00A24195" w:rsidRDefault="00636ED9" w:rsidP="001A328A">
            <w:pPr>
              <w:widowControl w:val="0"/>
              <w:autoSpaceDE w:val="0"/>
              <w:snapToGrid w:val="0"/>
              <w:jc w:val="center"/>
            </w:pPr>
            <w:r w:rsidRPr="00A24195">
              <w:t>Базовые значения показателей по годам</w:t>
            </w:r>
          </w:p>
        </w:tc>
        <w:tc>
          <w:tcPr>
            <w:tcW w:w="40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ED9" w:rsidRDefault="00636ED9" w:rsidP="001A328A">
            <w:pPr>
              <w:widowControl w:val="0"/>
              <w:autoSpaceDE w:val="0"/>
              <w:snapToGrid w:val="0"/>
              <w:jc w:val="center"/>
            </w:pPr>
            <w:r w:rsidRPr="00A22E64">
              <w:t>Планируемые значения показателей</w:t>
            </w:r>
            <w:r>
              <w:t xml:space="preserve"> </w:t>
            </w:r>
          </w:p>
          <w:p w:rsidR="00636ED9" w:rsidRPr="00A22E64" w:rsidRDefault="00636ED9" w:rsidP="001A328A">
            <w:pPr>
              <w:widowControl w:val="0"/>
              <w:autoSpaceDE w:val="0"/>
              <w:snapToGrid w:val="0"/>
              <w:jc w:val="center"/>
            </w:pPr>
            <w:r w:rsidRPr="00A22E64">
              <w:t>(на период реализации областного закона об областном бюджете)</w:t>
            </w:r>
          </w:p>
        </w:tc>
      </w:tr>
      <w:tr w:rsidR="0006265B" w:rsidRPr="00A24195" w:rsidTr="003216D0">
        <w:trPr>
          <w:trHeight w:val="25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4195" w:rsidRDefault="0006265B" w:rsidP="001A328A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4195" w:rsidRDefault="0006265B" w:rsidP="001A328A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4195" w:rsidRDefault="0006265B" w:rsidP="001A328A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B401E5" w:rsidRDefault="0006265B" w:rsidP="00A669C6">
            <w:pPr>
              <w:widowControl w:val="0"/>
              <w:autoSpaceDE w:val="0"/>
              <w:jc w:val="center"/>
            </w:pPr>
            <w:r w:rsidRPr="00B401E5">
              <w:t>201</w:t>
            </w:r>
            <w: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B401E5" w:rsidRDefault="0006265B" w:rsidP="00A669C6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5B" w:rsidRPr="00B401E5" w:rsidRDefault="0006265B" w:rsidP="00A669C6">
            <w:pPr>
              <w:widowControl w:val="0"/>
              <w:jc w:val="center"/>
            </w:pPr>
            <w: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4195" w:rsidRDefault="0006265B" w:rsidP="00A669C6">
            <w:pPr>
              <w:widowControl w:val="0"/>
              <w:snapToGrid w:val="0"/>
              <w:jc w:val="center"/>
            </w:pPr>
            <w:r>
              <w:t>2022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65B" w:rsidRPr="00A24195" w:rsidRDefault="0006265B" w:rsidP="0006265B">
            <w:pPr>
              <w:widowControl w:val="0"/>
              <w:snapToGrid w:val="0"/>
              <w:jc w:val="center"/>
            </w:pPr>
            <w:r>
              <w:t>2023</w:t>
            </w:r>
          </w:p>
        </w:tc>
      </w:tr>
      <w:tr w:rsidR="0006265B" w:rsidRPr="00A24195" w:rsidTr="003216D0">
        <w:trPr>
          <w:trHeight w:val="8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4195" w:rsidRDefault="0006265B" w:rsidP="001A328A">
            <w:pPr>
              <w:widowControl w:val="0"/>
              <w:autoSpaceDE w:val="0"/>
              <w:snapToGrid w:val="0"/>
              <w:jc w:val="center"/>
            </w:pPr>
            <w:r w:rsidRPr="00A24195"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4195" w:rsidRDefault="0006265B" w:rsidP="001A328A">
            <w:pPr>
              <w:widowControl w:val="0"/>
              <w:autoSpaceDE w:val="0"/>
              <w:snapToGrid w:val="0"/>
            </w:pPr>
            <w:r w:rsidRPr="00A24195">
              <w:t xml:space="preserve">Увеличение новых поступлений в библиотечные фонды областных государственных библиотек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4195" w:rsidRDefault="0006265B" w:rsidP="001A328A">
            <w:pPr>
              <w:widowControl w:val="0"/>
              <w:autoSpaceDE w:val="0"/>
              <w:snapToGrid w:val="0"/>
              <w:jc w:val="center"/>
            </w:pPr>
            <w:r>
              <w:t>э</w:t>
            </w:r>
            <w:r w:rsidRPr="00A24195">
              <w:t>кз.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4195" w:rsidRDefault="0006265B" w:rsidP="00A669C6">
            <w:pPr>
              <w:widowControl w:val="0"/>
              <w:snapToGrid w:val="0"/>
              <w:jc w:val="center"/>
            </w:pPr>
            <w:r w:rsidRPr="00A24195">
              <w:t>15530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265B" w:rsidRPr="00A24195" w:rsidRDefault="0006265B" w:rsidP="00A669C6">
            <w:pPr>
              <w:widowControl w:val="0"/>
              <w:snapToGrid w:val="0"/>
              <w:jc w:val="center"/>
            </w:pPr>
            <w:r w:rsidRPr="00A24195">
              <w:t>15530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65B" w:rsidRPr="00A24195" w:rsidRDefault="0006265B" w:rsidP="00A669C6">
            <w:pPr>
              <w:widowControl w:val="0"/>
              <w:snapToGrid w:val="0"/>
              <w:jc w:val="center"/>
            </w:pPr>
            <w:r w:rsidRPr="00A24195">
              <w:t>15530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265B" w:rsidRPr="00A24195" w:rsidRDefault="0006265B" w:rsidP="00A669C6">
            <w:pPr>
              <w:widowControl w:val="0"/>
              <w:snapToGrid w:val="0"/>
              <w:jc w:val="center"/>
            </w:pPr>
            <w:r w:rsidRPr="00A24195">
              <w:t>155</w:t>
            </w:r>
            <w:r>
              <w:t>4</w:t>
            </w:r>
            <w:r w:rsidRPr="00A24195"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265B" w:rsidRPr="00A24195" w:rsidRDefault="0006265B" w:rsidP="00A669C6">
            <w:pPr>
              <w:widowControl w:val="0"/>
              <w:snapToGrid w:val="0"/>
              <w:jc w:val="center"/>
            </w:pPr>
            <w:r w:rsidRPr="00A24195">
              <w:t>155</w:t>
            </w:r>
            <w:r>
              <w:t>4</w:t>
            </w:r>
            <w:r w:rsidRPr="00A24195">
              <w:t>0</w:t>
            </w:r>
          </w:p>
        </w:tc>
      </w:tr>
      <w:tr w:rsidR="0006265B" w:rsidRPr="00A24195" w:rsidTr="003216D0">
        <w:trPr>
          <w:trHeight w:val="11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4195" w:rsidRDefault="0006265B" w:rsidP="001A328A">
            <w:pPr>
              <w:widowControl w:val="0"/>
              <w:autoSpaceDE w:val="0"/>
              <w:snapToGrid w:val="0"/>
              <w:jc w:val="center"/>
            </w:pPr>
            <w:r w:rsidRPr="00A24195"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4195" w:rsidRDefault="0006265B" w:rsidP="001A328A">
            <w:pPr>
              <w:widowControl w:val="0"/>
              <w:autoSpaceDE w:val="0"/>
              <w:snapToGrid w:val="0"/>
            </w:pPr>
            <w:r w:rsidRPr="00A24195">
              <w:t>Сохранение количества выданных экземпляров библиотечного фонда областных государственных библиотек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4195" w:rsidRDefault="0006265B" w:rsidP="001A328A">
            <w:pPr>
              <w:widowControl w:val="0"/>
              <w:autoSpaceDE w:val="0"/>
              <w:snapToGrid w:val="0"/>
              <w:jc w:val="center"/>
            </w:pPr>
            <w:r>
              <w:t>э</w:t>
            </w:r>
            <w:r w:rsidRPr="00A24195">
              <w:t>кз.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265B" w:rsidRPr="00A24195" w:rsidRDefault="0006265B" w:rsidP="00A669C6">
            <w:pPr>
              <w:widowControl w:val="0"/>
              <w:snapToGrid w:val="0"/>
              <w:jc w:val="center"/>
            </w:pPr>
            <w:r w:rsidRPr="00A24195">
              <w:t>883377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5B" w:rsidRPr="00A24195" w:rsidRDefault="0006265B" w:rsidP="00A669C6">
            <w:pPr>
              <w:widowControl w:val="0"/>
              <w:snapToGrid w:val="0"/>
              <w:jc w:val="center"/>
            </w:pPr>
            <w:r w:rsidRPr="00A24195">
              <w:t>883337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5B" w:rsidRPr="00A24195" w:rsidRDefault="0006265B" w:rsidP="00A669C6">
            <w:pPr>
              <w:widowControl w:val="0"/>
              <w:snapToGrid w:val="0"/>
              <w:jc w:val="center"/>
            </w:pPr>
            <w:r w:rsidRPr="00A24195">
              <w:t>883337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5B" w:rsidRPr="00A24195" w:rsidRDefault="0006265B" w:rsidP="00A669C6">
            <w:pPr>
              <w:widowControl w:val="0"/>
              <w:snapToGrid w:val="0"/>
              <w:jc w:val="center"/>
            </w:pPr>
            <w:r w:rsidRPr="00A24195">
              <w:t>883337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5B" w:rsidRPr="00A24195" w:rsidRDefault="0006265B" w:rsidP="00A669C6">
            <w:pPr>
              <w:widowControl w:val="0"/>
              <w:snapToGrid w:val="0"/>
              <w:jc w:val="center"/>
            </w:pPr>
            <w:r w:rsidRPr="00A24195">
              <w:t>883337</w:t>
            </w:r>
          </w:p>
        </w:tc>
      </w:tr>
      <w:tr w:rsidR="0006265B" w:rsidRPr="00A24195" w:rsidTr="003216D0">
        <w:trPr>
          <w:trHeight w:val="6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4195" w:rsidRDefault="0006265B" w:rsidP="001A328A">
            <w:pPr>
              <w:widowControl w:val="0"/>
              <w:autoSpaceDE w:val="0"/>
              <w:snapToGrid w:val="0"/>
              <w:jc w:val="center"/>
            </w:pPr>
            <w:r w:rsidRPr="00A24195"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4195" w:rsidRDefault="0006265B" w:rsidP="001A328A">
            <w:pPr>
              <w:widowControl w:val="0"/>
              <w:autoSpaceDE w:val="0"/>
              <w:snapToGrid w:val="0"/>
            </w:pPr>
            <w:r w:rsidRPr="00A24195">
              <w:t>Удовлетворенность населения качеством предоставляемых библиотечных услуг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4195" w:rsidRDefault="0006265B" w:rsidP="001A328A">
            <w:pPr>
              <w:widowControl w:val="0"/>
              <w:autoSpaceDE w:val="0"/>
              <w:snapToGrid w:val="0"/>
              <w:jc w:val="center"/>
            </w:pPr>
            <w:r w:rsidRPr="00A24195"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265B" w:rsidRPr="00A24195" w:rsidRDefault="0006265B" w:rsidP="00A669C6">
            <w:pPr>
              <w:widowControl w:val="0"/>
              <w:snapToGrid w:val="0"/>
              <w:jc w:val="center"/>
            </w:pPr>
            <w:r w:rsidRPr="00A24195"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5B" w:rsidRPr="00A24195" w:rsidRDefault="0006265B" w:rsidP="00A669C6">
            <w:pPr>
              <w:widowControl w:val="0"/>
              <w:snapToGrid w:val="0"/>
              <w:jc w:val="center"/>
            </w:pPr>
            <w:r w:rsidRPr="00A24195">
              <w:t>89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5B" w:rsidRPr="00A24195" w:rsidRDefault="0006265B" w:rsidP="00A669C6">
            <w:pPr>
              <w:widowControl w:val="0"/>
              <w:snapToGrid w:val="0"/>
              <w:jc w:val="center"/>
            </w:pPr>
            <w:r w:rsidRPr="00A24195">
              <w:t>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5B" w:rsidRPr="00A24195" w:rsidRDefault="0006265B" w:rsidP="00A669C6">
            <w:pPr>
              <w:widowControl w:val="0"/>
              <w:snapToGrid w:val="0"/>
              <w:jc w:val="center"/>
            </w:pPr>
            <w:r w:rsidRPr="00A24195">
              <w:t>89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5B" w:rsidRPr="00A24195" w:rsidRDefault="0006265B" w:rsidP="00A669C6">
            <w:pPr>
              <w:widowControl w:val="0"/>
              <w:snapToGrid w:val="0"/>
              <w:jc w:val="center"/>
            </w:pPr>
            <w:r w:rsidRPr="00A24195">
              <w:t>89</w:t>
            </w:r>
          </w:p>
        </w:tc>
      </w:tr>
      <w:tr w:rsidR="0006265B" w:rsidRPr="00A24195" w:rsidTr="003216D0">
        <w:trPr>
          <w:trHeight w:val="1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4195" w:rsidRDefault="0006265B" w:rsidP="001A328A">
            <w:pPr>
              <w:widowControl w:val="0"/>
              <w:autoSpaceDE w:val="0"/>
              <w:snapToGrid w:val="0"/>
              <w:jc w:val="center"/>
            </w:pPr>
            <w:r w:rsidRPr="00A24195"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4195" w:rsidRDefault="0006265B" w:rsidP="001A328A">
            <w:pPr>
              <w:widowControl w:val="0"/>
              <w:autoSpaceDE w:val="0"/>
              <w:snapToGrid w:val="0"/>
            </w:pPr>
            <w:r w:rsidRPr="00A24195">
              <w:t xml:space="preserve">Увеличение муниципальных библиотек, подключенных к сети Интернет, в общем количестве библиотек Сафоновского района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4195" w:rsidRDefault="0006265B" w:rsidP="001A328A">
            <w:pPr>
              <w:widowControl w:val="0"/>
              <w:autoSpaceDE w:val="0"/>
              <w:snapToGrid w:val="0"/>
              <w:jc w:val="center"/>
            </w:pPr>
            <w:r w:rsidRPr="00A24195"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265B" w:rsidRPr="00A24195" w:rsidRDefault="0006265B" w:rsidP="00A669C6">
            <w:pPr>
              <w:widowControl w:val="0"/>
              <w:snapToGrid w:val="0"/>
              <w:jc w:val="center"/>
            </w:pPr>
            <w:r w:rsidRPr="00A24195">
              <w:t>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5B" w:rsidRPr="00A24195" w:rsidRDefault="0006265B" w:rsidP="00A669C6">
            <w:pPr>
              <w:widowControl w:val="0"/>
              <w:snapToGrid w:val="0"/>
              <w:jc w:val="center"/>
            </w:pPr>
            <w:r>
              <w:t>72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5B" w:rsidRPr="00A24195" w:rsidRDefault="0006265B" w:rsidP="00A669C6">
            <w:pPr>
              <w:widowControl w:val="0"/>
              <w:snapToGrid w:val="0"/>
              <w:jc w:val="center"/>
            </w:pPr>
            <w: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5B" w:rsidRPr="00A24195" w:rsidRDefault="0006265B" w:rsidP="00A669C6">
            <w:pPr>
              <w:widowControl w:val="0"/>
              <w:snapToGrid w:val="0"/>
              <w:jc w:val="center"/>
            </w:pPr>
            <w:r>
              <w:t>72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5B" w:rsidRPr="00A24195" w:rsidRDefault="0006265B" w:rsidP="00A669C6">
            <w:pPr>
              <w:widowControl w:val="0"/>
              <w:snapToGrid w:val="0"/>
              <w:jc w:val="center"/>
            </w:pPr>
            <w:r>
              <w:t>72</w:t>
            </w:r>
          </w:p>
        </w:tc>
      </w:tr>
      <w:tr w:rsidR="0006265B" w:rsidRPr="00A24195" w:rsidTr="003216D0">
        <w:trPr>
          <w:trHeight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4195" w:rsidRDefault="0006265B" w:rsidP="001A328A">
            <w:pPr>
              <w:widowControl w:val="0"/>
              <w:autoSpaceDE w:val="0"/>
              <w:snapToGrid w:val="0"/>
              <w:jc w:val="center"/>
            </w:pPr>
            <w:r w:rsidRPr="00A24195"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4195" w:rsidRDefault="0006265B" w:rsidP="001A328A">
            <w:pPr>
              <w:widowControl w:val="0"/>
              <w:autoSpaceDE w:val="0"/>
              <w:snapToGrid w:val="0"/>
            </w:pPr>
            <w:r w:rsidRPr="00A24195">
              <w:t xml:space="preserve">Увеличение числа детей, посещающих муниципальные библиотеки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4195" w:rsidRDefault="0006265B" w:rsidP="001A328A">
            <w:pPr>
              <w:widowControl w:val="0"/>
              <w:autoSpaceDE w:val="0"/>
              <w:snapToGrid w:val="0"/>
              <w:jc w:val="center"/>
            </w:pPr>
            <w:r>
              <w:t>ч</w:t>
            </w:r>
            <w:r w:rsidRPr="00A24195">
              <w:t>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4195" w:rsidRDefault="0006265B" w:rsidP="00A669C6">
            <w:pPr>
              <w:widowControl w:val="0"/>
              <w:snapToGrid w:val="0"/>
              <w:jc w:val="center"/>
            </w:pPr>
            <w:r w:rsidRPr="00A24195">
              <w:t>11013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4195" w:rsidRDefault="0006265B" w:rsidP="00A669C6">
            <w:pPr>
              <w:widowControl w:val="0"/>
              <w:snapToGrid w:val="0"/>
              <w:jc w:val="center"/>
            </w:pPr>
            <w:r>
              <w:t>112004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5B" w:rsidRPr="00A24195" w:rsidRDefault="0006265B" w:rsidP="00A669C6">
            <w:pPr>
              <w:widowControl w:val="0"/>
              <w:snapToGrid w:val="0"/>
              <w:jc w:val="center"/>
            </w:pPr>
            <w:r>
              <w:t>112010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4195" w:rsidRDefault="0006265B" w:rsidP="00A669C6">
            <w:pPr>
              <w:widowControl w:val="0"/>
              <w:snapToGrid w:val="0"/>
              <w:jc w:val="center"/>
            </w:pPr>
            <w:r>
              <w:t>112010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65B" w:rsidRPr="00A24195" w:rsidRDefault="0006265B" w:rsidP="00A669C6">
            <w:pPr>
              <w:widowControl w:val="0"/>
              <w:snapToGrid w:val="0"/>
              <w:jc w:val="center"/>
            </w:pPr>
            <w:r>
              <w:t>112010</w:t>
            </w:r>
          </w:p>
        </w:tc>
      </w:tr>
      <w:tr w:rsidR="0006265B" w:rsidRPr="00A24195" w:rsidTr="003216D0">
        <w:trPr>
          <w:trHeight w:val="6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4195" w:rsidRDefault="0006265B" w:rsidP="001A328A">
            <w:pPr>
              <w:widowControl w:val="0"/>
              <w:autoSpaceDE w:val="0"/>
              <w:snapToGrid w:val="0"/>
              <w:jc w:val="center"/>
            </w:pPr>
            <w:r w:rsidRPr="00A24195"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4195" w:rsidRDefault="0006265B" w:rsidP="001A328A">
            <w:pPr>
              <w:widowControl w:val="0"/>
              <w:autoSpaceDE w:val="0"/>
              <w:snapToGrid w:val="0"/>
            </w:pPr>
            <w:r w:rsidRPr="00A24195">
              <w:t>С</w:t>
            </w:r>
            <w:r>
              <w:t xml:space="preserve">охранение количества посещений </w:t>
            </w:r>
            <w:r w:rsidRPr="00A24195">
              <w:t>муниципальных  библиотек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4195" w:rsidRDefault="0006265B" w:rsidP="001A328A">
            <w:pPr>
              <w:widowControl w:val="0"/>
              <w:autoSpaceDE w:val="0"/>
              <w:snapToGrid w:val="0"/>
              <w:jc w:val="center"/>
            </w:pPr>
            <w:r>
              <w:t>ч</w:t>
            </w:r>
            <w:r w:rsidRPr="00A24195">
              <w:t>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4195" w:rsidRDefault="0006265B" w:rsidP="00A669C6">
            <w:pPr>
              <w:widowControl w:val="0"/>
              <w:snapToGrid w:val="0"/>
              <w:jc w:val="center"/>
            </w:pPr>
            <w:r w:rsidRPr="00A24195">
              <w:t>360765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4195" w:rsidRDefault="0006265B" w:rsidP="00A669C6">
            <w:pPr>
              <w:widowControl w:val="0"/>
              <w:snapToGrid w:val="0"/>
              <w:jc w:val="center"/>
            </w:pPr>
            <w:r w:rsidRPr="00A24195">
              <w:t>360765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5B" w:rsidRPr="00A24195" w:rsidRDefault="0006265B" w:rsidP="00A669C6">
            <w:pPr>
              <w:widowControl w:val="0"/>
              <w:snapToGrid w:val="0"/>
              <w:jc w:val="center"/>
            </w:pPr>
            <w:r w:rsidRPr="00A24195">
              <w:t>360765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4195" w:rsidRDefault="0006265B" w:rsidP="00A669C6">
            <w:pPr>
              <w:widowControl w:val="0"/>
              <w:snapToGrid w:val="0"/>
              <w:jc w:val="center"/>
            </w:pPr>
            <w:r w:rsidRPr="00A24195">
              <w:t>360765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65B" w:rsidRPr="00A24195" w:rsidRDefault="0006265B" w:rsidP="00A669C6">
            <w:pPr>
              <w:widowControl w:val="0"/>
              <w:snapToGrid w:val="0"/>
              <w:jc w:val="center"/>
            </w:pPr>
            <w:r w:rsidRPr="00A24195">
              <w:t>360765</w:t>
            </w:r>
          </w:p>
        </w:tc>
      </w:tr>
      <w:tr w:rsidR="0006265B" w:rsidRPr="00A24195" w:rsidTr="003216D0">
        <w:trPr>
          <w:trHeight w:val="8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4195" w:rsidRDefault="0006265B" w:rsidP="001A328A">
            <w:pPr>
              <w:widowControl w:val="0"/>
              <w:autoSpaceDE w:val="0"/>
              <w:snapToGrid w:val="0"/>
              <w:jc w:val="center"/>
            </w:pPr>
            <w:r w:rsidRPr="00A24195"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4195" w:rsidRDefault="0006265B" w:rsidP="001A328A">
            <w:pPr>
              <w:widowControl w:val="0"/>
              <w:autoSpaceDE w:val="0"/>
              <w:snapToGrid w:val="0"/>
            </w:pPr>
            <w:r w:rsidRPr="00A24195">
              <w:t>С</w:t>
            </w:r>
            <w:r>
              <w:t>охранение</w:t>
            </w:r>
            <w:r w:rsidRPr="00A24195">
              <w:t xml:space="preserve"> количества зарег</w:t>
            </w:r>
            <w:r>
              <w:t xml:space="preserve">истрированных пользователей в </w:t>
            </w:r>
            <w:r w:rsidRPr="00A24195">
              <w:t>муниципальных библиотеках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4195" w:rsidRDefault="0006265B" w:rsidP="001A328A">
            <w:pPr>
              <w:widowControl w:val="0"/>
              <w:autoSpaceDE w:val="0"/>
              <w:snapToGrid w:val="0"/>
              <w:jc w:val="center"/>
            </w:pPr>
            <w:r>
              <w:t>ч</w:t>
            </w:r>
            <w:r w:rsidRPr="00A24195">
              <w:t>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4195" w:rsidRDefault="0006265B" w:rsidP="00A669C6">
            <w:pPr>
              <w:widowControl w:val="0"/>
              <w:snapToGrid w:val="0"/>
              <w:jc w:val="center"/>
            </w:pPr>
            <w:r w:rsidRPr="00A24195">
              <w:t>37845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4195" w:rsidRDefault="0006265B" w:rsidP="00A669C6">
            <w:pPr>
              <w:widowControl w:val="0"/>
              <w:snapToGrid w:val="0"/>
              <w:jc w:val="center"/>
            </w:pPr>
            <w:r w:rsidRPr="00A24195">
              <w:t>37845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5B" w:rsidRPr="00A24195" w:rsidRDefault="0006265B" w:rsidP="00A669C6">
            <w:pPr>
              <w:widowControl w:val="0"/>
              <w:snapToGrid w:val="0"/>
              <w:jc w:val="center"/>
            </w:pPr>
            <w:r w:rsidRPr="00A24195">
              <w:t>37845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4195" w:rsidRDefault="0006265B" w:rsidP="00A669C6">
            <w:pPr>
              <w:widowControl w:val="0"/>
              <w:snapToGrid w:val="0"/>
              <w:jc w:val="center"/>
            </w:pPr>
            <w:r w:rsidRPr="00A24195">
              <w:t>37845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65B" w:rsidRPr="00A24195" w:rsidRDefault="0006265B" w:rsidP="00A669C6">
            <w:pPr>
              <w:widowControl w:val="0"/>
              <w:snapToGrid w:val="0"/>
              <w:jc w:val="center"/>
            </w:pPr>
            <w:r w:rsidRPr="00A24195">
              <w:t>37845</w:t>
            </w:r>
          </w:p>
        </w:tc>
      </w:tr>
    </w:tbl>
    <w:p w:rsidR="00456DA9" w:rsidRDefault="00456DA9" w:rsidP="003250C5">
      <w:pPr>
        <w:widowControl w:val="0"/>
        <w:autoSpaceDE w:val="0"/>
        <w:jc w:val="center"/>
        <w:rPr>
          <w:bCs/>
          <w:sz w:val="28"/>
          <w:szCs w:val="28"/>
        </w:rPr>
      </w:pPr>
    </w:p>
    <w:p w:rsidR="00456DA9" w:rsidRDefault="00456DA9" w:rsidP="003250C5">
      <w:pPr>
        <w:widowControl w:val="0"/>
        <w:autoSpaceDE w:val="0"/>
        <w:jc w:val="center"/>
        <w:rPr>
          <w:bCs/>
          <w:sz w:val="28"/>
          <w:szCs w:val="28"/>
        </w:rPr>
      </w:pPr>
    </w:p>
    <w:p w:rsidR="00483C2F" w:rsidRDefault="00483C2F" w:rsidP="003250C5">
      <w:pPr>
        <w:widowControl w:val="0"/>
        <w:autoSpaceDE w:val="0"/>
        <w:jc w:val="center"/>
        <w:rPr>
          <w:bCs/>
          <w:sz w:val="28"/>
          <w:szCs w:val="28"/>
        </w:rPr>
      </w:pPr>
    </w:p>
    <w:p w:rsidR="00483C2F" w:rsidRDefault="00483C2F" w:rsidP="003250C5">
      <w:pPr>
        <w:widowControl w:val="0"/>
        <w:autoSpaceDE w:val="0"/>
        <w:jc w:val="center"/>
        <w:rPr>
          <w:bCs/>
          <w:sz w:val="28"/>
          <w:szCs w:val="28"/>
        </w:rPr>
      </w:pPr>
    </w:p>
    <w:p w:rsidR="00483C2F" w:rsidRDefault="00483C2F" w:rsidP="003250C5">
      <w:pPr>
        <w:widowControl w:val="0"/>
        <w:autoSpaceDE w:val="0"/>
        <w:jc w:val="center"/>
        <w:rPr>
          <w:bCs/>
          <w:sz w:val="28"/>
          <w:szCs w:val="28"/>
        </w:rPr>
      </w:pPr>
    </w:p>
    <w:p w:rsidR="00636ED9" w:rsidRDefault="00636ED9" w:rsidP="003250C5">
      <w:pPr>
        <w:widowControl w:val="0"/>
        <w:autoSpaceDE w:val="0"/>
        <w:jc w:val="center"/>
        <w:rPr>
          <w:bCs/>
          <w:sz w:val="28"/>
          <w:szCs w:val="2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123"/>
        <w:gridCol w:w="5191"/>
      </w:tblGrid>
      <w:tr w:rsidR="00456DA9" w:rsidRPr="00A24195" w:rsidTr="001A08A0">
        <w:tc>
          <w:tcPr>
            <w:tcW w:w="5123" w:type="dxa"/>
          </w:tcPr>
          <w:p w:rsidR="00456DA9" w:rsidRPr="00A24195" w:rsidRDefault="00456DA9" w:rsidP="001A328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191" w:type="dxa"/>
          </w:tcPr>
          <w:p w:rsidR="00456DA9" w:rsidRPr="00A24195" w:rsidRDefault="00456DA9" w:rsidP="001A328A">
            <w:pPr>
              <w:widowControl w:val="0"/>
              <w:jc w:val="both"/>
              <w:rPr>
                <w:sz w:val="28"/>
                <w:szCs w:val="28"/>
              </w:rPr>
            </w:pPr>
            <w:r w:rsidRPr="00A24195">
              <w:rPr>
                <w:sz w:val="28"/>
                <w:szCs w:val="28"/>
              </w:rPr>
              <w:t>Приложение к подпрограмме</w:t>
            </w:r>
          </w:p>
          <w:p w:rsidR="00456DA9" w:rsidRPr="00A24195" w:rsidRDefault="00456DA9" w:rsidP="001A328A">
            <w:pPr>
              <w:widowControl w:val="0"/>
              <w:rPr>
                <w:sz w:val="28"/>
                <w:szCs w:val="28"/>
              </w:rPr>
            </w:pPr>
            <w:r w:rsidRPr="00A24195">
              <w:rPr>
                <w:bCs/>
                <w:sz w:val="28"/>
                <w:szCs w:val="28"/>
              </w:rPr>
              <w:t>«Развитие библиотечного обслуживания</w:t>
            </w:r>
            <w:r w:rsidRPr="00A24195">
              <w:rPr>
                <w:bCs/>
                <w:spacing w:val="-6"/>
                <w:sz w:val="28"/>
                <w:szCs w:val="28"/>
              </w:rPr>
              <w:t>»</w:t>
            </w:r>
          </w:p>
        </w:tc>
      </w:tr>
    </w:tbl>
    <w:p w:rsidR="00456DA9" w:rsidRDefault="00456DA9" w:rsidP="003250C5">
      <w:pPr>
        <w:widowControl w:val="0"/>
        <w:autoSpaceDE w:val="0"/>
        <w:jc w:val="center"/>
        <w:rPr>
          <w:bCs/>
          <w:sz w:val="28"/>
          <w:szCs w:val="28"/>
        </w:rPr>
      </w:pPr>
    </w:p>
    <w:p w:rsidR="00456DA9" w:rsidRDefault="00456DA9" w:rsidP="003250C5">
      <w:pPr>
        <w:widowControl w:val="0"/>
        <w:autoSpaceDE w:val="0"/>
        <w:jc w:val="center"/>
        <w:rPr>
          <w:bCs/>
          <w:sz w:val="28"/>
          <w:szCs w:val="28"/>
        </w:rPr>
      </w:pPr>
    </w:p>
    <w:p w:rsidR="003250C5" w:rsidRPr="00763995" w:rsidRDefault="003250C5" w:rsidP="003250C5">
      <w:pPr>
        <w:widowControl w:val="0"/>
        <w:autoSpaceDE w:val="0"/>
        <w:jc w:val="center"/>
        <w:rPr>
          <w:bCs/>
          <w:sz w:val="28"/>
          <w:szCs w:val="28"/>
        </w:rPr>
      </w:pPr>
      <w:r w:rsidRPr="00763995">
        <w:rPr>
          <w:bCs/>
          <w:sz w:val="28"/>
          <w:szCs w:val="28"/>
        </w:rPr>
        <w:t>Перечень</w:t>
      </w:r>
    </w:p>
    <w:p w:rsidR="003250C5" w:rsidRPr="00763995" w:rsidRDefault="003250C5" w:rsidP="003250C5">
      <w:pPr>
        <w:pStyle w:val="ConsPlusNonformat"/>
        <w:suppressAutoHyphens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3995">
        <w:rPr>
          <w:rFonts w:ascii="Times New Roman" w:hAnsi="Times New Roman" w:cs="Times New Roman"/>
          <w:bCs/>
          <w:sz w:val="28"/>
          <w:szCs w:val="28"/>
        </w:rPr>
        <w:t>программных мероприятий подпрограммы</w:t>
      </w:r>
    </w:p>
    <w:p w:rsidR="003250C5" w:rsidRDefault="003250C5" w:rsidP="003250C5">
      <w:pPr>
        <w:pStyle w:val="ConsPlusNonformat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763995">
        <w:rPr>
          <w:rFonts w:ascii="Times New Roman" w:hAnsi="Times New Roman" w:cs="Times New Roman"/>
          <w:sz w:val="28"/>
          <w:szCs w:val="28"/>
        </w:rPr>
        <w:t xml:space="preserve">«Развитие библиотечного обслуживания» </w:t>
      </w:r>
    </w:p>
    <w:p w:rsidR="003250C5" w:rsidRPr="00381D21" w:rsidRDefault="003250C5" w:rsidP="003250C5">
      <w:pPr>
        <w:pStyle w:val="ConsPlusNonformat"/>
        <w:suppressAutoHyphens w:val="0"/>
        <w:jc w:val="center"/>
        <w:rPr>
          <w:rFonts w:ascii="Times New Roman" w:hAnsi="Times New Roman"/>
          <w:sz w:val="28"/>
          <w:szCs w:val="28"/>
        </w:rPr>
      </w:pPr>
      <w:r w:rsidRPr="00763995">
        <w:rPr>
          <w:rFonts w:ascii="Times New Roman" w:hAnsi="Times New Roman" w:cs="Times New Roman"/>
          <w:spacing w:val="-6"/>
          <w:sz w:val="28"/>
          <w:szCs w:val="28"/>
        </w:rPr>
        <w:t>на 2014-20</w:t>
      </w:r>
      <w:r>
        <w:rPr>
          <w:rFonts w:ascii="Times New Roman" w:hAnsi="Times New Roman" w:cs="Times New Roman"/>
          <w:spacing w:val="-6"/>
          <w:sz w:val="28"/>
          <w:szCs w:val="28"/>
        </w:rPr>
        <w:t>25</w:t>
      </w:r>
      <w:r w:rsidRPr="00763995">
        <w:rPr>
          <w:rFonts w:ascii="Times New Roman" w:hAnsi="Times New Roman" w:cs="Times New Roman"/>
          <w:spacing w:val="-6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</w:t>
      </w:r>
      <w:r w:rsidR="00783F7E">
        <w:rPr>
          <w:rFonts w:ascii="Times New Roman" w:hAnsi="Times New Roman"/>
          <w:sz w:val="28"/>
          <w:szCs w:val="28"/>
        </w:rPr>
        <w:t>2</w:t>
      </w:r>
      <w:r w:rsidR="00860C2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-202</w:t>
      </w:r>
      <w:r w:rsidR="00860C2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годы</w:t>
      </w:r>
    </w:p>
    <w:p w:rsidR="003250C5" w:rsidRPr="007F71CE" w:rsidRDefault="003250C5" w:rsidP="003250C5">
      <w:pPr>
        <w:pStyle w:val="ConsPlusNonformat"/>
        <w:suppressAutoHyphens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425"/>
        <w:gridCol w:w="1134"/>
        <w:gridCol w:w="1417"/>
        <w:gridCol w:w="1134"/>
        <w:gridCol w:w="992"/>
        <w:gridCol w:w="993"/>
        <w:gridCol w:w="992"/>
        <w:gridCol w:w="1843"/>
      </w:tblGrid>
      <w:tr w:rsidR="003250C5" w:rsidRPr="00A242BD" w:rsidTr="00046C50">
        <w:tc>
          <w:tcPr>
            <w:tcW w:w="526" w:type="dxa"/>
            <w:vMerge w:val="restart"/>
          </w:tcPr>
          <w:p w:rsidR="003250C5" w:rsidRPr="00A242BD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№ </w:t>
            </w:r>
            <w:proofErr w:type="gramStart"/>
            <w:r w:rsidRPr="00A242BD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</w:t>
            </w:r>
            <w:proofErr w:type="gramEnd"/>
            <w:r w:rsidRPr="00A242BD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/п</w:t>
            </w:r>
          </w:p>
        </w:tc>
        <w:tc>
          <w:tcPr>
            <w:tcW w:w="1425" w:type="dxa"/>
            <w:vMerge w:val="restart"/>
          </w:tcPr>
          <w:p w:rsidR="003250C5" w:rsidRPr="00A242BD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3250C5" w:rsidRPr="00A242BD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Срок исполнения</w:t>
            </w:r>
          </w:p>
        </w:tc>
        <w:tc>
          <w:tcPr>
            <w:tcW w:w="1417" w:type="dxa"/>
            <w:vMerge w:val="restart"/>
          </w:tcPr>
          <w:p w:rsidR="003250C5" w:rsidRPr="00A242BD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4111" w:type="dxa"/>
            <w:gridSpan w:val="4"/>
          </w:tcPr>
          <w:p w:rsidR="003250C5" w:rsidRPr="00A242BD" w:rsidRDefault="003250C5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 xml:space="preserve">Объем финансирования </w:t>
            </w:r>
          </w:p>
          <w:p w:rsidR="003250C5" w:rsidRPr="00A242BD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(тыс.руб.)</w:t>
            </w:r>
          </w:p>
        </w:tc>
        <w:tc>
          <w:tcPr>
            <w:tcW w:w="1843" w:type="dxa"/>
            <w:vMerge w:val="restart"/>
          </w:tcPr>
          <w:p w:rsidR="003250C5" w:rsidRPr="00A242BD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</w:tr>
      <w:tr w:rsidR="003250C5" w:rsidRPr="00A242BD" w:rsidTr="00046C50">
        <w:tc>
          <w:tcPr>
            <w:tcW w:w="526" w:type="dxa"/>
            <w:vMerge/>
          </w:tcPr>
          <w:p w:rsidR="003250C5" w:rsidRPr="00A242BD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25" w:type="dxa"/>
            <w:vMerge/>
          </w:tcPr>
          <w:p w:rsidR="003250C5" w:rsidRPr="00A242BD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250C5" w:rsidRPr="00A242BD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250C5" w:rsidRPr="00A242BD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3250C5" w:rsidRPr="00A242BD" w:rsidRDefault="003250C5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 xml:space="preserve">всего </w:t>
            </w:r>
          </w:p>
          <w:p w:rsidR="003250C5" w:rsidRPr="00A242BD" w:rsidRDefault="003250C5" w:rsidP="00860C2E">
            <w:pPr>
              <w:widowControl w:val="0"/>
              <w:autoSpaceDE w:val="0"/>
              <w:snapToGrid w:val="0"/>
              <w:jc w:val="center"/>
              <w:rPr>
                <w:spacing w:val="-6"/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в 20</w:t>
            </w:r>
            <w:r w:rsidR="00783F7E">
              <w:rPr>
                <w:sz w:val="16"/>
                <w:szCs w:val="16"/>
              </w:rPr>
              <w:t>2</w:t>
            </w:r>
            <w:r w:rsidR="00860C2E">
              <w:rPr>
                <w:sz w:val="16"/>
                <w:szCs w:val="16"/>
              </w:rPr>
              <w:t>1</w:t>
            </w:r>
            <w:r w:rsidRPr="00A242BD">
              <w:rPr>
                <w:sz w:val="16"/>
                <w:szCs w:val="16"/>
              </w:rPr>
              <w:t>-202</w:t>
            </w:r>
            <w:r w:rsidR="00860C2E">
              <w:rPr>
                <w:sz w:val="16"/>
                <w:szCs w:val="16"/>
              </w:rPr>
              <w:t>3</w:t>
            </w:r>
          </w:p>
        </w:tc>
        <w:tc>
          <w:tcPr>
            <w:tcW w:w="2977" w:type="dxa"/>
            <w:gridSpan w:val="3"/>
          </w:tcPr>
          <w:p w:rsidR="003250C5" w:rsidRPr="00A242BD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том числе по годам</w:t>
            </w:r>
          </w:p>
        </w:tc>
        <w:tc>
          <w:tcPr>
            <w:tcW w:w="1843" w:type="dxa"/>
            <w:vMerge/>
          </w:tcPr>
          <w:p w:rsidR="003250C5" w:rsidRPr="00A242BD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860C2E" w:rsidRPr="00A242BD" w:rsidTr="00046C50">
        <w:trPr>
          <w:trHeight w:val="64"/>
        </w:trPr>
        <w:tc>
          <w:tcPr>
            <w:tcW w:w="526" w:type="dxa"/>
            <w:vMerge/>
          </w:tcPr>
          <w:p w:rsidR="00860C2E" w:rsidRPr="00A242BD" w:rsidRDefault="00860C2E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25" w:type="dxa"/>
            <w:vMerge/>
          </w:tcPr>
          <w:p w:rsidR="00860C2E" w:rsidRPr="00A242BD" w:rsidRDefault="00860C2E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60C2E" w:rsidRPr="00A242BD" w:rsidRDefault="00860C2E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60C2E" w:rsidRPr="00A242BD" w:rsidRDefault="00860C2E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60C2E" w:rsidRPr="00A242BD" w:rsidRDefault="00860C2E" w:rsidP="00046C50">
            <w:pPr>
              <w:widowControl w:val="0"/>
              <w:autoSpaceDE w:val="0"/>
              <w:snapToGrid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92" w:type="dxa"/>
          </w:tcPr>
          <w:p w:rsidR="00860C2E" w:rsidRPr="00A242BD" w:rsidRDefault="00860C2E" w:rsidP="00A669C6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993" w:type="dxa"/>
          </w:tcPr>
          <w:p w:rsidR="00860C2E" w:rsidRPr="00A242BD" w:rsidRDefault="00860C2E" w:rsidP="00A669C6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992" w:type="dxa"/>
          </w:tcPr>
          <w:p w:rsidR="00860C2E" w:rsidRPr="00A242BD" w:rsidRDefault="00860C2E" w:rsidP="00860C2E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843" w:type="dxa"/>
            <w:vMerge/>
          </w:tcPr>
          <w:p w:rsidR="00860C2E" w:rsidRPr="00A242BD" w:rsidRDefault="00860C2E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783F7E" w:rsidRPr="00A242BD" w:rsidTr="00046C50">
        <w:tc>
          <w:tcPr>
            <w:tcW w:w="526" w:type="dxa"/>
          </w:tcPr>
          <w:p w:rsidR="00783F7E" w:rsidRPr="00A242BD" w:rsidRDefault="00783F7E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1.</w:t>
            </w:r>
          </w:p>
        </w:tc>
        <w:tc>
          <w:tcPr>
            <w:tcW w:w="1425" w:type="dxa"/>
          </w:tcPr>
          <w:p w:rsidR="00783F7E" w:rsidRPr="00A242BD" w:rsidRDefault="00783F7E" w:rsidP="00046C50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Пополнение библиотечного фонда и приобретение периодических изданий</w:t>
            </w:r>
          </w:p>
        </w:tc>
        <w:tc>
          <w:tcPr>
            <w:tcW w:w="1134" w:type="dxa"/>
          </w:tcPr>
          <w:p w:rsidR="00783F7E" w:rsidRPr="00A242BD" w:rsidRDefault="00783F7E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2014-2025</w:t>
            </w:r>
          </w:p>
        </w:tc>
        <w:tc>
          <w:tcPr>
            <w:tcW w:w="1417" w:type="dxa"/>
          </w:tcPr>
          <w:p w:rsidR="00783F7E" w:rsidRPr="00A242BD" w:rsidRDefault="00783F7E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МБУК «Сафоновская районная централизованная библиотечная система»</w:t>
            </w:r>
          </w:p>
        </w:tc>
        <w:tc>
          <w:tcPr>
            <w:tcW w:w="1134" w:type="dxa"/>
          </w:tcPr>
          <w:p w:rsidR="00783F7E" w:rsidRPr="00A242BD" w:rsidRDefault="00860C2E" w:rsidP="00E20208">
            <w:pPr>
              <w:widowControl w:val="0"/>
              <w:autoSpaceDE w:val="0"/>
              <w:snapToGrid w:val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783F7E" w:rsidRPr="00A242BD" w:rsidRDefault="00E20208" w:rsidP="00046C5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783F7E" w:rsidRPr="00A242BD" w:rsidRDefault="00860C2E" w:rsidP="0061296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783F7E" w:rsidRPr="00A242BD" w:rsidRDefault="00860C2E" w:rsidP="0061296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783F7E" w:rsidRPr="00A242BD" w:rsidRDefault="00783F7E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</w:tr>
      <w:tr w:rsidR="00973184" w:rsidRPr="00A242BD" w:rsidTr="00046C50">
        <w:tc>
          <w:tcPr>
            <w:tcW w:w="526" w:type="dxa"/>
          </w:tcPr>
          <w:p w:rsidR="00973184" w:rsidRPr="00A242BD" w:rsidRDefault="00973184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2.</w:t>
            </w:r>
          </w:p>
        </w:tc>
        <w:tc>
          <w:tcPr>
            <w:tcW w:w="1425" w:type="dxa"/>
          </w:tcPr>
          <w:p w:rsidR="00973184" w:rsidRPr="00A242BD" w:rsidRDefault="00973184" w:rsidP="00046C50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Обеспечение деятельности муниципальных библиотек</w:t>
            </w:r>
          </w:p>
        </w:tc>
        <w:tc>
          <w:tcPr>
            <w:tcW w:w="1134" w:type="dxa"/>
          </w:tcPr>
          <w:p w:rsidR="00973184" w:rsidRPr="00A242BD" w:rsidRDefault="00973184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2014-2025</w:t>
            </w:r>
          </w:p>
        </w:tc>
        <w:tc>
          <w:tcPr>
            <w:tcW w:w="1417" w:type="dxa"/>
          </w:tcPr>
          <w:p w:rsidR="00973184" w:rsidRPr="00A242BD" w:rsidRDefault="00973184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МБУК «Сафоновская районная централизованная библиотечная система»</w:t>
            </w:r>
          </w:p>
        </w:tc>
        <w:tc>
          <w:tcPr>
            <w:tcW w:w="1134" w:type="dxa"/>
          </w:tcPr>
          <w:p w:rsidR="00973184" w:rsidRPr="00A242BD" w:rsidRDefault="00973184" w:rsidP="00AC4BF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  <w:r w:rsidR="00AC4BF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97,7</w:t>
            </w:r>
          </w:p>
        </w:tc>
        <w:tc>
          <w:tcPr>
            <w:tcW w:w="992" w:type="dxa"/>
          </w:tcPr>
          <w:p w:rsidR="00973184" w:rsidRPr="00A242BD" w:rsidRDefault="00973184" w:rsidP="00EC5EE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23765,9</w:t>
            </w:r>
          </w:p>
        </w:tc>
        <w:tc>
          <w:tcPr>
            <w:tcW w:w="993" w:type="dxa"/>
          </w:tcPr>
          <w:p w:rsidR="00973184" w:rsidRPr="00A242BD" w:rsidRDefault="00973184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23765,9</w:t>
            </w:r>
          </w:p>
        </w:tc>
        <w:tc>
          <w:tcPr>
            <w:tcW w:w="992" w:type="dxa"/>
          </w:tcPr>
          <w:p w:rsidR="00973184" w:rsidRPr="00A242BD" w:rsidRDefault="00973184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23765,9</w:t>
            </w:r>
          </w:p>
        </w:tc>
        <w:tc>
          <w:tcPr>
            <w:tcW w:w="1843" w:type="dxa"/>
          </w:tcPr>
          <w:p w:rsidR="00973184" w:rsidRPr="00A242BD" w:rsidRDefault="00973184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</w:tr>
      <w:tr w:rsidR="00973184" w:rsidRPr="00A242BD" w:rsidTr="00046C50">
        <w:tc>
          <w:tcPr>
            <w:tcW w:w="526" w:type="dxa"/>
          </w:tcPr>
          <w:p w:rsidR="00973184" w:rsidRPr="00A242BD" w:rsidRDefault="00973184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3.</w:t>
            </w:r>
          </w:p>
        </w:tc>
        <w:tc>
          <w:tcPr>
            <w:tcW w:w="1425" w:type="dxa"/>
          </w:tcPr>
          <w:p w:rsidR="00973184" w:rsidRPr="00A242BD" w:rsidRDefault="00973184" w:rsidP="00046C50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Уплата налогов</w:t>
            </w:r>
          </w:p>
        </w:tc>
        <w:tc>
          <w:tcPr>
            <w:tcW w:w="1134" w:type="dxa"/>
          </w:tcPr>
          <w:p w:rsidR="00973184" w:rsidRPr="00A242BD" w:rsidRDefault="00973184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2014-2025</w:t>
            </w:r>
          </w:p>
        </w:tc>
        <w:tc>
          <w:tcPr>
            <w:tcW w:w="1417" w:type="dxa"/>
          </w:tcPr>
          <w:p w:rsidR="00973184" w:rsidRPr="00A242BD" w:rsidRDefault="00973184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МБУК «Сафоновская районная централизованная библиотечная система»</w:t>
            </w:r>
          </w:p>
        </w:tc>
        <w:tc>
          <w:tcPr>
            <w:tcW w:w="1134" w:type="dxa"/>
          </w:tcPr>
          <w:p w:rsidR="00973184" w:rsidRPr="00A242BD" w:rsidRDefault="000A5DAA" w:rsidP="00046C50">
            <w:pPr>
              <w:widowControl w:val="0"/>
              <w:autoSpaceDE w:val="0"/>
              <w:snapToGrid w:val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333,</w:t>
            </w:r>
            <w:r w:rsidR="00EA39E5">
              <w:rPr>
                <w:spacing w:val="-6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73184" w:rsidRPr="00A242BD" w:rsidRDefault="000A5DAA" w:rsidP="00973184">
            <w:pPr>
              <w:widowControl w:val="0"/>
              <w:snapToGrid w:val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108,</w:t>
            </w:r>
            <w:r w:rsidR="00EA39E5">
              <w:rPr>
                <w:spacing w:val="-6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973184" w:rsidRPr="00A242BD" w:rsidRDefault="00973184" w:rsidP="00A669C6">
            <w:pPr>
              <w:widowControl w:val="0"/>
              <w:snapToGrid w:val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112,8</w:t>
            </w:r>
          </w:p>
        </w:tc>
        <w:tc>
          <w:tcPr>
            <w:tcW w:w="992" w:type="dxa"/>
          </w:tcPr>
          <w:p w:rsidR="00973184" w:rsidRPr="00A242BD" w:rsidRDefault="00973184" w:rsidP="00A669C6">
            <w:pPr>
              <w:widowControl w:val="0"/>
              <w:snapToGrid w:val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112,8</w:t>
            </w:r>
          </w:p>
        </w:tc>
        <w:tc>
          <w:tcPr>
            <w:tcW w:w="1843" w:type="dxa"/>
          </w:tcPr>
          <w:p w:rsidR="00973184" w:rsidRPr="00A242BD" w:rsidRDefault="00973184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</w:tr>
      <w:tr w:rsidR="00DA1016" w:rsidRPr="00A242BD" w:rsidTr="00046C50">
        <w:tc>
          <w:tcPr>
            <w:tcW w:w="526" w:type="dxa"/>
          </w:tcPr>
          <w:p w:rsidR="00DA1016" w:rsidRPr="00A242BD" w:rsidRDefault="00DA1016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4.</w:t>
            </w:r>
          </w:p>
        </w:tc>
        <w:tc>
          <w:tcPr>
            <w:tcW w:w="1425" w:type="dxa"/>
          </w:tcPr>
          <w:p w:rsidR="00DA1016" w:rsidRPr="00A242BD" w:rsidRDefault="00DA1016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Укрепление материально-технической базы</w:t>
            </w:r>
          </w:p>
        </w:tc>
        <w:tc>
          <w:tcPr>
            <w:tcW w:w="1134" w:type="dxa"/>
          </w:tcPr>
          <w:p w:rsidR="00DA1016" w:rsidRPr="00A242BD" w:rsidRDefault="00DA1016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2014-2025</w:t>
            </w:r>
          </w:p>
        </w:tc>
        <w:tc>
          <w:tcPr>
            <w:tcW w:w="1417" w:type="dxa"/>
          </w:tcPr>
          <w:p w:rsidR="00DA1016" w:rsidRPr="00A242BD" w:rsidRDefault="00DA1016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МБУК «Сафоновская районная централизованная библиотечная система»</w:t>
            </w:r>
          </w:p>
        </w:tc>
        <w:tc>
          <w:tcPr>
            <w:tcW w:w="1134" w:type="dxa"/>
          </w:tcPr>
          <w:p w:rsidR="00DA1016" w:rsidRPr="00A242BD" w:rsidRDefault="00F92B63" w:rsidP="00A40954">
            <w:pPr>
              <w:widowControl w:val="0"/>
              <w:snapToGrid w:val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188,4</w:t>
            </w:r>
          </w:p>
        </w:tc>
        <w:tc>
          <w:tcPr>
            <w:tcW w:w="992" w:type="dxa"/>
          </w:tcPr>
          <w:p w:rsidR="00DA1016" w:rsidRPr="00A242BD" w:rsidRDefault="00F92B63" w:rsidP="00046C50">
            <w:pPr>
              <w:widowControl w:val="0"/>
              <w:snapToGrid w:val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78,4</w:t>
            </w:r>
          </w:p>
        </w:tc>
        <w:tc>
          <w:tcPr>
            <w:tcW w:w="993" w:type="dxa"/>
          </w:tcPr>
          <w:p w:rsidR="00DA1016" w:rsidRPr="00A242BD" w:rsidRDefault="00973184" w:rsidP="00046C50">
            <w:pPr>
              <w:widowControl w:val="0"/>
              <w:snapToGrid w:val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55,0</w:t>
            </w:r>
          </w:p>
        </w:tc>
        <w:tc>
          <w:tcPr>
            <w:tcW w:w="992" w:type="dxa"/>
          </w:tcPr>
          <w:p w:rsidR="00DA1016" w:rsidRPr="00A242BD" w:rsidRDefault="00973184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</w:t>
            </w:r>
          </w:p>
        </w:tc>
        <w:tc>
          <w:tcPr>
            <w:tcW w:w="1843" w:type="dxa"/>
          </w:tcPr>
          <w:p w:rsidR="00DA1016" w:rsidRPr="00A242BD" w:rsidRDefault="00DA1016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</w:tr>
      <w:tr w:rsidR="00973184" w:rsidRPr="00A242BD" w:rsidTr="00046C50">
        <w:trPr>
          <w:trHeight w:val="325"/>
        </w:trPr>
        <w:tc>
          <w:tcPr>
            <w:tcW w:w="526" w:type="dxa"/>
          </w:tcPr>
          <w:p w:rsidR="00973184" w:rsidRPr="00A242BD" w:rsidRDefault="00973184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5.</w:t>
            </w:r>
          </w:p>
        </w:tc>
        <w:tc>
          <w:tcPr>
            <w:tcW w:w="1425" w:type="dxa"/>
          </w:tcPr>
          <w:p w:rsidR="00973184" w:rsidRPr="00A242BD" w:rsidRDefault="00973184" w:rsidP="00046C50">
            <w:pPr>
              <w:widowControl w:val="0"/>
              <w:snapToGrid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Оплата коммунальных услуг</w:t>
            </w:r>
          </w:p>
        </w:tc>
        <w:tc>
          <w:tcPr>
            <w:tcW w:w="1134" w:type="dxa"/>
          </w:tcPr>
          <w:p w:rsidR="00973184" w:rsidRPr="00A242BD" w:rsidRDefault="00973184" w:rsidP="007D2CA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2014-2025</w:t>
            </w:r>
          </w:p>
        </w:tc>
        <w:tc>
          <w:tcPr>
            <w:tcW w:w="1417" w:type="dxa"/>
          </w:tcPr>
          <w:p w:rsidR="00973184" w:rsidRPr="00A242BD" w:rsidRDefault="00973184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МБУК «Сафоновская районная централизованная библиотечная система»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3184" w:rsidRPr="00A242BD" w:rsidRDefault="000A5DAA" w:rsidP="00E20208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4353,0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3184" w:rsidRPr="00A242BD" w:rsidRDefault="000A5DAA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1591,0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73184" w:rsidRPr="00A242BD" w:rsidRDefault="00973184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1381,0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3184" w:rsidRPr="00A242BD" w:rsidRDefault="00973184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1381,0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73184" w:rsidRPr="00A242BD" w:rsidRDefault="00973184" w:rsidP="007D2CA9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бюджет МО «Сафоновский район» Смоленской области</w:t>
            </w:r>
          </w:p>
        </w:tc>
      </w:tr>
      <w:tr w:rsidR="00F2201B" w:rsidRPr="00A242BD" w:rsidTr="00046C50">
        <w:tc>
          <w:tcPr>
            <w:tcW w:w="526" w:type="dxa"/>
          </w:tcPr>
          <w:p w:rsidR="00F2201B" w:rsidRPr="00A242BD" w:rsidRDefault="00F2201B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6.</w:t>
            </w:r>
          </w:p>
        </w:tc>
        <w:tc>
          <w:tcPr>
            <w:tcW w:w="1425" w:type="dxa"/>
          </w:tcPr>
          <w:p w:rsidR="00F2201B" w:rsidRPr="00A242BD" w:rsidRDefault="00F2201B" w:rsidP="00046C50">
            <w:pPr>
              <w:widowControl w:val="0"/>
              <w:snapToGrid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Капитальный и текущий ремонт зданий и сооружений</w:t>
            </w:r>
          </w:p>
        </w:tc>
        <w:tc>
          <w:tcPr>
            <w:tcW w:w="1134" w:type="dxa"/>
          </w:tcPr>
          <w:p w:rsidR="00F2201B" w:rsidRPr="00A242BD" w:rsidRDefault="00F2201B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2014-2025</w:t>
            </w:r>
          </w:p>
        </w:tc>
        <w:tc>
          <w:tcPr>
            <w:tcW w:w="1417" w:type="dxa"/>
          </w:tcPr>
          <w:p w:rsidR="00F2201B" w:rsidRPr="00A242BD" w:rsidRDefault="00F2201B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МБУК «Сафоновская районная централизованная библиотечная система»</w:t>
            </w:r>
          </w:p>
        </w:tc>
        <w:tc>
          <w:tcPr>
            <w:tcW w:w="1134" w:type="dxa"/>
          </w:tcPr>
          <w:p w:rsidR="00F2201B" w:rsidRPr="00A242BD" w:rsidRDefault="00F92B63" w:rsidP="0061296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992" w:type="dxa"/>
          </w:tcPr>
          <w:p w:rsidR="00F2201B" w:rsidRPr="00A242BD" w:rsidRDefault="00F92B63" w:rsidP="0061296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993" w:type="dxa"/>
          </w:tcPr>
          <w:p w:rsidR="00F2201B" w:rsidRPr="00A242BD" w:rsidRDefault="00F2201B" w:rsidP="0061296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F2201B" w:rsidRPr="00A242BD" w:rsidRDefault="00F2201B" w:rsidP="0061296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F2201B" w:rsidRPr="00A242BD" w:rsidRDefault="00F2201B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бюджет МО «Сафоновский район» Смоленской области</w:t>
            </w:r>
          </w:p>
        </w:tc>
      </w:tr>
      <w:tr w:rsidR="00F2201B" w:rsidRPr="00A242BD" w:rsidTr="00046C50">
        <w:tc>
          <w:tcPr>
            <w:tcW w:w="526" w:type="dxa"/>
            <w:vMerge w:val="restart"/>
          </w:tcPr>
          <w:p w:rsidR="00F2201B" w:rsidRPr="00A242BD" w:rsidRDefault="00F2201B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7. </w:t>
            </w:r>
          </w:p>
        </w:tc>
        <w:tc>
          <w:tcPr>
            <w:tcW w:w="1425" w:type="dxa"/>
            <w:vMerge w:val="restart"/>
          </w:tcPr>
          <w:p w:rsidR="00F2201B" w:rsidRPr="00A242BD" w:rsidRDefault="00F2201B" w:rsidP="007D2CA9">
            <w:pPr>
              <w:widowControl w:val="0"/>
              <w:snapToGrid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 xml:space="preserve">Обеспечение </w:t>
            </w:r>
            <w:r>
              <w:rPr>
                <w:sz w:val="16"/>
                <w:szCs w:val="16"/>
              </w:rPr>
              <w:t>мер по повышению заработной платы работников муниципальных учреждений культуры в целях реализации указов Президента РФ</w:t>
            </w:r>
          </w:p>
        </w:tc>
        <w:tc>
          <w:tcPr>
            <w:tcW w:w="1134" w:type="dxa"/>
            <w:vMerge w:val="restart"/>
          </w:tcPr>
          <w:p w:rsidR="00F2201B" w:rsidRPr="00A242BD" w:rsidRDefault="00F2201B" w:rsidP="00F2201B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417" w:type="dxa"/>
            <w:vMerge w:val="restart"/>
          </w:tcPr>
          <w:p w:rsidR="00F2201B" w:rsidRPr="00A242BD" w:rsidRDefault="00F2201B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МБУК «Сафоновская районная централизованная библиотечная система»</w:t>
            </w:r>
          </w:p>
        </w:tc>
        <w:tc>
          <w:tcPr>
            <w:tcW w:w="1134" w:type="dxa"/>
          </w:tcPr>
          <w:p w:rsidR="00F2201B" w:rsidRPr="00A242BD" w:rsidRDefault="00F2201B" w:rsidP="0061296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F2201B" w:rsidRPr="00A242BD" w:rsidRDefault="00F2201B" w:rsidP="0061296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F2201B" w:rsidRPr="00A242BD" w:rsidRDefault="00F2201B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F2201B" w:rsidRPr="00A242BD" w:rsidRDefault="00F2201B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F2201B" w:rsidRPr="00A242BD" w:rsidRDefault="00F2201B" w:rsidP="007D2CA9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Бюджет Смоленской области</w:t>
            </w:r>
          </w:p>
        </w:tc>
      </w:tr>
      <w:tr w:rsidR="00F2201B" w:rsidRPr="00A242BD" w:rsidTr="00046C50">
        <w:tc>
          <w:tcPr>
            <w:tcW w:w="526" w:type="dxa"/>
            <w:vMerge/>
          </w:tcPr>
          <w:p w:rsidR="00F2201B" w:rsidRPr="00A242BD" w:rsidRDefault="00F2201B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25" w:type="dxa"/>
            <w:vMerge/>
          </w:tcPr>
          <w:p w:rsidR="00F2201B" w:rsidRPr="00A242BD" w:rsidRDefault="00F2201B" w:rsidP="00046C50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2201B" w:rsidRPr="00A242BD" w:rsidRDefault="00F2201B" w:rsidP="00046C50">
            <w:pPr>
              <w:pStyle w:val="ConsPlusCell"/>
              <w:suppressAutoHyphens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2201B" w:rsidRPr="00A242BD" w:rsidRDefault="00F2201B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2201B" w:rsidRPr="00A242BD" w:rsidRDefault="00F2201B" w:rsidP="0061296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F2201B" w:rsidRPr="00A242BD" w:rsidRDefault="00F2201B" w:rsidP="0061296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F2201B" w:rsidRPr="00A242BD" w:rsidRDefault="00F2201B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F2201B" w:rsidRPr="00A242BD" w:rsidRDefault="00F2201B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F2201B" w:rsidRPr="00A242BD" w:rsidRDefault="00F2201B" w:rsidP="007D2CA9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бюджет МО «Сафоновский район» Смоленской области</w:t>
            </w:r>
          </w:p>
        </w:tc>
      </w:tr>
      <w:tr w:rsidR="004257DD" w:rsidRPr="00A242BD" w:rsidTr="00046C50">
        <w:tc>
          <w:tcPr>
            <w:tcW w:w="526" w:type="dxa"/>
            <w:vMerge w:val="restart"/>
          </w:tcPr>
          <w:p w:rsidR="004257DD" w:rsidRPr="00A242BD" w:rsidRDefault="004257DD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8.</w:t>
            </w:r>
          </w:p>
        </w:tc>
        <w:tc>
          <w:tcPr>
            <w:tcW w:w="1425" w:type="dxa"/>
            <w:vMerge w:val="restart"/>
          </w:tcPr>
          <w:p w:rsidR="004257DD" w:rsidRPr="00A242BD" w:rsidRDefault="004257DD" w:rsidP="00EF27B0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резервного фонда Администрации Смоленской области</w:t>
            </w:r>
          </w:p>
        </w:tc>
        <w:tc>
          <w:tcPr>
            <w:tcW w:w="1134" w:type="dxa"/>
            <w:vMerge w:val="restart"/>
          </w:tcPr>
          <w:p w:rsidR="004257DD" w:rsidRPr="00A242BD" w:rsidRDefault="004257DD" w:rsidP="00046C50">
            <w:pPr>
              <w:pStyle w:val="ConsPlusCell"/>
              <w:suppressAutoHyphens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417" w:type="dxa"/>
            <w:vMerge w:val="restart"/>
          </w:tcPr>
          <w:p w:rsidR="004257DD" w:rsidRPr="00A242BD" w:rsidRDefault="004257DD" w:rsidP="00EF27B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МБУК «Сафоновская районная централизованная библиотечная система»</w:t>
            </w:r>
          </w:p>
        </w:tc>
        <w:tc>
          <w:tcPr>
            <w:tcW w:w="1134" w:type="dxa"/>
          </w:tcPr>
          <w:p w:rsidR="004257DD" w:rsidRDefault="004257DD" w:rsidP="00EF27B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3327,1</w:t>
            </w:r>
          </w:p>
        </w:tc>
        <w:tc>
          <w:tcPr>
            <w:tcW w:w="992" w:type="dxa"/>
          </w:tcPr>
          <w:p w:rsidR="004257DD" w:rsidRDefault="004257DD" w:rsidP="0061296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3327,1</w:t>
            </w:r>
          </w:p>
        </w:tc>
        <w:tc>
          <w:tcPr>
            <w:tcW w:w="993" w:type="dxa"/>
          </w:tcPr>
          <w:p w:rsidR="004257DD" w:rsidRPr="00A242BD" w:rsidRDefault="004257DD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4257DD" w:rsidRPr="00A242BD" w:rsidRDefault="004257DD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4257DD" w:rsidRPr="00A242BD" w:rsidRDefault="004257DD" w:rsidP="00EF27B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Бюджет Смоленской области</w:t>
            </w:r>
          </w:p>
        </w:tc>
      </w:tr>
      <w:tr w:rsidR="004257DD" w:rsidRPr="00A242BD" w:rsidTr="00046C50">
        <w:tc>
          <w:tcPr>
            <w:tcW w:w="526" w:type="dxa"/>
            <w:vMerge/>
          </w:tcPr>
          <w:p w:rsidR="004257DD" w:rsidRDefault="004257DD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25" w:type="dxa"/>
            <w:vMerge/>
          </w:tcPr>
          <w:p w:rsidR="004257DD" w:rsidRDefault="004257DD" w:rsidP="00EF27B0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257DD" w:rsidRDefault="004257DD" w:rsidP="00046C50">
            <w:pPr>
              <w:pStyle w:val="ConsPlusCell"/>
              <w:suppressAutoHyphens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257DD" w:rsidRPr="00A242BD" w:rsidRDefault="004257DD" w:rsidP="00EF27B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257DD" w:rsidRDefault="004257DD" w:rsidP="00EF27B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126,3</w:t>
            </w:r>
          </w:p>
        </w:tc>
        <w:tc>
          <w:tcPr>
            <w:tcW w:w="992" w:type="dxa"/>
          </w:tcPr>
          <w:p w:rsidR="004257DD" w:rsidRDefault="004257DD" w:rsidP="0061296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126,3</w:t>
            </w:r>
          </w:p>
        </w:tc>
        <w:tc>
          <w:tcPr>
            <w:tcW w:w="993" w:type="dxa"/>
          </w:tcPr>
          <w:p w:rsidR="004257DD" w:rsidRPr="00A242BD" w:rsidRDefault="004257DD" w:rsidP="00EF27B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4257DD" w:rsidRPr="00A242BD" w:rsidRDefault="004257DD" w:rsidP="00EF27B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4257DD" w:rsidRPr="00A242BD" w:rsidRDefault="004257DD" w:rsidP="00EF27B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бюджет МО «Сафоновский район» Смоленской области</w:t>
            </w:r>
          </w:p>
        </w:tc>
      </w:tr>
      <w:tr w:rsidR="004257DD" w:rsidRPr="00A242BD" w:rsidTr="00046C50">
        <w:tc>
          <w:tcPr>
            <w:tcW w:w="526" w:type="dxa"/>
            <w:vMerge w:val="restart"/>
          </w:tcPr>
          <w:p w:rsidR="004257DD" w:rsidRDefault="004257DD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9.</w:t>
            </w:r>
          </w:p>
        </w:tc>
        <w:tc>
          <w:tcPr>
            <w:tcW w:w="1425" w:type="dxa"/>
            <w:vMerge w:val="restart"/>
          </w:tcPr>
          <w:p w:rsidR="004257DD" w:rsidRPr="00DA1383" w:rsidRDefault="004257DD" w:rsidP="00E47327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DA1383">
              <w:rPr>
                <w:sz w:val="16"/>
                <w:szCs w:val="16"/>
              </w:rPr>
              <w:t>осударственн</w:t>
            </w:r>
            <w:r>
              <w:rPr>
                <w:sz w:val="16"/>
                <w:szCs w:val="16"/>
              </w:rPr>
              <w:t>ая</w:t>
            </w:r>
          </w:p>
          <w:p w:rsidR="004257DD" w:rsidRPr="00DA1383" w:rsidRDefault="004257DD" w:rsidP="00E47327">
            <w:pPr>
              <w:widowControl w:val="0"/>
              <w:snapToGrid w:val="0"/>
              <w:rPr>
                <w:sz w:val="16"/>
                <w:szCs w:val="16"/>
              </w:rPr>
            </w:pPr>
            <w:r w:rsidRPr="00DA1383">
              <w:rPr>
                <w:sz w:val="16"/>
                <w:szCs w:val="16"/>
              </w:rPr>
              <w:t>поддержк</w:t>
            </w:r>
            <w:r>
              <w:rPr>
                <w:sz w:val="16"/>
                <w:szCs w:val="16"/>
              </w:rPr>
              <w:t>а</w:t>
            </w:r>
            <w:r w:rsidRPr="00DA1383">
              <w:rPr>
                <w:sz w:val="16"/>
                <w:szCs w:val="16"/>
              </w:rPr>
              <w:t> отрасли культуры</w:t>
            </w:r>
          </w:p>
          <w:p w:rsidR="004257DD" w:rsidRPr="00DA1383" w:rsidRDefault="004257DD" w:rsidP="00E47327">
            <w:pPr>
              <w:widowControl w:val="0"/>
              <w:snapToGrid w:val="0"/>
              <w:rPr>
                <w:sz w:val="16"/>
                <w:szCs w:val="16"/>
              </w:rPr>
            </w:pPr>
            <w:proofErr w:type="gramStart"/>
            <w:r w:rsidRPr="00DA1383">
              <w:rPr>
                <w:sz w:val="16"/>
                <w:szCs w:val="16"/>
              </w:rPr>
              <w:t>(комплектование </w:t>
            </w:r>
            <w:r w:rsidRPr="00DA1383">
              <w:rPr>
                <w:sz w:val="16"/>
                <w:szCs w:val="16"/>
              </w:rPr>
              <w:lastRenderedPageBreak/>
              <w:t>книжных фондов</w:t>
            </w:r>
            <w:proofErr w:type="gramEnd"/>
          </w:p>
          <w:p w:rsidR="004257DD" w:rsidRDefault="004257DD" w:rsidP="00E47327">
            <w:pPr>
              <w:widowControl w:val="0"/>
              <w:snapToGrid w:val="0"/>
              <w:rPr>
                <w:sz w:val="16"/>
                <w:szCs w:val="16"/>
              </w:rPr>
            </w:pPr>
            <w:r w:rsidRPr="00DA1383">
              <w:rPr>
                <w:sz w:val="16"/>
                <w:szCs w:val="16"/>
              </w:rPr>
              <w:t>библиотек)</w:t>
            </w:r>
          </w:p>
        </w:tc>
        <w:tc>
          <w:tcPr>
            <w:tcW w:w="1134" w:type="dxa"/>
            <w:vMerge w:val="restart"/>
          </w:tcPr>
          <w:p w:rsidR="004257DD" w:rsidRPr="00A242BD" w:rsidRDefault="004257DD" w:rsidP="00EF27B0">
            <w:pPr>
              <w:pStyle w:val="ConsPlusCell"/>
              <w:suppressAutoHyphens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2021</w:t>
            </w:r>
          </w:p>
        </w:tc>
        <w:tc>
          <w:tcPr>
            <w:tcW w:w="1417" w:type="dxa"/>
            <w:vMerge w:val="restart"/>
          </w:tcPr>
          <w:p w:rsidR="004257DD" w:rsidRPr="00A242BD" w:rsidRDefault="004257DD" w:rsidP="00EF27B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МБУК «Сафоновская районная централизованна</w:t>
            </w:r>
            <w:r w:rsidRPr="00A242BD">
              <w:rPr>
                <w:sz w:val="16"/>
                <w:szCs w:val="16"/>
              </w:rPr>
              <w:lastRenderedPageBreak/>
              <w:t>я библиотечная система»</w:t>
            </w:r>
          </w:p>
        </w:tc>
        <w:tc>
          <w:tcPr>
            <w:tcW w:w="1134" w:type="dxa"/>
          </w:tcPr>
          <w:p w:rsidR="004257DD" w:rsidRPr="00CD2824" w:rsidRDefault="004257DD" w:rsidP="00EF27B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136,0</w:t>
            </w:r>
          </w:p>
        </w:tc>
        <w:tc>
          <w:tcPr>
            <w:tcW w:w="992" w:type="dxa"/>
          </w:tcPr>
          <w:p w:rsidR="004257DD" w:rsidRPr="00CD2824" w:rsidRDefault="004257DD" w:rsidP="00EF27B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136,0</w:t>
            </w:r>
          </w:p>
        </w:tc>
        <w:tc>
          <w:tcPr>
            <w:tcW w:w="993" w:type="dxa"/>
          </w:tcPr>
          <w:p w:rsidR="004257DD" w:rsidRPr="00A242BD" w:rsidRDefault="004257DD" w:rsidP="00EF27B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4257DD" w:rsidRPr="00A242BD" w:rsidRDefault="004257DD" w:rsidP="00EF27B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4257DD" w:rsidRPr="00A242BD" w:rsidRDefault="004257DD" w:rsidP="00EF27B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4257DD" w:rsidRPr="00A242BD" w:rsidTr="00046C50">
        <w:tc>
          <w:tcPr>
            <w:tcW w:w="526" w:type="dxa"/>
            <w:vMerge/>
          </w:tcPr>
          <w:p w:rsidR="004257DD" w:rsidRDefault="004257DD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25" w:type="dxa"/>
            <w:vMerge/>
          </w:tcPr>
          <w:p w:rsidR="004257DD" w:rsidRDefault="004257DD" w:rsidP="00EF27B0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257DD" w:rsidRDefault="004257DD" w:rsidP="00046C50">
            <w:pPr>
              <w:pStyle w:val="ConsPlusCell"/>
              <w:suppressAutoHyphens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257DD" w:rsidRPr="00A242BD" w:rsidRDefault="004257DD" w:rsidP="00EF27B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257DD" w:rsidRPr="00CD2824" w:rsidRDefault="004257DD" w:rsidP="00EF27B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20,3</w:t>
            </w:r>
          </w:p>
        </w:tc>
        <w:tc>
          <w:tcPr>
            <w:tcW w:w="992" w:type="dxa"/>
          </w:tcPr>
          <w:p w:rsidR="004257DD" w:rsidRPr="00CD2824" w:rsidRDefault="004257DD" w:rsidP="00EF27B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20,3</w:t>
            </w:r>
          </w:p>
        </w:tc>
        <w:tc>
          <w:tcPr>
            <w:tcW w:w="993" w:type="dxa"/>
          </w:tcPr>
          <w:p w:rsidR="004257DD" w:rsidRPr="00A242BD" w:rsidRDefault="004257DD" w:rsidP="00EF27B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4257DD" w:rsidRPr="00A242BD" w:rsidRDefault="004257DD" w:rsidP="00EF27B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4257DD" w:rsidRDefault="004257DD" w:rsidP="00EF27B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Бюджет Смоленской области</w:t>
            </w:r>
          </w:p>
          <w:p w:rsidR="009152FF" w:rsidRPr="00A242BD" w:rsidRDefault="009152FF" w:rsidP="00EF27B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57DD" w:rsidRPr="00A242BD" w:rsidTr="00046C50">
        <w:tc>
          <w:tcPr>
            <w:tcW w:w="526" w:type="dxa"/>
            <w:vMerge/>
          </w:tcPr>
          <w:p w:rsidR="004257DD" w:rsidRDefault="004257DD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25" w:type="dxa"/>
            <w:vMerge/>
          </w:tcPr>
          <w:p w:rsidR="004257DD" w:rsidRDefault="004257DD" w:rsidP="00EF27B0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257DD" w:rsidRDefault="004257DD" w:rsidP="00046C50">
            <w:pPr>
              <w:pStyle w:val="ConsPlusCell"/>
              <w:suppressAutoHyphens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257DD" w:rsidRPr="00A242BD" w:rsidRDefault="004257DD" w:rsidP="00EF27B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257DD" w:rsidRPr="00CD2824" w:rsidRDefault="004257DD" w:rsidP="00EF27B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992" w:type="dxa"/>
          </w:tcPr>
          <w:p w:rsidR="004257DD" w:rsidRPr="00CD2824" w:rsidRDefault="004257DD" w:rsidP="00EF27B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993" w:type="dxa"/>
          </w:tcPr>
          <w:p w:rsidR="004257DD" w:rsidRPr="00A242BD" w:rsidRDefault="004257DD" w:rsidP="00EF27B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4257DD" w:rsidRPr="00A242BD" w:rsidRDefault="004257DD" w:rsidP="00EF27B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4257DD" w:rsidRPr="00A242BD" w:rsidRDefault="004257DD" w:rsidP="00EF27B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бюджет МО «Сафоновский район» Смоленской области</w:t>
            </w:r>
          </w:p>
        </w:tc>
      </w:tr>
      <w:tr w:rsidR="004257DD" w:rsidRPr="00A242BD" w:rsidTr="00A669C6">
        <w:tc>
          <w:tcPr>
            <w:tcW w:w="4502" w:type="dxa"/>
            <w:gridSpan w:val="4"/>
            <w:vMerge w:val="restart"/>
          </w:tcPr>
          <w:p w:rsidR="004257DD" w:rsidRPr="00A242BD" w:rsidRDefault="004257DD" w:rsidP="00DC52E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lastRenderedPageBreak/>
              <w:t>Итого по мероприятиям подпрограммы:</w:t>
            </w:r>
          </w:p>
        </w:tc>
        <w:tc>
          <w:tcPr>
            <w:tcW w:w="1134" w:type="dxa"/>
          </w:tcPr>
          <w:p w:rsidR="004257DD" w:rsidRPr="00CD2824" w:rsidRDefault="004257DD" w:rsidP="00EF27B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136,0</w:t>
            </w:r>
          </w:p>
        </w:tc>
        <w:tc>
          <w:tcPr>
            <w:tcW w:w="992" w:type="dxa"/>
          </w:tcPr>
          <w:p w:rsidR="004257DD" w:rsidRPr="00CD2824" w:rsidRDefault="004257DD" w:rsidP="00EF27B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136,0</w:t>
            </w:r>
          </w:p>
        </w:tc>
        <w:tc>
          <w:tcPr>
            <w:tcW w:w="993" w:type="dxa"/>
          </w:tcPr>
          <w:p w:rsidR="004257DD" w:rsidRPr="00A242BD" w:rsidRDefault="004257DD" w:rsidP="00DC52E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4257DD" w:rsidRPr="00A242BD" w:rsidRDefault="004257DD" w:rsidP="00DC52E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4257DD" w:rsidRPr="00A242BD" w:rsidRDefault="004257DD" w:rsidP="00DC52E6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4257DD" w:rsidRPr="00A242BD" w:rsidTr="00A669C6">
        <w:tc>
          <w:tcPr>
            <w:tcW w:w="4502" w:type="dxa"/>
            <w:gridSpan w:val="4"/>
            <w:vMerge/>
          </w:tcPr>
          <w:p w:rsidR="004257DD" w:rsidRPr="00046C50" w:rsidRDefault="004257DD" w:rsidP="00DC52E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257DD" w:rsidRPr="00A242BD" w:rsidRDefault="004257DD" w:rsidP="00EF27B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3347,4</w:t>
            </w:r>
          </w:p>
        </w:tc>
        <w:tc>
          <w:tcPr>
            <w:tcW w:w="992" w:type="dxa"/>
          </w:tcPr>
          <w:p w:rsidR="004257DD" w:rsidRPr="00A242BD" w:rsidRDefault="004257DD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3347,4</w:t>
            </w:r>
          </w:p>
        </w:tc>
        <w:tc>
          <w:tcPr>
            <w:tcW w:w="993" w:type="dxa"/>
          </w:tcPr>
          <w:p w:rsidR="004257DD" w:rsidRPr="00A242BD" w:rsidRDefault="004257DD" w:rsidP="00DC52E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4257DD" w:rsidRPr="00A242BD" w:rsidRDefault="004257DD" w:rsidP="00DC52E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4257DD" w:rsidRPr="00A242BD" w:rsidRDefault="004257DD" w:rsidP="00DC52E6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Бюджет Смоленской области</w:t>
            </w:r>
          </w:p>
        </w:tc>
      </w:tr>
      <w:tr w:rsidR="004257DD" w:rsidRPr="00A242BD" w:rsidTr="00A669C6">
        <w:tc>
          <w:tcPr>
            <w:tcW w:w="4502" w:type="dxa"/>
            <w:gridSpan w:val="4"/>
            <w:vMerge/>
          </w:tcPr>
          <w:p w:rsidR="004257DD" w:rsidRPr="00046C50" w:rsidRDefault="004257DD" w:rsidP="00DC52E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257DD" w:rsidRDefault="00D25807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76450,9</w:t>
            </w:r>
          </w:p>
        </w:tc>
        <w:tc>
          <w:tcPr>
            <w:tcW w:w="992" w:type="dxa"/>
          </w:tcPr>
          <w:p w:rsidR="004257DD" w:rsidRDefault="00A80FAA" w:rsidP="00DC52E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25821,</w:t>
            </w:r>
            <w:r w:rsidR="00EA39E5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4257DD" w:rsidRPr="00A242BD" w:rsidRDefault="004257DD" w:rsidP="00DC52E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25314,7</w:t>
            </w:r>
          </w:p>
        </w:tc>
        <w:tc>
          <w:tcPr>
            <w:tcW w:w="992" w:type="dxa"/>
          </w:tcPr>
          <w:p w:rsidR="004257DD" w:rsidRPr="00A242BD" w:rsidRDefault="004257DD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25314,7</w:t>
            </w:r>
          </w:p>
        </w:tc>
        <w:tc>
          <w:tcPr>
            <w:tcW w:w="1843" w:type="dxa"/>
          </w:tcPr>
          <w:p w:rsidR="004257DD" w:rsidRPr="00A242BD" w:rsidRDefault="004257DD" w:rsidP="00DC52E6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бюджет МО «Сафоновский район» Смоленской области</w:t>
            </w:r>
          </w:p>
        </w:tc>
      </w:tr>
      <w:tr w:rsidR="001F487F" w:rsidRPr="00A242BD" w:rsidTr="00A669C6">
        <w:tc>
          <w:tcPr>
            <w:tcW w:w="4502" w:type="dxa"/>
            <w:gridSpan w:val="4"/>
          </w:tcPr>
          <w:p w:rsidR="001F487F" w:rsidRPr="00046C50" w:rsidRDefault="001F487F" w:rsidP="001F487F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1F487F" w:rsidRDefault="001F487F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79934,3</w:t>
            </w:r>
          </w:p>
        </w:tc>
        <w:tc>
          <w:tcPr>
            <w:tcW w:w="992" w:type="dxa"/>
          </w:tcPr>
          <w:p w:rsidR="001F487F" w:rsidRDefault="001F487F" w:rsidP="00DC52E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29304,9</w:t>
            </w:r>
          </w:p>
        </w:tc>
        <w:tc>
          <w:tcPr>
            <w:tcW w:w="993" w:type="dxa"/>
          </w:tcPr>
          <w:p w:rsidR="001F487F" w:rsidRPr="00A242BD" w:rsidRDefault="001F487F" w:rsidP="00EF27B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25314,7</w:t>
            </w:r>
          </w:p>
        </w:tc>
        <w:tc>
          <w:tcPr>
            <w:tcW w:w="992" w:type="dxa"/>
          </w:tcPr>
          <w:p w:rsidR="001F487F" w:rsidRPr="00A242BD" w:rsidRDefault="001F487F" w:rsidP="00EF27B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25314,7</w:t>
            </w:r>
          </w:p>
        </w:tc>
        <w:tc>
          <w:tcPr>
            <w:tcW w:w="1843" w:type="dxa"/>
          </w:tcPr>
          <w:p w:rsidR="001F487F" w:rsidRPr="00A242BD" w:rsidRDefault="001F487F" w:rsidP="00DC52E6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F487F" w:rsidRPr="00A242BD" w:rsidTr="00A669C6">
        <w:tc>
          <w:tcPr>
            <w:tcW w:w="10456" w:type="dxa"/>
            <w:gridSpan w:val="9"/>
          </w:tcPr>
          <w:p w:rsidR="001F487F" w:rsidRPr="00A242BD" w:rsidRDefault="001F487F" w:rsidP="00DC52E6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Региональный проект «Культурная среда»</w:t>
            </w:r>
          </w:p>
        </w:tc>
      </w:tr>
      <w:tr w:rsidR="001F487F" w:rsidRPr="00A242BD" w:rsidTr="00046C50">
        <w:tc>
          <w:tcPr>
            <w:tcW w:w="526" w:type="dxa"/>
            <w:vMerge w:val="restart"/>
          </w:tcPr>
          <w:p w:rsidR="001F487F" w:rsidRPr="00A242BD" w:rsidRDefault="001F487F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1.</w:t>
            </w:r>
          </w:p>
        </w:tc>
        <w:tc>
          <w:tcPr>
            <w:tcW w:w="1425" w:type="dxa"/>
            <w:vMerge w:val="restart"/>
          </w:tcPr>
          <w:p w:rsidR="001F487F" w:rsidRDefault="001F487F" w:rsidP="00DC52E6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Создание модельных муниципальных библиотек</w:t>
            </w:r>
          </w:p>
        </w:tc>
        <w:tc>
          <w:tcPr>
            <w:tcW w:w="1134" w:type="dxa"/>
            <w:vMerge w:val="restart"/>
          </w:tcPr>
          <w:p w:rsidR="001F487F" w:rsidRPr="00046C50" w:rsidRDefault="001F487F" w:rsidP="00E33397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417" w:type="dxa"/>
            <w:vMerge w:val="restart"/>
          </w:tcPr>
          <w:p w:rsidR="001F487F" w:rsidRPr="00A242BD" w:rsidRDefault="001F487F" w:rsidP="001311B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МБУК «Сафоновская районная централизованная библиотечная система»</w:t>
            </w:r>
          </w:p>
        </w:tc>
        <w:tc>
          <w:tcPr>
            <w:tcW w:w="1134" w:type="dxa"/>
          </w:tcPr>
          <w:p w:rsidR="001F487F" w:rsidRDefault="001F487F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10000,0</w:t>
            </w:r>
          </w:p>
        </w:tc>
        <w:tc>
          <w:tcPr>
            <w:tcW w:w="992" w:type="dxa"/>
          </w:tcPr>
          <w:p w:rsidR="001F487F" w:rsidRDefault="001F487F" w:rsidP="001311B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10000,0</w:t>
            </w:r>
          </w:p>
        </w:tc>
        <w:tc>
          <w:tcPr>
            <w:tcW w:w="993" w:type="dxa"/>
          </w:tcPr>
          <w:p w:rsidR="001F487F" w:rsidRPr="00A242BD" w:rsidRDefault="001F487F" w:rsidP="001311B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F487F" w:rsidRPr="00A242BD" w:rsidRDefault="001F487F" w:rsidP="001311B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1F487F" w:rsidRPr="00A242BD" w:rsidRDefault="001F487F" w:rsidP="001311B5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1F487F" w:rsidRPr="00A242BD" w:rsidTr="00046C50">
        <w:tc>
          <w:tcPr>
            <w:tcW w:w="526" w:type="dxa"/>
            <w:vMerge/>
          </w:tcPr>
          <w:p w:rsidR="001F487F" w:rsidRPr="00A242BD" w:rsidRDefault="001F487F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25" w:type="dxa"/>
            <w:vMerge/>
          </w:tcPr>
          <w:p w:rsidR="001F487F" w:rsidRDefault="001F487F" w:rsidP="001311B5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F487F" w:rsidRDefault="001F487F" w:rsidP="001311B5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F487F" w:rsidRPr="00046C50" w:rsidRDefault="001F487F" w:rsidP="001311B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F487F" w:rsidRDefault="001F487F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309,3</w:t>
            </w:r>
          </w:p>
        </w:tc>
        <w:tc>
          <w:tcPr>
            <w:tcW w:w="992" w:type="dxa"/>
          </w:tcPr>
          <w:p w:rsidR="001F487F" w:rsidRDefault="001F487F" w:rsidP="001311B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309,3</w:t>
            </w:r>
          </w:p>
        </w:tc>
        <w:tc>
          <w:tcPr>
            <w:tcW w:w="993" w:type="dxa"/>
          </w:tcPr>
          <w:p w:rsidR="001F487F" w:rsidRPr="00A242BD" w:rsidRDefault="001F487F" w:rsidP="001311B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F487F" w:rsidRPr="00A242BD" w:rsidRDefault="001F487F" w:rsidP="001311B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1F487F" w:rsidRPr="00A242BD" w:rsidRDefault="001F487F" w:rsidP="001311B5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Бюджет Смоленской области</w:t>
            </w:r>
          </w:p>
        </w:tc>
      </w:tr>
      <w:tr w:rsidR="001F487F" w:rsidRPr="00A242BD" w:rsidTr="00AE2611">
        <w:tc>
          <w:tcPr>
            <w:tcW w:w="526" w:type="dxa"/>
            <w:vMerge/>
          </w:tcPr>
          <w:p w:rsidR="001F487F" w:rsidRPr="00A242BD" w:rsidRDefault="001F487F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25" w:type="dxa"/>
            <w:vMerge/>
          </w:tcPr>
          <w:p w:rsidR="001F487F" w:rsidRDefault="001F487F" w:rsidP="001311B5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F487F" w:rsidRDefault="001F487F" w:rsidP="001311B5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F487F" w:rsidRPr="00046C50" w:rsidRDefault="001F487F" w:rsidP="001311B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F487F" w:rsidRDefault="001F487F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104,1</w:t>
            </w:r>
          </w:p>
        </w:tc>
        <w:tc>
          <w:tcPr>
            <w:tcW w:w="992" w:type="dxa"/>
          </w:tcPr>
          <w:p w:rsidR="001F487F" w:rsidRDefault="001F487F" w:rsidP="001311B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F487F" w:rsidRPr="00A242BD" w:rsidRDefault="001F487F" w:rsidP="001311B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487F" w:rsidRPr="00A242BD" w:rsidRDefault="001F487F" w:rsidP="001311B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F487F" w:rsidRPr="00A242BD" w:rsidRDefault="001F487F" w:rsidP="001311B5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бюджет МО «Сафоновский район» Смоленской области</w:t>
            </w:r>
          </w:p>
        </w:tc>
      </w:tr>
      <w:tr w:rsidR="001F487F" w:rsidRPr="00A242BD" w:rsidTr="00A669C6">
        <w:tc>
          <w:tcPr>
            <w:tcW w:w="4502" w:type="dxa"/>
            <w:gridSpan w:val="4"/>
          </w:tcPr>
          <w:p w:rsidR="001F487F" w:rsidRPr="00046C50" w:rsidRDefault="001F487F" w:rsidP="00E33397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1F487F" w:rsidRDefault="001F487F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10413,4</w:t>
            </w:r>
          </w:p>
        </w:tc>
        <w:tc>
          <w:tcPr>
            <w:tcW w:w="992" w:type="dxa"/>
          </w:tcPr>
          <w:p w:rsidR="001F487F" w:rsidRDefault="001F487F" w:rsidP="001311B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10413,4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F487F" w:rsidRPr="00A242BD" w:rsidRDefault="001F487F" w:rsidP="001311B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487F" w:rsidRPr="00A242BD" w:rsidRDefault="001F487F" w:rsidP="001311B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F487F" w:rsidRPr="00A242BD" w:rsidRDefault="001F487F" w:rsidP="001311B5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F487F" w:rsidRPr="00A242BD" w:rsidTr="00A669C6">
        <w:tc>
          <w:tcPr>
            <w:tcW w:w="10456" w:type="dxa"/>
            <w:gridSpan w:val="9"/>
          </w:tcPr>
          <w:p w:rsidR="001F487F" w:rsidRPr="00A242BD" w:rsidRDefault="001F487F" w:rsidP="00B84FCF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Региональный проект «Творческие люди»</w:t>
            </w:r>
          </w:p>
        </w:tc>
      </w:tr>
      <w:tr w:rsidR="001F487F" w:rsidRPr="00A242BD" w:rsidTr="00AE2611">
        <w:tc>
          <w:tcPr>
            <w:tcW w:w="526" w:type="dxa"/>
            <w:vMerge w:val="restart"/>
          </w:tcPr>
          <w:p w:rsidR="001F487F" w:rsidRDefault="001F487F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1.</w:t>
            </w:r>
          </w:p>
        </w:tc>
        <w:tc>
          <w:tcPr>
            <w:tcW w:w="1425" w:type="dxa"/>
            <w:vMerge w:val="restart"/>
          </w:tcPr>
          <w:p w:rsidR="001F487F" w:rsidRPr="00A242BD" w:rsidRDefault="001F487F" w:rsidP="00A669C6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1134" w:type="dxa"/>
            <w:vMerge w:val="restart"/>
          </w:tcPr>
          <w:p w:rsidR="001F487F" w:rsidRDefault="001F487F" w:rsidP="00A669C6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417" w:type="dxa"/>
            <w:vMerge w:val="restart"/>
          </w:tcPr>
          <w:p w:rsidR="001F487F" w:rsidRPr="00A242BD" w:rsidRDefault="001F487F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МБУК «Сафоновская районная централизованная библиотечная система»</w:t>
            </w:r>
          </w:p>
        </w:tc>
        <w:tc>
          <w:tcPr>
            <w:tcW w:w="1134" w:type="dxa"/>
          </w:tcPr>
          <w:p w:rsidR="001F487F" w:rsidRPr="00A242BD" w:rsidRDefault="001F487F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</w:t>
            </w:r>
          </w:p>
        </w:tc>
        <w:tc>
          <w:tcPr>
            <w:tcW w:w="992" w:type="dxa"/>
          </w:tcPr>
          <w:p w:rsidR="001F487F" w:rsidRDefault="001F487F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F487F" w:rsidRPr="00A242BD" w:rsidRDefault="001F487F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487F" w:rsidRPr="00A242BD" w:rsidRDefault="001F487F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F487F" w:rsidRPr="00A242BD" w:rsidRDefault="001F487F" w:rsidP="00A669C6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1F487F" w:rsidRPr="00A242BD" w:rsidTr="00AE2611">
        <w:tc>
          <w:tcPr>
            <w:tcW w:w="526" w:type="dxa"/>
            <w:vMerge/>
          </w:tcPr>
          <w:p w:rsidR="001F487F" w:rsidRDefault="001F487F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25" w:type="dxa"/>
            <w:vMerge/>
          </w:tcPr>
          <w:p w:rsidR="001F487F" w:rsidRDefault="001F487F" w:rsidP="001311B5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F487F" w:rsidRDefault="001F487F" w:rsidP="001311B5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F487F" w:rsidRPr="00A242BD" w:rsidRDefault="001F487F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F487F" w:rsidRPr="00A242BD" w:rsidRDefault="001F487F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992" w:type="dxa"/>
          </w:tcPr>
          <w:p w:rsidR="001F487F" w:rsidRDefault="001F487F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F487F" w:rsidRPr="00A242BD" w:rsidRDefault="001F487F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487F" w:rsidRPr="00A242BD" w:rsidRDefault="001F487F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F487F" w:rsidRPr="00A242BD" w:rsidRDefault="001F487F" w:rsidP="00A669C6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Бюджет Смоленской области</w:t>
            </w:r>
          </w:p>
        </w:tc>
      </w:tr>
      <w:tr w:rsidR="001F487F" w:rsidRPr="00A242BD" w:rsidTr="00AE2611">
        <w:tc>
          <w:tcPr>
            <w:tcW w:w="526" w:type="dxa"/>
            <w:vMerge/>
          </w:tcPr>
          <w:p w:rsidR="001F487F" w:rsidRDefault="001F487F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25" w:type="dxa"/>
            <w:vMerge/>
          </w:tcPr>
          <w:p w:rsidR="001F487F" w:rsidRDefault="001F487F" w:rsidP="001311B5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F487F" w:rsidRDefault="001F487F" w:rsidP="001311B5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F487F" w:rsidRPr="00A242BD" w:rsidRDefault="001F487F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F487F" w:rsidRPr="00A242BD" w:rsidRDefault="001F487F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F487F" w:rsidRDefault="001F487F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F487F" w:rsidRPr="00A242BD" w:rsidRDefault="001F487F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487F" w:rsidRPr="00A242BD" w:rsidRDefault="001F487F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F487F" w:rsidRPr="00A242BD" w:rsidRDefault="001F487F" w:rsidP="00A669C6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бюджет МО «Сафоновский район» Смоленской области</w:t>
            </w:r>
          </w:p>
        </w:tc>
      </w:tr>
      <w:tr w:rsidR="001F487F" w:rsidRPr="00A242BD" w:rsidTr="00AE2611">
        <w:tc>
          <w:tcPr>
            <w:tcW w:w="526" w:type="dxa"/>
            <w:vMerge w:val="restart"/>
          </w:tcPr>
          <w:p w:rsidR="001F487F" w:rsidRPr="00A242BD" w:rsidRDefault="001F487F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2.</w:t>
            </w:r>
          </w:p>
        </w:tc>
        <w:tc>
          <w:tcPr>
            <w:tcW w:w="1425" w:type="dxa"/>
            <w:vMerge w:val="restart"/>
          </w:tcPr>
          <w:p w:rsidR="001F487F" w:rsidRPr="00A242BD" w:rsidRDefault="001F487F" w:rsidP="009F6BDC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134" w:type="dxa"/>
            <w:vMerge w:val="restart"/>
          </w:tcPr>
          <w:p w:rsidR="001F487F" w:rsidRDefault="001F487F" w:rsidP="009F6BDC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vMerge w:val="restart"/>
          </w:tcPr>
          <w:p w:rsidR="001F487F" w:rsidRPr="00A242BD" w:rsidRDefault="001F487F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МБУК «Сафоновская районная централизованная библиотечная система»</w:t>
            </w:r>
          </w:p>
        </w:tc>
        <w:tc>
          <w:tcPr>
            <w:tcW w:w="1134" w:type="dxa"/>
          </w:tcPr>
          <w:p w:rsidR="001F487F" w:rsidRPr="00A242BD" w:rsidRDefault="001F487F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52,0</w:t>
            </w:r>
          </w:p>
        </w:tc>
        <w:tc>
          <w:tcPr>
            <w:tcW w:w="992" w:type="dxa"/>
          </w:tcPr>
          <w:p w:rsidR="001F487F" w:rsidRDefault="001F487F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F487F" w:rsidRPr="00A242BD" w:rsidRDefault="001F487F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487F" w:rsidRPr="00A242BD" w:rsidRDefault="001F487F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F487F" w:rsidRPr="00A242BD" w:rsidRDefault="001F487F" w:rsidP="00A669C6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1F487F" w:rsidRPr="00A242BD" w:rsidTr="00AE2611">
        <w:tc>
          <w:tcPr>
            <w:tcW w:w="526" w:type="dxa"/>
            <w:vMerge/>
          </w:tcPr>
          <w:p w:rsidR="001F487F" w:rsidRDefault="001F487F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25" w:type="dxa"/>
            <w:vMerge/>
          </w:tcPr>
          <w:p w:rsidR="001F487F" w:rsidRDefault="001F487F" w:rsidP="00A669C6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F487F" w:rsidRDefault="001F487F" w:rsidP="001311B5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F487F" w:rsidRPr="00A242BD" w:rsidRDefault="001F487F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F487F" w:rsidRPr="00A242BD" w:rsidRDefault="001F487F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10,7</w:t>
            </w:r>
          </w:p>
        </w:tc>
        <w:tc>
          <w:tcPr>
            <w:tcW w:w="992" w:type="dxa"/>
          </w:tcPr>
          <w:p w:rsidR="001F487F" w:rsidRDefault="001F487F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F487F" w:rsidRPr="00A242BD" w:rsidRDefault="001F487F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487F" w:rsidRPr="00A242BD" w:rsidRDefault="001F487F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F487F" w:rsidRPr="00A242BD" w:rsidRDefault="001F487F" w:rsidP="00A669C6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Бюджет Смоленской области</w:t>
            </w:r>
          </w:p>
        </w:tc>
      </w:tr>
      <w:tr w:rsidR="001F487F" w:rsidRPr="00A242BD" w:rsidTr="00AE2611">
        <w:tc>
          <w:tcPr>
            <w:tcW w:w="526" w:type="dxa"/>
            <w:vMerge/>
          </w:tcPr>
          <w:p w:rsidR="001F487F" w:rsidRDefault="001F487F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25" w:type="dxa"/>
            <w:vMerge/>
          </w:tcPr>
          <w:p w:rsidR="001F487F" w:rsidRDefault="001F487F" w:rsidP="00A669C6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F487F" w:rsidRDefault="001F487F" w:rsidP="001311B5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F487F" w:rsidRPr="00A242BD" w:rsidRDefault="001F487F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F487F" w:rsidRPr="00A242BD" w:rsidRDefault="001F487F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F487F" w:rsidRDefault="001F487F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F487F" w:rsidRPr="00A242BD" w:rsidRDefault="001F487F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487F" w:rsidRPr="00A242BD" w:rsidRDefault="001F487F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F487F" w:rsidRPr="00A242BD" w:rsidRDefault="001F487F" w:rsidP="00A669C6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бюджет МО «Сафоновский район» Смоленской области</w:t>
            </w:r>
          </w:p>
        </w:tc>
      </w:tr>
      <w:tr w:rsidR="001F487F" w:rsidRPr="00A242BD" w:rsidTr="00A669C6">
        <w:tc>
          <w:tcPr>
            <w:tcW w:w="4502" w:type="dxa"/>
            <w:gridSpan w:val="4"/>
            <w:vMerge w:val="restart"/>
          </w:tcPr>
          <w:p w:rsidR="001F487F" w:rsidRPr="00A242BD" w:rsidRDefault="001F487F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региональному проекту</w:t>
            </w:r>
          </w:p>
        </w:tc>
        <w:tc>
          <w:tcPr>
            <w:tcW w:w="1134" w:type="dxa"/>
          </w:tcPr>
          <w:p w:rsidR="001F487F" w:rsidRDefault="001F487F" w:rsidP="00DC52E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68,0</w:t>
            </w:r>
          </w:p>
        </w:tc>
        <w:tc>
          <w:tcPr>
            <w:tcW w:w="992" w:type="dxa"/>
          </w:tcPr>
          <w:p w:rsidR="001F487F" w:rsidRDefault="001F487F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F487F" w:rsidRPr="00A242BD" w:rsidRDefault="001F487F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487F" w:rsidRPr="00A242BD" w:rsidRDefault="001F487F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F487F" w:rsidRPr="00A242BD" w:rsidRDefault="001F487F" w:rsidP="00A669C6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1F487F" w:rsidRPr="00A242BD" w:rsidTr="00A669C6">
        <w:tc>
          <w:tcPr>
            <w:tcW w:w="4502" w:type="dxa"/>
            <w:gridSpan w:val="4"/>
            <w:vMerge/>
          </w:tcPr>
          <w:p w:rsidR="001F487F" w:rsidRPr="00A242BD" w:rsidRDefault="001F487F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F487F" w:rsidRDefault="001F487F" w:rsidP="00DC52E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  <w:tc>
          <w:tcPr>
            <w:tcW w:w="992" w:type="dxa"/>
          </w:tcPr>
          <w:p w:rsidR="001F487F" w:rsidRDefault="001F487F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F487F" w:rsidRPr="00A242BD" w:rsidRDefault="001F487F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487F" w:rsidRPr="00A242BD" w:rsidRDefault="001F487F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F487F" w:rsidRPr="00A242BD" w:rsidRDefault="001F487F" w:rsidP="00A669C6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Бюджет Смоленской области</w:t>
            </w:r>
          </w:p>
        </w:tc>
      </w:tr>
      <w:tr w:rsidR="001F487F" w:rsidRPr="00A242BD" w:rsidTr="00A669C6">
        <w:tc>
          <w:tcPr>
            <w:tcW w:w="4502" w:type="dxa"/>
            <w:gridSpan w:val="4"/>
            <w:vMerge/>
          </w:tcPr>
          <w:p w:rsidR="001F487F" w:rsidRPr="00A242BD" w:rsidRDefault="001F487F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F487F" w:rsidRDefault="001F487F" w:rsidP="00DC52E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F487F" w:rsidRDefault="001F487F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F487F" w:rsidRPr="00A242BD" w:rsidRDefault="001F487F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487F" w:rsidRPr="00A242BD" w:rsidRDefault="001F487F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F487F" w:rsidRPr="00A242BD" w:rsidRDefault="001F487F" w:rsidP="00A669C6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бюджет МО «Сафоновский район» Смоленской области</w:t>
            </w:r>
          </w:p>
        </w:tc>
      </w:tr>
      <w:tr w:rsidR="001F487F" w:rsidRPr="00A242BD" w:rsidTr="00A669C6">
        <w:tc>
          <w:tcPr>
            <w:tcW w:w="4502" w:type="dxa"/>
            <w:gridSpan w:val="4"/>
          </w:tcPr>
          <w:p w:rsidR="001F487F" w:rsidRPr="00A242BD" w:rsidRDefault="001F487F" w:rsidP="009F6BDC">
            <w:pPr>
              <w:widowControl w:val="0"/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1F487F" w:rsidRDefault="001F487F" w:rsidP="00DC52E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82,0</w:t>
            </w:r>
          </w:p>
        </w:tc>
        <w:tc>
          <w:tcPr>
            <w:tcW w:w="992" w:type="dxa"/>
          </w:tcPr>
          <w:p w:rsidR="001F487F" w:rsidRDefault="001F487F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F487F" w:rsidRPr="00A242BD" w:rsidRDefault="001F487F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487F" w:rsidRPr="00A242BD" w:rsidRDefault="001F487F" w:rsidP="0014509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F487F" w:rsidRPr="00A242BD" w:rsidRDefault="001F487F" w:rsidP="00B84FCF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F487F" w:rsidRPr="00A242BD" w:rsidTr="00AE2611">
        <w:tc>
          <w:tcPr>
            <w:tcW w:w="4502" w:type="dxa"/>
            <w:gridSpan w:val="4"/>
            <w:vMerge w:val="restart"/>
          </w:tcPr>
          <w:p w:rsidR="001F487F" w:rsidRPr="00A242BD" w:rsidRDefault="001F487F" w:rsidP="00C32B6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  <w:r w:rsidRPr="00A242BD">
              <w:rPr>
                <w:sz w:val="16"/>
                <w:szCs w:val="16"/>
              </w:rPr>
              <w:t>:</w:t>
            </w:r>
          </w:p>
        </w:tc>
        <w:tc>
          <w:tcPr>
            <w:tcW w:w="1134" w:type="dxa"/>
          </w:tcPr>
          <w:p w:rsidR="001F487F" w:rsidRPr="00A242BD" w:rsidRDefault="001F487F" w:rsidP="00A80FA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10204,0</w:t>
            </w:r>
          </w:p>
        </w:tc>
        <w:tc>
          <w:tcPr>
            <w:tcW w:w="992" w:type="dxa"/>
          </w:tcPr>
          <w:p w:rsidR="001F487F" w:rsidRDefault="001F487F" w:rsidP="00A80FA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10136,0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F487F" w:rsidRPr="00A242BD" w:rsidRDefault="001F487F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487F" w:rsidRPr="00A242BD" w:rsidRDefault="001F487F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F487F" w:rsidRPr="00A242BD" w:rsidRDefault="001F487F" w:rsidP="001311B5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1F487F" w:rsidRPr="00A242BD" w:rsidTr="00AE2611">
        <w:tc>
          <w:tcPr>
            <w:tcW w:w="4502" w:type="dxa"/>
            <w:gridSpan w:val="4"/>
            <w:vMerge/>
          </w:tcPr>
          <w:p w:rsidR="001F487F" w:rsidRPr="00A242BD" w:rsidRDefault="001F487F" w:rsidP="00046C50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F487F" w:rsidRPr="00A242BD" w:rsidRDefault="001F487F" w:rsidP="00B84FCF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3670,7</w:t>
            </w:r>
          </w:p>
        </w:tc>
        <w:tc>
          <w:tcPr>
            <w:tcW w:w="992" w:type="dxa"/>
          </w:tcPr>
          <w:p w:rsidR="001F487F" w:rsidRDefault="001F487F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3656,7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F487F" w:rsidRPr="00A242BD" w:rsidRDefault="001F487F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487F" w:rsidRPr="00A242BD" w:rsidRDefault="001F487F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F487F" w:rsidRPr="00A242BD" w:rsidRDefault="001F487F" w:rsidP="001311B5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Бюджет Смоленской области</w:t>
            </w:r>
          </w:p>
        </w:tc>
      </w:tr>
      <w:tr w:rsidR="001F487F" w:rsidRPr="00A242BD" w:rsidTr="00046C50">
        <w:tc>
          <w:tcPr>
            <w:tcW w:w="4502" w:type="dxa"/>
            <w:gridSpan w:val="4"/>
            <w:vMerge/>
          </w:tcPr>
          <w:p w:rsidR="001F487F" w:rsidRPr="00A242BD" w:rsidRDefault="001F487F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F487F" w:rsidRDefault="001F487F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76555,0</w:t>
            </w:r>
          </w:p>
        </w:tc>
        <w:tc>
          <w:tcPr>
            <w:tcW w:w="992" w:type="dxa"/>
          </w:tcPr>
          <w:p w:rsidR="001F487F" w:rsidRPr="00A242BD" w:rsidRDefault="001F487F" w:rsidP="00EC5E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25925,6</w:t>
            </w:r>
          </w:p>
        </w:tc>
        <w:tc>
          <w:tcPr>
            <w:tcW w:w="993" w:type="dxa"/>
          </w:tcPr>
          <w:p w:rsidR="001F487F" w:rsidRPr="00A242BD" w:rsidRDefault="001F487F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25314,7</w:t>
            </w:r>
          </w:p>
        </w:tc>
        <w:tc>
          <w:tcPr>
            <w:tcW w:w="992" w:type="dxa"/>
          </w:tcPr>
          <w:p w:rsidR="001F487F" w:rsidRPr="00A242BD" w:rsidRDefault="001F487F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25314,7</w:t>
            </w:r>
          </w:p>
        </w:tc>
        <w:tc>
          <w:tcPr>
            <w:tcW w:w="1843" w:type="dxa"/>
          </w:tcPr>
          <w:p w:rsidR="001F487F" w:rsidRPr="00A242BD" w:rsidRDefault="001F487F" w:rsidP="007D2CA9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бюджет МО «Сафоновский район» Смоленской области</w:t>
            </w:r>
          </w:p>
        </w:tc>
      </w:tr>
      <w:tr w:rsidR="001F487F" w:rsidRPr="00A242BD" w:rsidTr="00046C50">
        <w:tc>
          <w:tcPr>
            <w:tcW w:w="4502" w:type="dxa"/>
            <w:gridSpan w:val="4"/>
          </w:tcPr>
          <w:p w:rsidR="001F487F" w:rsidRPr="00A242BD" w:rsidRDefault="001F487F" w:rsidP="00C32B61">
            <w:pPr>
              <w:widowControl w:val="0"/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1F487F" w:rsidRDefault="001F487F" w:rsidP="0087179C">
            <w:pPr>
              <w:widowControl w:val="0"/>
              <w:autoSpaceDE w:val="0"/>
              <w:snapToGrid w:val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90429,7</w:t>
            </w:r>
          </w:p>
        </w:tc>
        <w:tc>
          <w:tcPr>
            <w:tcW w:w="992" w:type="dxa"/>
          </w:tcPr>
          <w:p w:rsidR="001F487F" w:rsidRDefault="001F487F" w:rsidP="00EC5E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39718,3</w:t>
            </w:r>
          </w:p>
        </w:tc>
        <w:tc>
          <w:tcPr>
            <w:tcW w:w="993" w:type="dxa"/>
          </w:tcPr>
          <w:p w:rsidR="001F487F" w:rsidRPr="00A242BD" w:rsidRDefault="001F487F" w:rsidP="0061296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25334,0</w:t>
            </w:r>
          </w:p>
        </w:tc>
        <w:tc>
          <w:tcPr>
            <w:tcW w:w="992" w:type="dxa"/>
          </w:tcPr>
          <w:p w:rsidR="001F487F" w:rsidRPr="00A242BD" w:rsidRDefault="001F487F" w:rsidP="0061296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25377,4</w:t>
            </w:r>
          </w:p>
        </w:tc>
        <w:tc>
          <w:tcPr>
            <w:tcW w:w="1843" w:type="dxa"/>
          </w:tcPr>
          <w:p w:rsidR="001F487F" w:rsidRPr="00A242BD" w:rsidRDefault="001F487F" w:rsidP="007D2CA9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</w:tbl>
    <w:p w:rsidR="003250C5" w:rsidRDefault="003250C5" w:rsidP="003250C5">
      <w:pPr>
        <w:widowControl w:val="0"/>
        <w:ind w:firstLine="709"/>
        <w:jc w:val="both"/>
        <w:rPr>
          <w:sz w:val="28"/>
          <w:szCs w:val="28"/>
        </w:rPr>
      </w:pPr>
    </w:p>
    <w:p w:rsidR="003F1003" w:rsidRDefault="003F1003" w:rsidP="003250C5">
      <w:pPr>
        <w:widowControl w:val="0"/>
        <w:ind w:firstLine="709"/>
        <w:jc w:val="both"/>
        <w:rPr>
          <w:sz w:val="28"/>
          <w:szCs w:val="28"/>
        </w:rPr>
      </w:pPr>
    </w:p>
    <w:p w:rsidR="003F1003" w:rsidRDefault="003F1003" w:rsidP="003250C5">
      <w:pPr>
        <w:widowControl w:val="0"/>
        <w:ind w:firstLine="709"/>
        <w:jc w:val="both"/>
        <w:rPr>
          <w:sz w:val="28"/>
          <w:szCs w:val="28"/>
        </w:rPr>
      </w:pPr>
    </w:p>
    <w:p w:rsidR="003F1003" w:rsidRDefault="003F1003" w:rsidP="003250C5">
      <w:pPr>
        <w:widowControl w:val="0"/>
        <w:ind w:firstLine="709"/>
        <w:jc w:val="both"/>
        <w:rPr>
          <w:sz w:val="28"/>
          <w:szCs w:val="28"/>
        </w:rPr>
      </w:pPr>
    </w:p>
    <w:p w:rsidR="00B73F7F" w:rsidRDefault="00B73F7F" w:rsidP="003250C5">
      <w:pPr>
        <w:widowControl w:val="0"/>
        <w:ind w:firstLine="709"/>
        <w:jc w:val="both"/>
        <w:rPr>
          <w:sz w:val="28"/>
          <w:szCs w:val="28"/>
        </w:rPr>
      </w:pPr>
    </w:p>
    <w:p w:rsidR="00B73F7F" w:rsidRDefault="00B73F7F" w:rsidP="003250C5">
      <w:pPr>
        <w:widowControl w:val="0"/>
        <w:ind w:firstLine="709"/>
        <w:jc w:val="both"/>
        <w:rPr>
          <w:sz w:val="28"/>
          <w:szCs w:val="28"/>
        </w:rPr>
      </w:pPr>
    </w:p>
    <w:p w:rsidR="00B73F7F" w:rsidRDefault="00B73F7F" w:rsidP="003250C5">
      <w:pPr>
        <w:widowControl w:val="0"/>
        <w:ind w:firstLine="709"/>
        <w:jc w:val="both"/>
        <w:rPr>
          <w:sz w:val="28"/>
          <w:szCs w:val="28"/>
        </w:rPr>
      </w:pPr>
    </w:p>
    <w:p w:rsidR="00B73F7F" w:rsidRDefault="00B73F7F" w:rsidP="003250C5">
      <w:pPr>
        <w:widowControl w:val="0"/>
        <w:ind w:firstLine="709"/>
        <w:jc w:val="both"/>
        <w:rPr>
          <w:sz w:val="28"/>
          <w:szCs w:val="28"/>
        </w:rPr>
      </w:pPr>
    </w:p>
    <w:p w:rsidR="00BE25D9" w:rsidRDefault="00BE25D9" w:rsidP="003250C5">
      <w:pPr>
        <w:widowControl w:val="0"/>
        <w:ind w:firstLine="709"/>
        <w:jc w:val="both"/>
        <w:rPr>
          <w:sz w:val="28"/>
          <w:szCs w:val="28"/>
        </w:rPr>
      </w:pPr>
    </w:p>
    <w:p w:rsidR="00BE25D9" w:rsidRDefault="00BE25D9" w:rsidP="003250C5">
      <w:pPr>
        <w:widowControl w:val="0"/>
        <w:ind w:firstLine="709"/>
        <w:jc w:val="both"/>
        <w:rPr>
          <w:sz w:val="28"/>
          <w:szCs w:val="28"/>
        </w:rPr>
      </w:pPr>
    </w:p>
    <w:p w:rsidR="00BE25D9" w:rsidRDefault="00BE25D9" w:rsidP="003250C5">
      <w:pPr>
        <w:widowControl w:val="0"/>
        <w:ind w:firstLine="709"/>
        <w:jc w:val="both"/>
        <w:rPr>
          <w:sz w:val="28"/>
          <w:szCs w:val="28"/>
        </w:rPr>
      </w:pPr>
    </w:p>
    <w:p w:rsidR="00BE25D9" w:rsidRDefault="00BE25D9" w:rsidP="003250C5">
      <w:pPr>
        <w:widowControl w:val="0"/>
        <w:ind w:firstLine="709"/>
        <w:jc w:val="both"/>
        <w:rPr>
          <w:sz w:val="28"/>
          <w:szCs w:val="28"/>
        </w:rPr>
      </w:pPr>
    </w:p>
    <w:p w:rsidR="00BE25D9" w:rsidRDefault="00BE25D9" w:rsidP="003250C5">
      <w:pPr>
        <w:widowControl w:val="0"/>
        <w:ind w:firstLine="709"/>
        <w:jc w:val="both"/>
        <w:rPr>
          <w:sz w:val="28"/>
          <w:szCs w:val="28"/>
        </w:rPr>
      </w:pPr>
    </w:p>
    <w:p w:rsidR="00BE25D9" w:rsidRDefault="00BE25D9" w:rsidP="003250C5">
      <w:pPr>
        <w:widowControl w:val="0"/>
        <w:ind w:firstLine="709"/>
        <w:jc w:val="both"/>
        <w:rPr>
          <w:sz w:val="28"/>
          <w:szCs w:val="28"/>
        </w:rPr>
      </w:pPr>
    </w:p>
    <w:p w:rsidR="00B73F7F" w:rsidRDefault="00B73F7F" w:rsidP="003250C5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3250C5" w:rsidRPr="006140A0" w:rsidTr="00046C50">
        <w:tc>
          <w:tcPr>
            <w:tcW w:w="5245" w:type="dxa"/>
          </w:tcPr>
          <w:p w:rsidR="003250C5" w:rsidRDefault="003250C5" w:rsidP="00046C5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250C5" w:rsidRPr="006140A0" w:rsidRDefault="003250C5" w:rsidP="00046C5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3250C5" w:rsidRPr="006140A0" w:rsidRDefault="003250C5" w:rsidP="00046C50">
            <w:pPr>
              <w:widowControl w:val="0"/>
              <w:jc w:val="both"/>
              <w:rPr>
                <w:sz w:val="28"/>
                <w:szCs w:val="28"/>
              </w:rPr>
            </w:pPr>
            <w:r w:rsidRPr="006140A0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3</w:t>
            </w:r>
          </w:p>
          <w:p w:rsidR="003250C5" w:rsidRPr="006140A0" w:rsidRDefault="003250C5" w:rsidP="00046C50">
            <w:pPr>
              <w:widowControl w:val="0"/>
              <w:jc w:val="both"/>
              <w:rPr>
                <w:sz w:val="28"/>
                <w:szCs w:val="28"/>
              </w:rPr>
            </w:pPr>
            <w:r w:rsidRPr="006140A0">
              <w:rPr>
                <w:sz w:val="28"/>
                <w:szCs w:val="28"/>
              </w:rPr>
              <w:t>к муниципальной программе</w:t>
            </w:r>
          </w:p>
        </w:tc>
      </w:tr>
    </w:tbl>
    <w:p w:rsidR="003250C5" w:rsidRDefault="003250C5" w:rsidP="003250C5">
      <w:pPr>
        <w:widowControl w:val="0"/>
        <w:jc w:val="both"/>
        <w:rPr>
          <w:sz w:val="28"/>
          <w:szCs w:val="28"/>
        </w:rPr>
      </w:pPr>
    </w:p>
    <w:p w:rsidR="003250C5" w:rsidRDefault="003250C5" w:rsidP="003250C5">
      <w:pPr>
        <w:widowControl w:val="0"/>
        <w:jc w:val="center"/>
        <w:rPr>
          <w:sz w:val="28"/>
          <w:szCs w:val="28"/>
        </w:rPr>
      </w:pPr>
      <w:r w:rsidRPr="00C84AE6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</w:t>
      </w:r>
      <w:r w:rsidRPr="00C84AE6">
        <w:rPr>
          <w:sz w:val="28"/>
          <w:szCs w:val="28"/>
        </w:rPr>
        <w:t xml:space="preserve">подпрограммы </w:t>
      </w:r>
    </w:p>
    <w:p w:rsidR="003250C5" w:rsidRPr="00C84AE6" w:rsidRDefault="003250C5" w:rsidP="003250C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«Культурно-досуговая д</w:t>
      </w:r>
      <w:r w:rsidRPr="00C84AE6">
        <w:rPr>
          <w:sz w:val="28"/>
          <w:szCs w:val="28"/>
        </w:rPr>
        <w:t xml:space="preserve">еятельность учреждений </w:t>
      </w:r>
      <w:r>
        <w:rPr>
          <w:sz w:val="28"/>
          <w:szCs w:val="28"/>
        </w:rPr>
        <w:t>культурно-досугового типа»</w:t>
      </w:r>
    </w:p>
    <w:p w:rsidR="003250C5" w:rsidRDefault="003250C5" w:rsidP="003250C5">
      <w:pPr>
        <w:widowControl w:val="0"/>
        <w:jc w:val="center"/>
        <w:rPr>
          <w:sz w:val="28"/>
          <w:szCs w:val="28"/>
        </w:rPr>
      </w:pPr>
      <w:r w:rsidRPr="00C84AE6">
        <w:rPr>
          <w:sz w:val="28"/>
          <w:szCs w:val="28"/>
        </w:rPr>
        <w:t>на 2014-20</w:t>
      </w:r>
      <w:r>
        <w:rPr>
          <w:sz w:val="28"/>
          <w:szCs w:val="28"/>
        </w:rPr>
        <w:t>25</w:t>
      </w:r>
      <w:r w:rsidRPr="00C84AE6">
        <w:rPr>
          <w:sz w:val="28"/>
          <w:szCs w:val="28"/>
        </w:rPr>
        <w:t xml:space="preserve"> годы муниципальной программы </w:t>
      </w:r>
    </w:p>
    <w:p w:rsidR="003250C5" w:rsidRPr="00C84AE6" w:rsidRDefault="003250C5" w:rsidP="003250C5">
      <w:pPr>
        <w:widowControl w:val="0"/>
        <w:jc w:val="center"/>
        <w:rPr>
          <w:sz w:val="28"/>
          <w:szCs w:val="28"/>
        </w:rPr>
      </w:pPr>
      <w:r w:rsidRPr="00C84AE6">
        <w:rPr>
          <w:sz w:val="28"/>
          <w:szCs w:val="28"/>
        </w:rPr>
        <w:t>«Развитие культуры и средств массовой информации в муниципальном образовании «Сафоновский район» Смоленской области» на 2014-20</w:t>
      </w:r>
      <w:r>
        <w:rPr>
          <w:sz w:val="28"/>
          <w:szCs w:val="28"/>
        </w:rPr>
        <w:t>25</w:t>
      </w:r>
      <w:r w:rsidRPr="00C84AE6">
        <w:rPr>
          <w:sz w:val="28"/>
          <w:szCs w:val="28"/>
        </w:rPr>
        <w:t xml:space="preserve"> годы</w:t>
      </w:r>
    </w:p>
    <w:p w:rsidR="003250C5" w:rsidRDefault="003250C5" w:rsidP="00C134DC">
      <w:pPr>
        <w:widowControl w:val="0"/>
        <w:jc w:val="center"/>
        <w:rPr>
          <w:sz w:val="28"/>
          <w:szCs w:val="28"/>
        </w:rPr>
      </w:pPr>
      <w:r w:rsidRPr="00C84AE6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C84AE6">
        <w:rPr>
          <w:sz w:val="28"/>
          <w:szCs w:val="28"/>
        </w:rPr>
        <w:t xml:space="preserve"> подпрограмма)</w:t>
      </w:r>
    </w:p>
    <w:p w:rsidR="009152FF" w:rsidRPr="00C84AE6" w:rsidRDefault="009152FF" w:rsidP="00C134DC">
      <w:pPr>
        <w:widowControl w:val="0"/>
        <w:jc w:val="center"/>
        <w:rPr>
          <w:sz w:val="28"/>
          <w:szCs w:val="28"/>
        </w:rPr>
      </w:pPr>
    </w:p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7512"/>
      </w:tblGrid>
      <w:tr w:rsidR="003250C5" w:rsidRPr="00A242BD" w:rsidTr="009D734E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C5" w:rsidRPr="00A242BD" w:rsidRDefault="003250C5" w:rsidP="00046C50">
            <w:pPr>
              <w:widowControl w:val="0"/>
              <w:snapToGrid w:val="0"/>
              <w:rPr>
                <w:sz w:val="20"/>
                <w:szCs w:val="20"/>
              </w:rPr>
            </w:pPr>
            <w:r w:rsidRPr="00A242BD">
              <w:rPr>
                <w:sz w:val="20"/>
                <w:szCs w:val="20"/>
              </w:rPr>
              <w:t>Ответственные исполнители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0C5" w:rsidRPr="00A242BD" w:rsidRDefault="003250C5" w:rsidP="00046C50">
            <w:pPr>
              <w:widowControl w:val="0"/>
              <w:snapToGrid w:val="0"/>
              <w:rPr>
                <w:sz w:val="20"/>
                <w:szCs w:val="20"/>
              </w:rPr>
            </w:pPr>
            <w:r w:rsidRPr="00A242BD">
              <w:rPr>
                <w:sz w:val="20"/>
                <w:szCs w:val="20"/>
              </w:rPr>
              <w:t>комитет по культуре Администрации муниципального образования «Сафоновский район» Смоленской области</w:t>
            </w:r>
          </w:p>
        </w:tc>
      </w:tr>
      <w:tr w:rsidR="003250C5" w:rsidRPr="00A242BD" w:rsidTr="009D734E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C5" w:rsidRPr="00A242BD" w:rsidRDefault="003250C5" w:rsidP="00046C50">
            <w:pPr>
              <w:widowControl w:val="0"/>
              <w:snapToGrid w:val="0"/>
              <w:rPr>
                <w:sz w:val="20"/>
                <w:szCs w:val="20"/>
              </w:rPr>
            </w:pPr>
            <w:r w:rsidRPr="00A242BD">
              <w:rPr>
                <w:sz w:val="20"/>
                <w:szCs w:val="20"/>
              </w:rPr>
              <w:t>Исполнители основных мероприятий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0C5" w:rsidRPr="00A242BD" w:rsidRDefault="003250C5" w:rsidP="00046C50">
            <w:pPr>
              <w:widowControl w:val="0"/>
              <w:snapToGrid w:val="0"/>
              <w:rPr>
                <w:sz w:val="20"/>
                <w:szCs w:val="20"/>
              </w:rPr>
            </w:pPr>
            <w:r w:rsidRPr="00A242BD">
              <w:rPr>
                <w:sz w:val="20"/>
                <w:szCs w:val="20"/>
              </w:rPr>
              <w:t>- комитет по культуре Администрации муниципального образования «Сафоновский район» Смоленской области;</w:t>
            </w:r>
          </w:p>
          <w:p w:rsidR="003250C5" w:rsidRPr="00A242BD" w:rsidRDefault="003250C5" w:rsidP="00046C50">
            <w:pPr>
              <w:widowControl w:val="0"/>
              <w:snapToGrid w:val="0"/>
              <w:rPr>
                <w:sz w:val="20"/>
                <w:szCs w:val="20"/>
              </w:rPr>
            </w:pPr>
            <w:r w:rsidRPr="00A242BD">
              <w:rPr>
                <w:sz w:val="20"/>
                <w:szCs w:val="20"/>
              </w:rPr>
              <w:t>- муниципальное бюджетное учреждение культуры «Сафоновская районная централизованная клубная система»;</w:t>
            </w:r>
          </w:p>
          <w:p w:rsidR="003250C5" w:rsidRPr="00A242BD" w:rsidRDefault="003250C5" w:rsidP="00046C50">
            <w:pPr>
              <w:widowControl w:val="0"/>
              <w:snapToGrid w:val="0"/>
              <w:rPr>
                <w:sz w:val="20"/>
                <w:szCs w:val="20"/>
              </w:rPr>
            </w:pPr>
            <w:r w:rsidRPr="00A242BD">
              <w:rPr>
                <w:sz w:val="20"/>
                <w:szCs w:val="20"/>
              </w:rPr>
              <w:t>- муниципальное бюджетное учреждение культуры «Сафоновский городской культурный центр»</w:t>
            </w:r>
          </w:p>
        </w:tc>
      </w:tr>
      <w:tr w:rsidR="003250C5" w:rsidRPr="00A242BD" w:rsidTr="009D734E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C5" w:rsidRPr="00A242BD" w:rsidRDefault="003250C5" w:rsidP="00046C50">
            <w:pPr>
              <w:widowControl w:val="0"/>
              <w:snapToGrid w:val="0"/>
              <w:rPr>
                <w:sz w:val="20"/>
                <w:szCs w:val="20"/>
              </w:rPr>
            </w:pPr>
            <w:r w:rsidRPr="00A242BD">
              <w:rPr>
                <w:sz w:val="20"/>
                <w:szCs w:val="20"/>
              </w:rPr>
              <w:t>Цель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0C5" w:rsidRPr="00A242BD" w:rsidRDefault="003250C5" w:rsidP="00046C50">
            <w:pPr>
              <w:widowControl w:val="0"/>
              <w:snapToGrid w:val="0"/>
              <w:rPr>
                <w:sz w:val="20"/>
                <w:szCs w:val="20"/>
              </w:rPr>
            </w:pPr>
            <w:r w:rsidRPr="00A242BD">
              <w:rPr>
                <w:sz w:val="20"/>
                <w:szCs w:val="20"/>
              </w:rPr>
              <w:t xml:space="preserve">обеспечение устойчивого функционирования и </w:t>
            </w:r>
            <w:proofErr w:type="gramStart"/>
            <w:r w:rsidRPr="00A242BD">
              <w:rPr>
                <w:sz w:val="20"/>
                <w:szCs w:val="20"/>
              </w:rPr>
              <w:t>развития</w:t>
            </w:r>
            <w:proofErr w:type="gramEnd"/>
            <w:r w:rsidRPr="00A242BD">
              <w:rPr>
                <w:sz w:val="20"/>
                <w:szCs w:val="20"/>
              </w:rPr>
              <w:t xml:space="preserve"> сельских культурно-досуговых учреждений, реализация роли культуры как духовно-нравственного развития личности, сохранение культурных традиций района, организация досуга населения и развитие творческих способностей  среди населения</w:t>
            </w:r>
          </w:p>
        </w:tc>
      </w:tr>
      <w:tr w:rsidR="003250C5" w:rsidRPr="00A242BD" w:rsidTr="009D734E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C5" w:rsidRPr="00A242BD" w:rsidRDefault="003250C5" w:rsidP="00046C50">
            <w:pPr>
              <w:widowControl w:val="0"/>
              <w:snapToGrid w:val="0"/>
              <w:rPr>
                <w:sz w:val="20"/>
                <w:szCs w:val="20"/>
              </w:rPr>
            </w:pPr>
            <w:r w:rsidRPr="00A242BD">
              <w:rPr>
                <w:sz w:val="20"/>
                <w:szCs w:val="20"/>
              </w:rPr>
              <w:t>Целевые показатели реализации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0C5" w:rsidRPr="00A242BD" w:rsidRDefault="003250C5" w:rsidP="00046C50">
            <w:pPr>
              <w:widowControl w:val="0"/>
              <w:snapToGrid w:val="0"/>
              <w:rPr>
                <w:sz w:val="20"/>
                <w:szCs w:val="20"/>
              </w:rPr>
            </w:pPr>
            <w:r w:rsidRPr="00A242BD">
              <w:rPr>
                <w:sz w:val="20"/>
                <w:szCs w:val="20"/>
              </w:rPr>
              <w:t>- увеличение количества и качества проводимых мероприятий;</w:t>
            </w:r>
          </w:p>
          <w:p w:rsidR="003250C5" w:rsidRPr="00A242BD" w:rsidRDefault="003250C5" w:rsidP="00046C50">
            <w:pPr>
              <w:widowControl w:val="0"/>
              <w:rPr>
                <w:sz w:val="20"/>
                <w:szCs w:val="20"/>
              </w:rPr>
            </w:pPr>
            <w:r w:rsidRPr="00A242BD">
              <w:rPr>
                <w:sz w:val="20"/>
                <w:szCs w:val="20"/>
              </w:rPr>
              <w:t>- сохранение числа клубных формирований;</w:t>
            </w:r>
          </w:p>
          <w:p w:rsidR="003250C5" w:rsidRPr="00A242BD" w:rsidRDefault="003250C5" w:rsidP="00046C50">
            <w:pPr>
              <w:widowControl w:val="0"/>
              <w:rPr>
                <w:sz w:val="20"/>
                <w:szCs w:val="20"/>
              </w:rPr>
            </w:pPr>
            <w:r w:rsidRPr="00A242BD">
              <w:rPr>
                <w:sz w:val="20"/>
                <w:szCs w:val="20"/>
              </w:rPr>
              <w:t>- увеличение количества участников клубных формирований;</w:t>
            </w:r>
          </w:p>
          <w:p w:rsidR="003250C5" w:rsidRPr="00A242BD" w:rsidRDefault="003250C5" w:rsidP="00046C50">
            <w:pPr>
              <w:widowControl w:val="0"/>
              <w:rPr>
                <w:sz w:val="20"/>
                <w:szCs w:val="20"/>
              </w:rPr>
            </w:pPr>
            <w:r w:rsidRPr="00A242BD">
              <w:rPr>
                <w:sz w:val="20"/>
                <w:szCs w:val="20"/>
              </w:rPr>
              <w:t>-увеличение посещаемости проводимых мероприятий;</w:t>
            </w:r>
          </w:p>
          <w:p w:rsidR="003250C5" w:rsidRPr="00A242BD" w:rsidRDefault="003250C5" w:rsidP="00046C50">
            <w:pPr>
              <w:widowControl w:val="0"/>
              <w:rPr>
                <w:sz w:val="20"/>
                <w:szCs w:val="20"/>
              </w:rPr>
            </w:pPr>
            <w:r w:rsidRPr="00A242BD">
              <w:rPr>
                <w:sz w:val="20"/>
                <w:szCs w:val="20"/>
              </w:rPr>
              <w:t>- увеличение количества коллективов художественной самодеятельности и формирований самодеятельного творчества;</w:t>
            </w:r>
          </w:p>
          <w:p w:rsidR="003250C5" w:rsidRPr="00A242BD" w:rsidRDefault="003250C5" w:rsidP="00046C50">
            <w:pPr>
              <w:widowControl w:val="0"/>
              <w:rPr>
                <w:sz w:val="20"/>
                <w:szCs w:val="20"/>
              </w:rPr>
            </w:pPr>
            <w:r w:rsidRPr="00A242BD">
              <w:rPr>
                <w:sz w:val="20"/>
                <w:szCs w:val="20"/>
              </w:rPr>
              <w:t>- увеличение количества участников коллективов и формирований самодеятельного творчества.</w:t>
            </w:r>
          </w:p>
        </w:tc>
      </w:tr>
      <w:tr w:rsidR="003250C5" w:rsidRPr="00A242BD" w:rsidTr="009D734E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C5" w:rsidRPr="00A242BD" w:rsidRDefault="003250C5" w:rsidP="00046C50">
            <w:pPr>
              <w:widowControl w:val="0"/>
              <w:snapToGrid w:val="0"/>
              <w:rPr>
                <w:sz w:val="20"/>
                <w:szCs w:val="20"/>
              </w:rPr>
            </w:pPr>
            <w:r w:rsidRPr="00A242BD">
              <w:rPr>
                <w:sz w:val="20"/>
                <w:szCs w:val="20"/>
              </w:rPr>
              <w:t>Сроки (этапы) реализации подпрограммы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0C5" w:rsidRPr="00A242BD" w:rsidRDefault="003250C5" w:rsidP="00046C50">
            <w:pPr>
              <w:widowControl w:val="0"/>
              <w:snapToGrid w:val="0"/>
              <w:rPr>
                <w:sz w:val="20"/>
                <w:szCs w:val="20"/>
              </w:rPr>
            </w:pPr>
            <w:r w:rsidRPr="00A242BD">
              <w:rPr>
                <w:sz w:val="20"/>
                <w:szCs w:val="20"/>
              </w:rPr>
              <w:t>2014-2025 годы</w:t>
            </w:r>
          </w:p>
        </w:tc>
      </w:tr>
      <w:tr w:rsidR="003250C5" w:rsidRPr="00A242BD" w:rsidTr="009D734E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C5" w:rsidRPr="00A242BD" w:rsidRDefault="003250C5" w:rsidP="00046C50">
            <w:pPr>
              <w:widowControl w:val="0"/>
              <w:snapToGrid w:val="0"/>
              <w:rPr>
                <w:sz w:val="20"/>
                <w:szCs w:val="20"/>
              </w:rPr>
            </w:pPr>
            <w:r w:rsidRPr="00A242BD">
              <w:rPr>
                <w:sz w:val="20"/>
                <w:szCs w:val="20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0C5" w:rsidRPr="00A242BD" w:rsidRDefault="003250C5" w:rsidP="00046C50">
            <w:pPr>
              <w:pStyle w:val="ConsPlusNonformat"/>
              <w:suppressAutoHyphens w:val="0"/>
              <w:snapToGrid w:val="0"/>
              <w:rPr>
                <w:rFonts w:ascii="Times New Roman" w:hAnsi="Times New Roman" w:cs="Times New Roman"/>
                <w:spacing w:val="-6"/>
              </w:rPr>
            </w:pPr>
            <w:r w:rsidRPr="00A242BD">
              <w:rPr>
                <w:rFonts w:ascii="Times New Roman" w:hAnsi="Times New Roman" w:cs="Times New Roman"/>
              </w:rPr>
              <w:t>о</w:t>
            </w:r>
            <w:r w:rsidRPr="00A242BD">
              <w:rPr>
                <w:rFonts w:ascii="Times New Roman" w:hAnsi="Times New Roman" w:cs="Times New Roman"/>
                <w:spacing w:val="-6"/>
              </w:rPr>
              <w:t xml:space="preserve">бщий объем финансирования подпрограммы составляет </w:t>
            </w:r>
            <w:r w:rsidR="005E2AF7">
              <w:rPr>
                <w:rFonts w:ascii="Times New Roman" w:hAnsi="Times New Roman" w:cs="Times New Roman"/>
                <w:spacing w:val="-6"/>
              </w:rPr>
              <w:t>321425,8</w:t>
            </w:r>
            <w:r w:rsidRPr="00A242BD">
              <w:rPr>
                <w:rFonts w:ascii="Times New Roman" w:hAnsi="Times New Roman" w:cs="Times New Roman"/>
                <w:spacing w:val="-6"/>
              </w:rPr>
              <w:t xml:space="preserve"> тыс.руб., в том числе по годам:</w:t>
            </w:r>
          </w:p>
          <w:p w:rsidR="003250C5" w:rsidRPr="00A242BD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</w:rPr>
            </w:pPr>
            <w:r w:rsidRPr="00A242BD">
              <w:rPr>
                <w:rFonts w:ascii="Times New Roman" w:hAnsi="Times New Roman" w:cs="Times New Roman"/>
                <w:spacing w:val="-6"/>
              </w:rPr>
              <w:t xml:space="preserve">- 2014 год </w:t>
            </w:r>
            <w:r>
              <w:rPr>
                <w:rFonts w:ascii="Times New Roman" w:hAnsi="Times New Roman" w:cs="Times New Roman"/>
                <w:spacing w:val="-6"/>
              </w:rPr>
              <w:t>–</w:t>
            </w:r>
            <w:r w:rsidRPr="00A242BD">
              <w:rPr>
                <w:rFonts w:ascii="Times New Roman" w:hAnsi="Times New Roman" w:cs="Times New Roman"/>
                <w:spacing w:val="-6"/>
              </w:rPr>
              <w:t xml:space="preserve"> 22288,5 тыс.руб.;</w:t>
            </w:r>
          </w:p>
          <w:p w:rsidR="003250C5" w:rsidRPr="00A242BD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</w:rPr>
            </w:pPr>
            <w:r w:rsidRPr="00A242BD">
              <w:rPr>
                <w:rFonts w:ascii="Times New Roman" w:hAnsi="Times New Roman" w:cs="Times New Roman"/>
                <w:spacing w:val="-6"/>
              </w:rPr>
              <w:t xml:space="preserve">- 2015 год </w:t>
            </w:r>
            <w:r>
              <w:rPr>
                <w:rFonts w:ascii="Times New Roman" w:hAnsi="Times New Roman" w:cs="Times New Roman"/>
                <w:spacing w:val="-6"/>
              </w:rPr>
              <w:t>–</w:t>
            </w:r>
            <w:r w:rsidRPr="00A242BD">
              <w:rPr>
                <w:rFonts w:ascii="Times New Roman" w:hAnsi="Times New Roman" w:cs="Times New Roman"/>
                <w:spacing w:val="-6"/>
              </w:rPr>
              <w:t xml:space="preserve"> 24896,4 тыс.руб.;</w:t>
            </w:r>
          </w:p>
          <w:p w:rsidR="003250C5" w:rsidRPr="00A242BD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</w:rPr>
            </w:pPr>
            <w:r w:rsidRPr="00A242BD">
              <w:rPr>
                <w:rFonts w:ascii="Times New Roman" w:hAnsi="Times New Roman" w:cs="Times New Roman"/>
                <w:spacing w:val="-6"/>
              </w:rPr>
              <w:t xml:space="preserve">- 2016 год </w:t>
            </w:r>
            <w:r>
              <w:rPr>
                <w:rFonts w:ascii="Times New Roman" w:hAnsi="Times New Roman" w:cs="Times New Roman"/>
                <w:spacing w:val="-6"/>
              </w:rPr>
              <w:t>–</w:t>
            </w:r>
            <w:r w:rsidRPr="00A242BD">
              <w:rPr>
                <w:rFonts w:ascii="Times New Roman" w:hAnsi="Times New Roman" w:cs="Times New Roman"/>
                <w:spacing w:val="-6"/>
              </w:rPr>
              <w:t xml:space="preserve"> 31056,0 тыс.руб.;</w:t>
            </w:r>
          </w:p>
          <w:p w:rsidR="003250C5" w:rsidRPr="00A242BD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</w:rPr>
            </w:pPr>
            <w:r w:rsidRPr="00A242BD">
              <w:rPr>
                <w:rFonts w:ascii="Times New Roman" w:hAnsi="Times New Roman" w:cs="Times New Roman"/>
                <w:spacing w:val="-6"/>
              </w:rPr>
              <w:t xml:space="preserve">- 2017 год </w:t>
            </w:r>
            <w:r>
              <w:rPr>
                <w:rFonts w:ascii="Times New Roman" w:hAnsi="Times New Roman" w:cs="Times New Roman"/>
                <w:spacing w:val="-6"/>
              </w:rPr>
              <w:t>–</w:t>
            </w:r>
            <w:r w:rsidRPr="00A242BD">
              <w:rPr>
                <w:rFonts w:ascii="Times New Roman" w:hAnsi="Times New Roman" w:cs="Times New Roman"/>
                <w:spacing w:val="-6"/>
              </w:rPr>
              <w:t xml:space="preserve"> 29035,1 тыс.руб.;</w:t>
            </w:r>
          </w:p>
          <w:p w:rsidR="003250C5" w:rsidRPr="00A242BD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</w:rPr>
            </w:pPr>
            <w:r w:rsidRPr="00A242BD">
              <w:rPr>
                <w:rFonts w:ascii="Times New Roman" w:hAnsi="Times New Roman" w:cs="Times New Roman"/>
                <w:spacing w:val="-6"/>
              </w:rPr>
              <w:t xml:space="preserve">- 2018 год </w:t>
            </w:r>
            <w:r>
              <w:rPr>
                <w:rFonts w:ascii="Times New Roman" w:hAnsi="Times New Roman" w:cs="Times New Roman"/>
                <w:spacing w:val="-6"/>
              </w:rPr>
              <w:t>–</w:t>
            </w:r>
            <w:r w:rsidRPr="00A242BD">
              <w:rPr>
                <w:rFonts w:ascii="Times New Roman" w:hAnsi="Times New Roman" w:cs="Times New Roman"/>
                <w:spacing w:val="-6"/>
              </w:rPr>
              <w:t xml:space="preserve"> 3</w:t>
            </w:r>
            <w:r>
              <w:rPr>
                <w:rFonts w:ascii="Times New Roman" w:hAnsi="Times New Roman" w:cs="Times New Roman"/>
                <w:spacing w:val="-6"/>
              </w:rPr>
              <w:t>1762,2</w:t>
            </w:r>
            <w:r w:rsidRPr="00A242BD">
              <w:rPr>
                <w:rFonts w:ascii="Times New Roman" w:hAnsi="Times New Roman" w:cs="Times New Roman"/>
                <w:spacing w:val="-6"/>
              </w:rPr>
              <w:t xml:space="preserve"> тыс.руб.;</w:t>
            </w:r>
          </w:p>
          <w:p w:rsidR="003250C5" w:rsidRPr="00A242BD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</w:rPr>
            </w:pPr>
            <w:r w:rsidRPr="00A242BD">
              <w:rPr>
                <w:rFonts w:ascii="Times New Roman" w:hAnsi="Times New Roman" w:cs="Times New Roman"/>
                <w:spacing w:val="-6"/>
              </w:rPr>
              <w:t xml:space="preserve">- 2019 год </w:t>
            </w:r>
            <w:r>
              <w:rPr>
                <w:rFonts w:ascii="Times New Roman" w:hAnsi="Times New Roman" w:cs="Times New Roman"/>
                <w:spacing w:val="-6"/>
              </w:rPr>
              <w:t>–</w:t>
            </w:r>
            <w:r w:rsidRPr="00A242B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2C16BE">
              <w:rPr>
                <w:rFonts w:ascii="Times New Roman" w:hAnsi="Times New Roman" w:cs="Times New Roman"/>
                <w:spacing w:val="-6"/>
              </w:rPr>
              <w:t>3</w:t>
            </w:r>
            <w:r w:rsidR="002638C6">
              <w:rPr>
                <w:rFonts w:ascii="Times New Roman" w:hAnsi="Times New Roman" w:cs="Times New Roman"/>
                <w:spacing w:val="-6"/>
              </w:rPr>
              <w:t>3</w:t>
            </w:r>
            <w:r w:rsidR="00253E39">
              <w:rPr>
                <w:rFonts w:ascii="Times New Roman" w:hAnsi="Times New Roman" w:cs="Times New Roman"/>
                <w:spacing w:val="-6"/>
              </w:rPr>
              <w:t>830,5</w:t>
            </w:r>
            <w:r w:rsidRPr="00A242BD">
              <w:rPr>
                <w:rFonts w:ascii="Times New Roman" w:hAnsi="Times New Roman" w:cs="Times New Roman"/>
                <w:spacing w:val="-6"/>
              </w:rPr>
              <w:t xml:space="preserve"> тыс.руб.;</w:t>
            </w:r>
          </w:p>
          <w:p w:rsidR="003250C5" w:rsidRPr="00A242BD" w:rsidRDefault="003250C5" w:rsidP="00046C50">
            <w:pPr>
              <w:widowControl w:val="0"/>
              <w:autoSpaceDE w:val="0"/>
              <w:rPr>
                <w:spacing w:val="-6"/>
                <w:sz w:val="20"/>
                <w:szCs w:val="20"/>
              </w:rPr>
            </w:pPr>
            <w:r w:rsidRPr="00A242BD">
              <w:rPr>
                <w:spacing w:val="-6"/>
                <w:sz w:val="20"/>
                <w:szCs w:val="20"/>
              </w:rPr>
              <w:t xml:space="preserve">- 2020 год </w:t>
            </w:r>
            <w:r>
              <w:rPr>
                <w:spacing w:val="-6"/>
                <w:sz w:val="20"/>
                <w:szCs w:val="20"/>
              </w:rPr>
              <w:t>–</w:t>
            </w:r>
            <w:r w:rsidRPr="00A242BD">
              <w:rPr>
                <w:spacing w:val="-6"/>
                <w:sz w:val="20"/>
                <w:szCs w:val="20"/>
              </w:rPr>
              <w:t xml:space="preserve"> </w:t>
            </w:r>
            <w:r w:rsidR="002971D1">
              <w:rPr>
                <w:spacing w:val="-6"/>
                <w:sz w:val="20"/>
                <w:szCs w:val="20"/>
              </w:rPr>
              <w:t>38283,</w:t>
            </w:r>
            <w:r w:rsidR="009D2171">
              <w:rPr>
                <w:spacing w:val="-6"/>
                <w:sz w:val="20"/>
                <w:szCs w:val="20"/>
              </w:rPr>
              <w:t>0</w:t>
            </w:r>
            <w:r w:rsidR="00CD2AFD" w:rsidRPr="00A242BD">
              <w:rPr>
                <w:spacing w:val="-6"/>
              </w:rPr>
              <w:t xml:space="preserve"> </w:t>
            </w:r>
            <w:r w:rsidRPr="00A242BD">
              <w:rPr>
                <w:spacing w:val="-6"/>
                <w:sz w:val="20"/>
                <w:szCs w:val="20"/>
              </w:rPr>
              <w:t>тыс.руб.</w:t>
            </w:r>
            <w:r w:rsidR="009D2171">
              <w:rPr>
                <w:spacing w:val="-6"/>
                <w:sz w:val="20"/>
                <w:szCs w:val="20"/>
              </w:rPr>
              <w:t>;</w:t>
            </w:r>
          </w:p>
          <w:p w:rsidR="003250C5" w:rsidRPr="00A242BD" w:rsidRDefault="003250C5" w:rsidP="00046C50">
            <w:pPr>
              <w:widowControl w:val="0"/>
              <w:autoSpaceDE w:val="0"/>
              <w:rPr>
                <w:spacing w:val="-6"/>
                <w:sz w:val="20"/>
                <w:szCs w:val="20"/>
              </w:rPr>
            </w:pPr>
            <w:r w:rsidRPr="00A242BD">
              <w:rPr>
                <w:spacing w:val="-6"/>
                <w:sz w:val="20"/>
                <w:szCs w:val="20"/>
              </w:rPr>
              <w:t xml:space="preserve">- 2021 год </w:t>
            </w:r>
            <w:r>
              <w:rPr>
                <w:spacing w:val="-6"/>
                <w:sz w:val="20"/>
                <w:szCs w:val="20"/>
              </w:rPr>
              <w:t>–</w:t>
            </w:r>
            <w:r w:rsidRPr="00A242BD">
              <w:rPr>
                <w:spacing w:val="-6"/>
                <w:sz w:val="20"/>
                <w:szCs w:val="20"/>
              </w:rPr>
              <w:t xml:space="preserve"> </w:t>
            </w:r>
            <w:r w:rsidR="00B71FE5">
              <w:rPr>
                <w:spacing w:val="-6"/>
                <w:sz w:val="20"/>
                <w:szCs w:val="20"/>
              </w:rPr>
              <w:t>4</w:t>
            </w:r>
            <w:r w:rsidR="005E2AF7">
              <w:rPr>
                <w:spacing w:val="-6"/>
                <w:sz w:val="20"/>
                <w:szCs w:val="20"/>
              </w:rPr>
              <w:t>4106,6</w:t>
            </w:r>
            <w:r w:rsidR="00CD2AFD" w:rsidRPr="00A242BD">
              <w:rPr>
                <w:spacing w:val="-6"/>
              </w:rPr>
              <w:t xml:space="preserve"> </w:t>
            </w:r>
            <w:r w:rsidRPr="00A242BD">
              <w:rPr>
                <w:spacing w:val="-6"/>
                <w:sz w:val="20"/>
                <w:szCs w:val="20"/>
              </w:rPr>
              <w:t>тыс.руб.</w:t>
            </w:r>
            <w:r w:rsidR="009D2171">
              <w:rPr>
                <w:spacing w:val="-6"/>
                <w:sz w:val="20"/>
                <w:szCs w:val="20"/>
              </w:rPr>
              <w:t>;</w:t>
            </w:r>
          </w:p>
          <w:p w:rsidR="009D2171" w:rsidRPr="00A242BD" w:rsidRDefault="003250C5" w:rsidP="009D2171">
            <w:pPr>
              <w:widowControl w:val="0"/>
              <w:autoSpaceDE w:val="0"/>
              <w:rPr>
                <w:spacing w:val="-6"/>
                <w:sz w:val="20"/>
                <w:szCs w:val="20"/>
              </w:rPr>
            </w:pPr>
            <w:r w:rsidRPr="00A242BD">
              <w:rPr>
                <w:spacing w:val="-6"/>
                <w:sz w:val="20"/>
                <w:szCs w:val="20"/>
              </w:rPr>
              <w:t xml:space="preserve">- 2022 год – </w:t>
            </w:r>
            <w:r w:rsidR="009D2171">
              <w:rPr>
                <w:spacing w:val="-6"/>
                <w:sz w:val="20"/>
                <w:szCs w:val="20"/>
              </w:rPr>
              <w:t>35</w:t>
            </w:r>
            <w:r w:rsidR="00B71FE5">
              <w:rPr>
                <w:spacing w:val="-6"/>
                <w:sz w:val="20"/>
                <w:szCs w:val="20"/>
              </w:rPr>
              <w:t>471,9</w:t>
            </w:r>
            <w:r w:rsidR="009D2171" w:rsidRPr="00A242BD">
              <w:rPr>
                <w:spacing w:val="-6"/>
              </w:rPr>
              <w:t xml:space="preserve"> </w:t>
            </w:r>
            <w:r w:rsidR="009D2171" w:rsidRPr="00A242BD">
              <w:rPr>
                <w:spacing w:val="-6"/>
                <w:sz w:val="20"/>
                <w:szCs w:val="20"/>
              </w:rPr>
              <w:t>тыс.руб.</w:t>
            </w:r>
            <w:r w:rsidR="009D2171">
              <w:rPr>
                <w:spacing w:val="-6"/>
                <w:sz w:val="20"/>
                <w:szCs w:val="20"/>
              </w:rPr>
              <w:t>;</w:t>
            </w:r>
          </w:p>
          <w:p w:rsidR="00B71FE5" w:rsidRPr="00A242BD" w:rsidRDefault="003250C5" w:rsidP="00B71FE5">
            <w:pPr>
              <w:widowControl w:val="0"/>
              <w:autoSpaceDE w:val="0"/>
              <w:rPr>
                <w:spacing w:val="-6"/>
                <w:sz w:val="20"/>
                <w:szCs w:val="20"/>
              </w:rPr>
            </w:pPr>
            <w:r w:rsidRPr="00A242BD">
              <w:rPr>
                <w:spacing w:val="-6"/>
                <w:sz w:val="20"/>
                <w:szCs w:val="20"/>
              </w:rPr>
              <w:t xml:space="preserve">- 2023 год </w:t>
            </w:r>
            <w:r>
              <w:rPr>
                <w:spacing w:val="-6"/>
                <w:sz w:val="20"/>
                <w:szCs w:val="20"/>
              </w:rPr>
              <w:t>–</w:t>
            </w:r>
            <w:r w:rsidRPr="00A242BD">
              <w:rPr>
                <w:spacing w:val="-6"/>
                <w:sz w:val="20"/>
                <w:szCs w:val="20"/>
              </w:rPr>
              <w:t xml:space="preserve"> </w:t>
            </w:r>
            <w:r w:rsidR="00B71FE5">
              <w:rPr>
                <w:spacing w:val="-6"/>
                <w:sz w:val="20"/>
                <w:szCs w:val="20"/>
              </w:rPr>
              <w:t>30695,6</w:t>
            </w:r>
            <w:r w:rsidR="00B71FE5" w:rsidRPr="00A242BD">
              <w:rPr>
                <w:spacing w:val="-6"/>
              </w:rPr>
              <w:t xml:space="preserve"> </w:t>
            </w:r>
            <w:r w:rsidR="00B71FE5" w:rsidRPr="00A242BD">
              <w:rPr>
                <w:spacing w:val="-6"/>
                <w:sz w:val="20"/>
                <w:szCs w:val="20"/>
              </w:rPr>
              <w:t>тыс.руб.</w:t>
            </w:r>
            <w:r w:rsidR="00B71FE5">
              <w:rPr>
                <w:spacing w:val="-6"/>
                <w:sz w:val="20"/>
                <w:szCs w:val="20"/>
              </w:rPr>
              <w:t>;</w:t>
            </w:r>
          </w:p>
          <w:p w:rsidR="003250C5" w:rsidRPr="00A242BD" w:rsidRDefault="003250C5" w:rsidP="00046C50">
            <w:pPr>
              <w:widowControl w:val="0"/>
              <w:autoSpaceDE w:val="0"/>
              <w:rPr>
                <w:spacing w:val="-6"/>
                <w:sz w:val="20"/>
                <w:szCs w:val="20"/>
              </w:rPr>
            </w:pPr>
            <w:r w:rsidRPr="00A242BD">
              <w:rPr>
                <w:spacing w:val="-6"/>
                <w:sz w:val="20"/>
                <w:szCs w:val="20"/>
              </w:rPr>
              <w:t xml:space="preserve">- 2024 год </w:t>
            </w:r>
            <w:r>
              <w:rPr>
                <w:spacing w:val="-6"/>
                <w:sz w:val="20"/>
                <w:szCs w:val="20"/>
              </w:rPr>
              <w:t>–</w:t>
            </w:r>
            <w:r w:rsidRPr="00A242BD">
              <w:rPr>
                <w:spacing w:val="-6"/>
                <w:sz w:val="20"/>
                <w:szCs w:val="20"/>
              </w:rPr>
              <w:t xml:space="preserve"> Сумма не определена;</w:t>
            </w:r>
          </w:p>
          <w:p w:rsidR="003250C5" w:rsidRPr="00A242BD" w:rsidRDefault="003250C5" w:rsidP="00046C50">
            <w:pPr>
              <w:widowControl w:val="0"/>
              <w:autoSpaceDE w:val="0"/>
              <w:rPr>
                <w:spacing w:val="-6"/>
                <w:sz w:val="20"/>
                <w:szCs w:val="20"/>
              </w:rPr>
            </w:pPr>
            <w:r w:rsidRPr="00A242BD">
              <w:rPr>
                <w:spacing w:val="-6"/>
                <w:sz w:val="20"/>
                <w:szCs w:val="20"/>
              </w:rPr>
              <w:t xml:space="preserve">- 2025 год </w:t>
            </w:r>
            <w:r>
              <w:rPr>
                <w:spacing w:val="-6"/>
                <w:sz w:val="20"/>
                <w:szCs w:val="20"/>
              </w:rPr>
              <w:t>–</w:t>
            </w:r>
            <w:r w:rsidRPr="00A242BD">
              <w:rPr>
                <w:spacing w:val="-6"/>
                <w:sz w:val="20"/>
                <w:szCs w:val="20"/>
              </w:rPr>
              <w:t xml:space="preserve"> Сумма не определена.</w:t>
            </w:r>
          </w:p>
          <w:p w:rsidR="003250C5" w:rsidRPr="00A242BD" w:rsidRDefault="003250C5" w:rsidP="00046C50">
            <w:pPr>
              <w:widowControl w:val="0"/>
              <w:autoSpaceDE w:val="0"/>
              <w:rPr>
                <w:sz w:val="20"/>
                <w:szCs w:val="20"/>
              </w:rPr>
            </w:pPr>
            <w:r w:rsidRPr="00A242BD">
              <w:rPr>
                <w:spacing w:val="-6"/>
                <w:sz w:val="20"/>
                <w:szCs w:val="20"/>
              </w:rPr>
              <w:t xml:space="preserve">Источником финансирования подпрограммы являются средства федерального </w:t>
            </w:r>
            <w:r w:rsidRPr="00A242BD">
              <w:rPr>
                <w:sz w:val="20"/>
                <w:szCs w:val="20"/>
              </w:rPr>
              <w:t>бюджета, бюджета Смоленской области, бюджета муниципального образования «Сафоновский район» Смоленской области, бюджета муниципального образования Вадинского сельского поселения Сафоновского района Смоленской области из них:</w:t>
            </w:r>
          </w:p>
          <w:p w:rsidR="003250C5" w:rsidRPr="00A242BD" w:rsidRDefault="003250C5" w:rsidP="00046C50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A242BD">
              <w:rPr>
                <w:sz w:val="20"/>
                <w:szCs w:val="20"/>
              </w:rPr>
              <w:t>- субс</w:t>
            </w:r>
            <w:r w:rsidR="00805BE2">
              <w:rPr>
                <w:sz w:val="20"/>
                <w:szCs w:val="20"/>
              </w:rPr>
              <w:t xml:space="preserve">идии </w:t>
            </w:r>
            <w:r w:rsidR="00253E39">
              <w:rPr>
                <w:sz w:val="20"/>
                <w:szCs w:val="20"/>
              </w:rPr>
              <w:t xml:space="preserve">из федерального бюджета – </w:t>
            </w:r>
            <w:r w:rsidR="009D2171">
              <w:rPr>
                <w:sz w:val="20"/>
                <w:szCs w:val="20"/>
              </w:rPr>
              <w:t>1</w:t>
            </w:r>
            <w:r w:rsidR="00361766">
              <w:rPr>
                <w:sz w:val="20"/>
                <w:szCs w:val="20"/>
              </w:rPr>
              <w:t>8608,4</w:t>
            </w:r>
            <w:r w:rsidRPr="00A242BD">
              <w:rPr>
                <w:sz w:val="20"/>
                <w:szCs w:val="20"/>
              </w:rPr>
              <w:t xml:space="preserve"> тыс. руб. в том числе по годам:</w:t>
            </w:r>
          </w:p>
          <w:p w:rsidR="003250C5" w:rsidRPr="00A242BD" w:rsidRDefault="003250C5" w:rsidP="00046C50">
            <w:pPr>
              <w:widowControl w:val="0"/>
              <w:rPr>
                <w:sz w:val="20"/>
                <w:szCs w:val="20"/>
              </w:rPr>
            </w:pPr>
            <w:r w:rsidRPr="00A242BD">
              <w:rPr>
                <w:sz w:val="20"/>
                <w:szCs w:val="20"/>
              </w:rPr>
              <w:t xml:space="preserve">- 2015 год </w:t>
            </w:r>
            <w:r>
              <w:rPr>
                <w:sz w:val="20"/>
                <w:szCs w:val="20"/>
              </w:rPr>
              <w:t>–</w:t>
            </w:r>
            <w:r w:rsidRPr="00A242BD">
              <w:rPr>
                <w:sz w:val="20"/>
                <w:szCs w:val="20"/>
              </w:rPr>
              <w:t xml:space="preserve"> 50,0 тыс. руб.;</w:t>
            </w:r>
          </w:p>
          <w:p w:rsidR="003250C5" w:rsidRPr="00A242BD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</w:rPr>
            </w:pPr>
            <w:r w:rsidRPr="00A242BD">
              <w:rPr>
                <w:rFonts w:ascii="Times New Roman" w:hAnsi="Times New Roman" w:cs="Times New Roman"/>
                <w:spacing w:val="-6"/>
              </w:rPr>
              <w:t xml:space="preserve">- 2016 год </w:t>
            </w:r>
            <w:r>
              <w:rPr>
                <w:rFonts w:ascii="Times New Roman" w:hAnsi="Times New Roman" w:cs="Times New Roman"/>
                <w:spacing w:val="-6"/>
              </w:rPr>
              <w:t>–</w:t>
            </w:r>
            <w:r w:rsidRPr="00A242BD">
              <w:rPr>
                <w:rFonts w:ascii="Times New Roman" w:hAnsi="Times New Roman" w:cs="Times New Roman"/>
                <w:spacing w:val="-6"/>
              </w:rPr>
              <w:t xml:space="preserve"> 0 тыс.руб.;</w:t>
            </w:r>
          </w:p>
          <w:p w:rsidR="003250C5" w:rsidRPr="00A242BD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</w:rPr>
            </w:pPr>
            <w:r w:rsidRPr="00A242BD">
              <w:rPr>
                <w:rFonts w:ascii="Times New Roman" w:hAnsi="Times New Roman" w:cs="Times New Roman"/>
                <w:spacing w:val="-6"/>
              </w:rPr>
              <w:t xml:space="preserve">- 2017 год </w:t>
            </w:r>
            <w:r>
              <w:rPr>
                <w:rFonts w:ascii="Times New Roman" w:hAnsi="Times New Roman" w:cs="Times New Roman"/>
                <w:spacing w:val="-6"/>
              </w:rPr>
              <w:t>–</w:t>
            </w:r>
            <w:r w:rsidRPr="00A242BD">
              <w:rPr>
                <w:rFonts w:ascii="Times New Roman" w:hAnsi="Times New Roman" w:cs="Times New Roman"/>
                <w:spacing w:val="-6"/>
              </w:rPr>
              <w:t xml:space="preserve"> 1431,3 тыс.руб.;</w:t>
            </w:r>
          </w:p>
          <w:p w:rsidR="003250C5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</w:rPr>
            </w:pPr>
            <w:r w:rsidRPr="00A242BD">
              <w:rPr>
                <w:rFonts w:ascii="Times New Roman" w:hAnsi="Times New Roman" w:cs="Times New Roman"/>
                <w:spacing w:val="-6"/>
              </w:rPr>
              <w:t xml:space="preserve">- 2018 год </w:t>
            </w:r>
            <w:r>
              <w:rPr>
                <w:rFonts w:ascii="Times New Roman" w:hAnsi="Times New Roman" w:cs="Times New Roman"/>
                <w:spacing w:val="-6"/>
              </w:rPr>
              <w:t>–</w:t>
            </w:r>
            <w:r w:rsidRPr="00A242BD">
              <w:rPr>
                <w:rFonts w:ascii="Times New Roman" w:hAnsi="Times New Roman" w:cs="Times New Roman"/>
                <w:spacing w:val="-6"/>
              </w:rPr>
              <w:t xml:space="preserve"> 342,3 тыс.руб.</w:t>
            </w:r>
            <w:r w:rsidR="00805BE2">
              <w:rPr>
                <w:rFonts w:ascii="Times New Roman" w:hAnsi="Times New Roman" w:cs="Times New Roman"/>
                <w:spacing w:val="-6"/>
              </w:rPr>
              <w:t>;</w:t>
            </w:r>
          </w:p>
          <w:p w:rsidR="00C134DC" w:rsidRDefault="00C134DC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- 2019 год – 1727,0 </w:t>
            </w:r>
            <w:r w:rsidR="00676F2C">
              <w:rPr>
                <w:rFonts w:ascii="Times New Roman" w:hAnsi="Times New Roman" w:cs="Times New Roman"/>
                <w:spacing w:val="-6"/>
              </w:rPr>
              <w:t>тыс.руб.</w:t>
            </w:r>
            <w:r>
              <w:rPr>
                <w:rFonts w:ascii="Times New Roman" w:hAnsi="Times New Roman" w:cs="Times New Roman"/>
                <w:spacing w:val="-6"/>
              </w:rPr>
              <w:t>;</w:t>
            </w:r>
          </w:p>
          <w:p w:rsidR="00805BE2" w:rsidRDefault="00C134DC" w:rsidP="00805BE2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- 2020</w:t>
            </w:r>
            <w:r w:rsidR="00805BE2" w:rsidRPr="00A242BD">
              <w:rPr>
                <w:rFonts w:ascii="Times New Roman" w:hAnsi="Times New Roman" w:cs="Times New Roman"/>
                <w:spacing w:val="-6"/>
              </w:rPr>
              <w:t xml:space="preserve"> год </w:t>
            </w:r>
            <w:r w:rsidR="00805BE2">
              <w:rPr>
                <w:rFonts w:ascii="Times New Roman" w:hAnsi="Times New Roman" w:cs="Times New Roman"/>
                <w:spacing w:val="-6"/>
              </w:rPr>
              <w:t>–</w:t>
            </w:r>
            <w:r w:rsidR="00805BE2" w:rsidRPr="00A242B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2971D1">
              <w:rPr>
                <w:rFonts w:ascii="Times New Roman" w:hAnsi="Times New Roman" w:cs="Times New Roman"/>
                <w:spacing w:val="-6"/>
              </w:rPr>
              <w:t>6738,3</w:t>
            </w:r>
            <w:r w:rsidR="00805BE2" w:rsidRPr="00A242BD">
              <w:rPr>
                <w:rFonts w:ascii="Times New Roman" w:hAnsi="Times New Roman" w:cs="Times New Roman"/>
                <w:spacing w:val="-6"/>
              </w:rPr>
              <w:t xml:space="preserve"> тыс.руб.</w:t>
            </w:r>
            <w:r w:rsidR="009D2171">
              <w:rPr>
                <w:rFonts w:ascii="Times New Roman" w:hAnsi="Times New Roman" w:cs="Times New Roman"/>
                <w:spacing w:val="-6"/>
              </w:rPr>
              <w:t>;</w:t>
            </w:r>
          </w:p>
          <w:p w:rsidR="009D2171" w:rsidRPr="00A242BD" w:rsidRDefault="009D2171" w:rsidP="009D2171">
            <w:pPr>
              <w:widowControl w:val="0"/>
              <w:autoSpaceDE w:val="0"/>
              <w:rPr>
                <w:spacing w:val="-6"/>
                <w:sz w:val="20"/>
                <w:szCs w:val="20"/>
              </w:rPr>
            </w:pPr>
            <w:r w:rsidRPr="00A242BD">
              <w:rPr>
                <w:spacing w:val="-6"/>
                <w:sz w:val="20"/>
                <w:szCs w:val="20"/>
              </w:rPr>
              <w:t xml:space="preserve">- 2021 год </w:t>
            </w:r>
            <w:r>
              <w:rPr>
                <w:spacing w:val="-6"/>
                <w:sz w:val="20"/>
                <w:szCs w:val="20"/>
              </w:rPr>
              <w:t>–</w:t>
            </w:r>
            <w:r w:rsidRPr="00A242BD"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3</w:t>
            </w:r>
            <w:r w:rsidR="00B71FE5">
              <w:rPr>
                <w:spacing w:val="-6"/>
                <w:sz w:val="20"/>
                <w:szCs w:val="20"/>
              </w:rPr>
              <w:t>660,5</w:t>
            </w:r>
            <w:r w:rsidRPr="00A242BD">
              <w:rPr>
                <w:spacing w:val="-6"/>
                <w:sz w:val="20"/>
                <w:szCs w:val="20"/>
              </w:rPr>
              <w:t xml:space="preserve"> тыс.руб.</w:t>
            </w:r>
            <w:r>
              <w:rPr>
                <w:spacing w:val="-6"/>
                <w:sz w:val="20"/>
                <w:szCs w:val="20"/>
              </w:rPr>
              <w:t>;</w:t>
            </w:r>
          </w:p>
          <w:p w:rsidR="009D2171" w:rsidRDefault="009D2171" w:rsidP="009D2171">
            <w:pPr>
              <w:widowControl w:val="0"/>
              <w:autoSpaceDE w:val="0"/>
              <w:rPr>
                <w:spacing w:val="-6"/>
                <w:sz w:val="20"/>
                <w:szCs w:val="20"/>
              </w:rPr>
            </w:pPr>
            <w:r w:rsidRPr="00A242BD">
              <w:rPr>
                <w:spacing w:val="-6"/>
                <w:sz w:val="20"/>
                <w:szCs w:val="20"/>
              </w:rPr>
              <w:t xml:space="preserve">- 2022 год </w:t>
            </w:r>
            <w:r>
              <w:rPr>
                <w:spacing w:val="-6"/>
                <w:sz w:val="20"/>
                <w:szCs w:val="20"/>
              </w:rPr>
              <w:t>–</w:t>
            </w:r>
            <w:r w:rsidRPr="00A242BD"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4</w:t>
            </w:r>
            <w:r w:rsidR="00B71FE5">
              <w:rPr>
                <w:spacing w:val="-6"/>
                <w:sz w:val="20"/>
                <w:szCs w:val="20"/>
              </w:rPr>
              <w:t>643,0</w:t>
            </w:r>
            <w:r w:rsidRPr="00A242BD">
              <w:rPr>
                <w:spacing w:val="-6"/>
                <w:sz w:val="20"/>
                <w:szCs w:val="20"/>
              </w:rPr>
              <w:t xml:space="preserve"> тыс.руб.</w:t>
            </w:r>
            <w:r w:rsidR="00B71FE5">
              <w:rPr>
                <w:spacing w:val="-6"/>
                <w:sz w:val="20"/>
                <w:szCs w:val="20"/>
              </w:rPr>
              <w:t>;</w:t>
            </w:r>
          </w:p>
          <w:p w:rsidR="00B71FE5" w:rsidRPr="00A242BD" w:rsidRDefault="00B71FE5" w:rsidP="00B71FE5">
            <w:pPr>
              <w:widowControl w:val="0"/>
              <w:autoSpaceDE w:val="0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- 2023</w:t>
            </w:r>
            <w:r w:rsidRPr="00A242BD">
              <w:rPr>
                <w:spacing w:val="-6"/>
                <w:sz w:val="20"/>
                <w:szCs w:val="20"/>
              </w:rPr>
              <w:t xml:space="preserve"> год </w:t>
            </w:r>
            <w:r>
              <w:rPr>
                <w:spacing w:val="-6"/>
                <w:sz w:val="20"/>
                <w:szCs w:val="20"/>
              </w:rPr>
              <w:t>–</w:t>
            </w:r>
            <w:r w:rsidRPr="00A242BD"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16,0</w:t>
            </w:r>
            <w:r w:rsidRPr="00A242BD">
              <w:rPr>
                <w:spacing w:val="-6"/>
                <w:sz w:val="20"/>
                <w:szCs w:val="20"/>
              </w:rPr>
              <w:t xml:space="preserve"> тыс.руб.</w:t>
            </w:r>
          </w:p>
          <w:p w:rsidR="003250C5" w:rsidRPr="00A242BD" w:rsidRDefault="003250C5" w:rsidP="00046C50">
            <w:pPr>
              <w:widowControl w:val="0"/>
              <w:autoSpaceDE w:val="0"/>
              <w:rPr>
                <w:sz w:val="20"/>
                <w:szCs w:val="20"/>
              </w:rPr>
            </w:pPr>
            <w:r w:rsidRPr="00A242BD">
              <w:rPr>
                <w:sz w:val="20"/>
                <w:szCs w:val="20"/>
              </w:rPr>
              <w:lastRenderedPageBreak/>
              <w:t xml:space="preserve">- субсидии из бюджета Смоленской области – </w:t>
            </w:r>
            <w:r w:rsidR="005E2AF7">
              <w:rPr>
                <w:sz w:val="20"/>
                <w:szCs w:val="20"/>
              </w:rPr>
              <w:t>32197,6</w:t>
            </w:r>
            <w:r w:rsidRPr="00A242BD">
              <w:rPr>
                <w:spacing w:val="-6"/>
                <w:sz w:val="20"/>
                <w:szCs w:val="20"/>
              </w:rPr>
              <w:t xml:space="preserve"> </w:t>
            </w:r>
            <w:r w:rsidRPr="00A242BD">
              <w:rPr>
                <w:sz w:val="20"/>
                <w:szCs w:val="20"/>
              </w:rPr>
              <w:t>тыс.руб., в том числе по годам:</w:t>
            </w:r>
          </w:p>
          <w:p w:rsidR="003250C5" w:rsidRPr="00A242BD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</w:rPr>
            </w:pPr>
            <w:r w:rsidRPr="00A242BD">
              <w:rPr>
                <w:rFonts w:ascii="Times New Roman" w:hAnsi="Times New Roman" w:cs="Times New Roman"/>
                <w:spacing w:val="-6"/>
              </w:rPr>
              <w:t xml:space="preserve">- 2015 год </w:t>
            </w:r>
            <w:r>
              <w:rPr>
                <w:rFonts w:ascii="Times New Roman" w:hAnsi="Times New Roman" w:cs="Times New Roman"/>
                <w:spacing w:val="-6"/>
              </w:rPr>
              <w:t>–</w:t>
            </w:r>
            <w:r w:rsidRPr="00A242BD">
              <w:rPr>
                <w:rFonts w:ascii="Times New Roman" w:hAnsi="Times New Roman" w:cs="Times New Roman"/>
                <w:spacing w:val="-6"/>
              </w:rPr>
              <w:t xml:space="preserve"> 4340,0  тыс.руб.;</w:t>
            </w:r>
          </w:p>
          <w:p w:rsidR="003250C5" w:rsidRPr="00A242BD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</w:rPr>
            </w:pPr>
            <w:r w:rsidRPr="00A242BD">
              <w:rPr>
                <w:rFonts w:ascii="Times New Roman" w:hAnsi="Times New Roman" w:cs="Times New Roman"/>
                <w:spacing w:val="-6"/>
              </w:rPr>
              <w:t xml:space="preserve">- 2016 год </w:t>
            </w:r>
            <w:r>
              <w:rPr>
                <w:rFonts w:ascii="Times New Roman" w:hAnsi="Times New Roman" w:cs="Times New Roman"/>
                <w:spacing w:val="-6"/>
              </w:rPr>
              <w:t>–</w:t>
            </w:r>
            <w:r w:rsidRPr="00A242BD">
              <w:rPr>
                <w:rFonts w:ascii="Times New Roman" w:hAnsi="Times New Roman" w:cs="Times New Roman"/>
                <w:spacing w:val="-6"/>
              </w:rPr>
              <w:t xml:space="preserve"> 8323,5 тыс.руб.;</w:t>
            </w:r>
          </w:p>
          <w:p w:rsidR="003250C5" w:rsidRPr="00A242BD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</w:rPr>
            </w:pPr>
            <w:r w:rsidRPr="00A242BD">
              <w:rPr>
                <w:rFonts w:ascii="Times New Roman" w:hAnsi="Times New Roman" w:cs="Times New Roman"/>
                <w:spacing w:val="-6"/>
              </w:rPr>
              <w:t xml:space="preserve">- 2017 год </w:t>
            </w:r>
            <w:r>
              <w:rPr>
                <w:rFonts w:ascii="Times New Roman" w:hAnsi="Times New Roman" w:cs="Times New Roman"/>
                <w:spacing w:val="-6"/>
              </w:rPr>
              <w:t>–</w:t>
            </w:r>
            <w:r w:rsidRPr="00A242BD">
              <w:rPr>
                <w:rFonts w:ascii="Times New Roman" w:hAnsi="Times New Roman" w:cs="Times New Roman"/>
                <w:spacing w:val="-6"/>
              </w:rPr>
              <w:t xml:space="preserve"> 5102,5 тыс.руб.;</w:t>
            </w:r>
          </w:p>
          <w:p w:rsidR="003250C5" w:rsidRPr="00A242BD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</w:rPr>
            </w:pPr>
            <w:r w:rsidRPr="00A242BD">
              <w:rPr>
                <w:rFonts w:ascii="Times New Roman" w:hAnsi="Times New Roman" w:cs="Times New Roman"/>
                <w:spacing w:val="-6"/>
              </w:rPr>
              <w:t xml:space="preserve">- 2018 год </w:t>
            </w:r>
            <w:r>
              <w:rPr>
                <w:rFonts w:ascii="Times New Roman" w:hAnsi="Times New Roman" w:cs="Times New Roman"/>
                <w:spacing w:val="-6"/>
              </w:rPr>
              <w:t>–</w:t>
            </w:r>
            <w:r w:rsidRPr="00A242BD">
              <w:rPr>
                <w:rFonts w:ascii="Times New Roman" w:hAnsi="Times New Roman" w:cs="Times New Roman"/>
                <w:spacing w:val="-6"/>
              </w:rPr>
              <w:t xml:space="preserve"> 2</w:t>
            </w:r>
            <w:r>
              <w:rPr>
                <w:rFonts w:ascii="Times New Roman" w:hAnsi="Times New Roman" w:cs="Times New Roman"/>
                <w:spacing w:val="-6"/>
              </w:rPr>
              <w:t>858,6</w:t>
            </w:r>
            <w:r w:rsidRPr="00A242BD">
              <w:rPr>
                <w:rFonts w:ascii="Times New Roman" w:hAnsi="Times New Roman" w:cs="Times New Roman"/>
                <w:spacing w:val="-6"/>
              </w:rPr>
              <w:t xml:space="preserve"> тыс.руб.;</w:t>
            </w:r>
          </w:p>
          <w:p w:rsidR="003250C5" w:rsidRPr="00A242BD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</w:rPr>
            </w:pPr>
            <w:r w:rsidRPr="00A242BD">
              <w:rPr>
                <w:rFonts w:ascii="Times New Roman" w:hAnsi="Times New Roman" w:cs="Times New Roman"/>
                <w:spacing w:val="-6"/>
              </w:rPr>
              <w:t xml:space="preserve">- 2019 год </w:t>
            </w:r>
            <w:r>
              <w:rPr>
                <w:rFonts w:ascii="Times New Roman" w:hAnsi="Times New Roman" w:cs="Times New Roman"/>
                <w:spacing w:val="-6"/>
              </w:rPr>
              <w:t>–</w:t>
            </w:r>
            <w:r w:rsidRPr="00A242B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805BE2">
              <w:rPr>
                <w:rFonts w:ascii="Times New Roman" w:hAnsi="Times New Roman" w:cs="Times New Roman"/>
                <w:spacing w:val="-6"/>
              </w:rPr>
              <w:t>2</w:t>
            </w:r>
            <w:r w:rsidR="00253E39">
              <w:rPr>
                <w:rFonts w:ascii="Times New Roman" w:hAnsi="Times New Roman" w:cs="Times New Roman"/>
                <w:spacing w:val="-6"/>
              </w:rPr>
              <w:t>566,8</w:t>
            </w:r>
            <w:r w:rsidRPr="00A242BD">
              <w:rPr>
                <w:rFonts w:ascii="Times New Roman" w:hAnsi="Times New Roman" w:cs="Times New Roman"/>
                <w:spacing w:val="-6"/>
              </w:rPr>
              <w:t xml:space="preserve"> тыс.руб.;</w:t>
            </w:r>
          </w:p>
          <w:p w:rsidR="003250C5" w:rsidRPr="00A242BD" w:rsidRDefault="003250C5" w:rsidP="00046C50">
            <w:pPr>
              <w:widowControl w:val="0"/>
              <w:autoSpaceDE w:val="0"/>
              <w:rPr>
                <w:spacing w:val="-6"/>
                <w:sz w:val="20"/>
                <w:szCs w:val="20"/>
              </w:rPr>
            </w:pPr>
            <w:r w:rsidRPr="00A242BD">
              <w:rPr>
                <w:spacing w:val="-6"/>
                <w:sz w:val="20"/>
                <w:szCs w:val="20"/>
              </w:rPr>
              <w:t xml:space="preserve">- 2020 год </w:t>
            </w:r>
            <w:r>
              <w:rPr>
                <w:spacing w:val="-6"/>
                <w:sz w:val="20"/>
                <w:szCs w:val="20"/>
              </w:rPr>
              <w:t>–</w:t>
            </w:r>
            <w:r w:rsidRPr="00A242BD">
              <w:rPr>
                <w:spacing w:val="-6"/>
                <w:sz w:val="20"/>
                <w:szCs w:val="20"/>
              </w:rPr>
              <w:t xml:space="preserve"> </w:t>
            </w:r>
            <w:r w:rsidR="002971D1">
              <w:rPr>
                <w:spacing w:val="-6"/>
                <w:sz w:val="20"/>
                <w:szCs w:val="20"/>
              </w:rPr>
              <w:t>982,4</w:t>
            </w:r>
            <w:r w:rsidRPr="00A242BD">
              <w:rPr>
                <w:spacing w:val="-6"/>
                <w:sz w:val="20"/>
                <w:szCs w:val="20"/>
              </w:rPr>
              <w:t xml:space="preserve"> тыс.руб.;</w:t>
            </w:r>
          </w:p>
          <w:p w:rsidR="003250C5" w:rsidRPr="00A242BD" w:rsidRDefault="003250C5" w:rsidP="00046C50">
            <w:pPr>
              <w:widowControl w:val="0"/>
              <w:autoSpaceDE w:val="0"/>
              <w:rPr>
                <w:spacing w:val="-6"/>
                <w:sz w:val="20"/>
                <w:szCs w:val="20"/>
              </w:rPr>
            </w:pPr>
            <w:r w:rsidRPr="00A242BD">
              <w:rPr>
                <w:spacing w:val="-6"/>
                <w:sz w:val="20"/>
                <w:szCs w:val="20"/>
              </w:rPr>
              <w:t xml:space="preserve">- 2021 год </w:t>
            </w:r>
            <w:r>
              <w:rPr>
                <w:spacing w:val="-6"/>
                <w:sz w:val="20"/>
                <w:szCs w:val="20"/>
              </w:rPr>
              <w:t>–</w:t>
            </w:r>
            <w:r w:rsidRPr="00A242BD">
              <w:rPr>
                <w:spacing w:val="-6"/>
                <w:sz w:val="20"/>
                <w:szCs w:val="20"/>
              </w:rPr>
              <w:t xml:space="preserve"> </w:t>
            </w:r>
            <w:r w:rsidR="005E2AF7">
              <w:rPr>
                <w:spacing w:val="-6"/>
                <w:sz w:val="20"/>
                <w:szCs w:val="20"/>
              </w:rPr>
              <w:t>7867,9</w:t>
            </w:r>
            <w:r w:rsidRPr="00A242BD">
              <w:rPr>
                <w:spacing w:val="-6"/>
                <w:sz w:val="20"/>
                <w:szCs w:val="20"/>
              </w:rPr>
              <w:t xml:space="preserve"> тыс.руб.</w:t>
            </w:r>
            <w:r w:rsidR="009D2171">
              <w:rPr>
                <w:spacing w:val="-6"/>
                <w:sz w:val="20"/>
                <w:szCs w:val="20"/>
              </w:rPr>
              <w:t>;</w:t>
            </w:r>
          </w:p>
          <w:p w:rsidR="009D2171" w:rsidRPr="00A242BD" w:rsidRDefault="003250C5" w:rsidP="009D2171">
            <w:pPr>
              <w:widowControl w:val="0"/>
              <w:autoSpaceDE w:val="0"/>
              <w:rPr>
                <w:spacing w:val="-6"/>
                <w:sz w:val="20"/>
                <w:szCs w:val="20"/>
              </w:rPr>
            </w:pPr>
            <w:r w:rsidRPr="00A242BD">
              <w:rPr>
                <w:spacing w:val="-6"/>
                <w:sz w:val="20"/>
                <w:szCs w:val="20"/>
              </w:rPr>
              <w:t xml:space="preserve">- 2022 год </w:t>
            </w:r>
            <w:r>
              <w:rPr>
                <w:spacing w:val="-6"/>
                <w:sz w:val="20"/>
                <w:szCs w:val="20"/>
              </w:rPr>
              <w:t>–</w:t>
            </w:r>
            <w:r w:rsidRPr="00A242BD">
              <w:rPr>
                <w:spacing w:val="-6"/>
                <w:sz w:val="20"/>
                <w:szCs w:val="20"/>
              </w:rPr>
              <w:t xml:space="preserve"> </w:t>
            </w:r>
            <w:r w:rsidR="00B71FE5">
              <w:rPr>
                <w:spacing w:val="-6"/>
                <w:sz w:val="20"/>
                <w:szCs w:val="20"/>
              </w:rPr>
              <w:t>152,6</w:t>
            </w:r>
            <w:r w:rsidR="009D2171" w:rsidRPr="00A242BD">
              <w:rPr>
                <w:spacing w:val="-6"/>
                <w:sz w:val="20"/>
                <w:szCs w:val="20"/>
              </w:rPr>
              <w:t xml:space="preserve"> тыс.руб.</w:t>
            </w:r>
            <w:r w:rsidR="009D2171">
              <w:rPr>
                <w:spacing w:val="-6"/>
                <w:sz w:val="20"/>
                <w:szCs w:val="20"/>
              </w:rPr>
              <w:t>;</w:t>
            </w:r>
          </w:p>
          <w:p w:rsidR="00B71FE5" w:rsidRPr="00A242BD" w:rsidRDefault="003250C5" w:rsidP="00B71FE5">
            <w:pPr>
              <w:widowControl w:val="0"/>
              <w:autoSpaceDE w:val="0"/>
              <w:rPr>
                <w:spacing w:val="-6"/>
                <w:sz w:val="20"/>
                <w:szCs w:val="20"/>
              </w:rPr>
            </w:pPr>
            <w:r w:rsidRPr="00A242BD">
              <w:rPr>
                <w:spacing w:val="-6"/>
                <w:sz w:val="20"/>
                <w:szCs w:val="20"/>
              </w:rPr>
              <w:t xml:space="preserve">- 2023 год </w:t>
            </w:r>
            <w:r>
              <w:rPr>
                <w:spacing w:val="-6"/>
                <w:sz w:val="20"/>
                <w:szCs w:val="20"/>
              </w:rPr>
              <w:t>–</w:t>
            </w:r>
            <w:r w:rsidRPr="00A242BD">
              <w:rPr>
                <w:spacing w:val="-6"/>
                <w:sz w:val="20"/>
                <w:szCs w:val="20"/>
              </w:rPr>
              <w:t xml:space="preserve"> </w:t>
            </w:r>
            <w:r w:rsidR="00B71FE5">
              <w:rPr>
                <w:spacing w:val="-6"/>
                <w:sz w:val="20"/>
                <w:szCs w:val="20"/>
              </w:rPr>
              <w:t>3,3</w:t>
            </w:r>
            <w:r w:rsidR="00B71FE5" w:rsidRPr="00A242BD">
              <w:rPr>
                <w:spacing w:val="-6"/>
                <w:sz w:val="20"/>
                <w:szCs w:val="20"/>
              </w:rPr>
              <w:t xml:space="preserve"> тыс.руб.</w:t>
            </w:r>
            <w:r w:rsidR="00B71FE5">
              <w:rPr>
                <w:spacing w:val="-6"/>
                <w:sz w:val="20"/>
                <w:szCs w:val="20"/>
              </w:rPr>
              <w:t>;</w:t>
            </w:r>
          </w:p>
          <w:p w:rsidR="003250C5" w:rsidRPr="00A242BD" w:rsidRDefault="003250C5" w:rsidP="00046C50">
            <w:pPr>
              <w:widowControl w:val="0"/>
              <w:autoSpaceDE w:val="0"/>
              <w:rPr>
                <w:spacing w:val="-6"/>
                <w:sz w:val="20"/>
                <w:szCs w:val="20"/>
              </w:rPr>
            </w:pPr>
            <w:r w:rsidRPr="00A242BD">
              <w:rPr>
                <w:spacing w:val="-6"/>
                <w:sz w:val="20"/>
                <w:szCs w:val="20"/>
              </w:rPr>
              <w:t xml:space="preserve">- 2024 год </w:t>
            </w:r>
            <w:r>
              <w:rPr>
                <w:spacing w:val="-6"/>
                <w:sz w:val="20"/>
                <w:szCs w:val="20"/>
              </w:rPr>
              <w:t>–</w:t>
            </w:r>
            <w:r w:rsidRPr="00A242BD">
              <w:rPr>
                <w:spacing w:val="-6"/>
                <w:sz w:val="20"/>
                <w:szCs w:val="20"/>
              </w:rPr>
              <w:t xml:space="preserve"> Сумма не определена;</w:t>
            </w:r>
          </w:p>
          <w:p w:rsidR="003250C5" w:rsidRPr="00A242BD" w:rsidRDefault="003250C5" w:rsidP="00046C50">
            <w:pPr>
              <w:widowControl w:val="0"/>
              <w:autoSpaceDE w:val="0"/>
              <w:rPr>
                <w:spacing w:val="-6"/>
                <w:sz w:val="20"/>
                <w:szCs w:val="20"/>
              </w:rPr>
            </w:pPr>
            <w:r w:rsidRPr="00A242BD">
              <w:rPr>
                <w:spacing w:val="-6"/>
                <w:sz w:val="20"/>
                <w:szCs w:val="20"/>
              </w:rPr>
              <w:t xml:space="preserve">- 2025 год </w:t>
            </w:r>
            <w:r>
              <w:rPr>
                <w:spacing w:val="-6"/>
                <w:sz w:val="20"/>
                <w:szCs w:val="20"/>
              </w:rPr>
              <w:t>–</w:t>
            </w:r>
            <w:r w:rsidRPr="00A242BD">
              <w:rPr>
                <w:spacing w:val="-6"/>
                <w:sz w:val="20"/>
                <w:szCs w:val="20"/>
              </w:rPr>
              <w:t xml:space="preserve"> Сумма не определена.</w:t>
            </w:r>
          </w:p>
          <w:p w:rsidR="003250C5" w:rsidRPr="00A242BD" w:rsidRDefault="003250C5" w:rsidP="00046C50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A242BD">
              <w:rPr>
                <w:sz w:val="20"/>
                <w:szCs w:val="20"/>
              </w:rPr>
              <w:t xml:space="preserve">- субсидии из бюджета муниципального образования «Сафоновский район» Смоленской области – </w:t>
            </w:r>
            <w:r w:rsidR="009D2171">
              <w:rPr>
                <w:sz w:val="20"/>
                <w:szCs w:val="20"/>
              </w:rPr>
              <w:t>2</w:t>
            </w:r>
            <w:r w:rsidR="002D3E68">
              <w:rPr>
                <w:sz w:val="20"/>
                <w:szCs w:val="20"/>
              </w:rPr>
              <w:t>7</w:t>
            </w:r>
            <w:r w:rsidR="005E2AF7">
              <w:rPr>
                <w:sz w:val="20"/>
                <w:szCs w:val="20"/>
              </w:rPr>
              <w:t>0430,3</w:t>
            </w:r>
            <w:r w:rsidRPr="00A242BD">
              <w:rPr>
                <w:sz w:val="20"/>
                <w:szCs w:val="20"/>
              </w:rPr>
              <w:t xml:space="preserve"> тыс. руб. в том числе по годам:</w:t>
            </w:r>
          </w:p>
          <w:p w:rsidR="003250C5" w:rsidRPr="00A242BD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</w:rPr>
            </w:pPr>
            <w:r w:rsidRPr="00A242BD">
              <w:rPr>
                <w:rFonts w:ascii="Times New Roman" w:hAnsi="Times New Roman" w:cs="Times New Roman"/>
                <w:spacing w:val="-6"/>
              </w:rPr>
              <w:t xml:space="preserve">- 2014 год </w:t>
            </w:r>
            <w:r>
              <w:rPr>
                <w:rFonts w:ascii="Times New Roman" w:hAnsi="Times New Roman" w:cs="Times New Roman"/>
                <w:spacing w:val="-6"/>
              </w:rPr>
              <w:t>–</w:t>
            </w:r>
            <w:r w:rsidRPr="00A242BD">
              <w:rPr>
                <w:rFonts w:ascii="Times New Roman" w:hAnsi="Times New Roman" w:cs="Times New Roman"/>
                <w:spacing w:val="-6"/>
              </w:rPr>
              <w:t xml:space="preserve"> 22288,5 тыс.руб.;</w:t>
            </w:r>
          </w:p>
          <w:p w:rsidR="003250C5" w:rsidRPr="00A242BD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</w:rPr>
            </w:pPr>
            <w:r w:rsidRPr="00A242BD">
              <w:rPr>
                <w:rFonts w:ascii="Times New Roman" w:hAnsi="Times New Roman" w:cs="Times New Roman"/>
                <w:spacing w:val="-6"/>
              </w:rPr>
              <w:t xml:space="preserve">- 2015 год </w:t>
            </w:r>
            <w:r>
              <w:rPr>
                <w:rFonts w:ascii="Times New Roman" w:hAnsi="Times New Roman" w:cs="Times New Roman"/>
                <w:spacing w:val="-6"/>
              </w:rPr>
              <w:t>–</w:t>
            </w:r>
            <w:r w:rsidRPr="00A242BD">
              <w:rPr>
                <w:rFonts w:ascii="Times New Roman" w:hAnsi="Times New Roman" w:cs="Times New Roman"/>
                <w:spacing w:val="-6"/>
              </w:rPr>
              <w:t xml:space="preserve"> 20316,9 тыс.руб.;</w:t>
            </w:r>
          </w:p>
          <w:p w:rsidR="003250C5" w:rsidRPr="00A242BD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</w:rPr>
            </w:pPr>
            <w:r w:rsidRPr="00A242BD">
              <w:rPr>
                <w:rFonts w:ascii="Times New Roman" w:hAnsi="Times New Roman" w:cs="Times New Roman"/>
                <w:spacing w:val="-6"/>
              </w:rPr>
              <w:t xml:space="preserve">- 2016 год </w:t>
            </w:r>
            <w:r>
              <w:rPr>
                <w:rFonts w:ascii="Times New Roman" w:hAnsi="Times New Roman" w:cs="Times New Roman"/>
                <w:spacing w:val="-6"/>
              </w:rPr>
              <w:t>–</w:t>
            </w:r>
            <w:r w:rsidRPr="00A242BD">
              <w:rPr>
                <w:rFonts w:ascii="Times New Roman" w:hAnsi="Times New Roman" w:cs="Times New Roman"/>
                <w:spacing w:val="-6"/>
              </w:rPr>
              <w:t xml:space="preserve"> 22732,5 тыс.руб.;</w:t>
            </w:r>
          </w:p>
          <w:p w:rsidR="003250C5" w:rsidRPr="00A242BD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</w:rPr>
            </w:pPr>
            <w:r w:rsidRPr="00A242BD">
              <w:rPr>
                <w:rFonts w:ascii="Times New Roman" w:hAnsi="Times New Roman" w:cs="Times New Roman"/>
                <w:spacing w:val="-6"/>
              </w:rPr>
              <w:t xml:space="preserve">- 2017 год </w:t>
            </w:r>
            <w:r>
              <w:rPr>
                <w:rFonts w:ascii="Times New Roman" w:hAnsi="Times New Roman" w:cs="Times New Roman"/>
                <w:spacing w:val="-6"/>
              </w:rPr>
              <w:t>–</w:t>
            </w:r>
            <w:r w:rsidRPr="00A242BD">
              <w:rPr>
                <w:rFonts w:ascii="Times New Roman" w:hAnsi="Times New Roman" w:cs="Times New Roman"/>
                <w:spacing w:val="-6"/>
              </w:rPr>
              <w:t xml:space="preserve"> 22501,3 тыс.руб.;</w:t>
            </w:r>
          </w:p>
          <w:p w:rsidR="003250C5" w:rsidRPr="00A242BD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</w:rPr>
            </w:pPr>
            <w:r w:rsidRPr="00A242BD">
              <w:rPr>
                <w:rFonts w:ascii="Times New Roman" w:hAnsi="Times New Roman" w:cs="Times New Roman"/>
                <w:spacing w:val="-6"/>
              </w:rPr>
              <w:t>- 2018 год – 28</w:t>
            </w:r>
            <w:r>
              <w:rPr>
                <w:rFonts w:ascii="Times New Roman" w:hAnsi="Times New Roman" w:cs="Times New Roman"/>
                <w:spacing w:val="-6"/>
              </w:rPr>
              <w:t>561,3</w:t>
            </w:r>
            <w:r w:rsidRPr="00A242BD">
              <w:rPr>
                <w:rFonts w:ascii="Times New Roman" w:hAnsi="Times New Roman" w:cs="Times New Roman"/>
                <w:spacing w:val="-6"/>
              </w:rPr>
              <w:t xml:space="preserve"> тыс.руб.;</w:t>
            </w:r>
          </w:p>
          <w:p w:rsidR="003250C5" w:rsidRPr="00A242BD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</w:rPr>
            </w:pPr>
            <w:r w:rsidRPr="00A242BD">
              <w:rPr>
                <w:rFonts w:ascii="Times New Roman" w:hAnsi="Times New Roman" w:cs="Times New Roman"/>
                <w:spacing w:val="-6"/>
              </w:rPr>
              <w:t xml:space="preserve">- 2019 год </w:t>
            </w:r>
            <w:r>
              <w:rPr>
                <w:rFonts w:ascii="Times New Roman" w:hAnsi="Times New Roman" w:cs="Times New Roman"/>
                <w:spacing w:val="-6"/>
              </w:rPr>
              <w:t>–</w:t>
            </w:r>
            <w:r w:rsidRPr="00A242B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CD2AFD">
              <w:rPr>
                <w:rFonts w:ascii="Times New Roman" w:hAnsi="Times New Roman" w:cs="Times New Roman"/>
                <w:spacing w:val="-6"/>
              </w:rPr>
              <w:t>29</w:t>
            </w:r>
            <w:r w:rsidR="00253E39">
              <w:rPr>
                <w:rFonts w:ascii="Times New Roman" w:hAnsi="Times New Roman" w:cs="Times New Roman"/>
                <w:spacing w:val="-6"/>
              </w:rPr>
              <w:t>536,7</w:t>
            </w:r>
            <w:r w:rsidRPr="00A242BD">
              <w:rPr>
                <w:rFonts w:ascii="Times New Roman" w:hAnsi="Times New Roman" w:cs="Times New Roman"/>
                <w:spacing w:val="-6"/>
              </w:rPr>
              <w:t xml:space="preserve"> тыс.руб.;</w:t>
            </w:r>
          </w:p>
          <w:p w:rsidR="003250C5" w:rsidRPr="00CD2AFD" w:rsidRDefault="003250C5" w:rsidP="00046C50">
            <w:pPr>
              <w:widowControl w:val="0"/>
              <w:autoSpaceDE w:val="0"/>
              <w:rPr>
                <w:spacing w:val="-6"/>
                <w:sz w:val="20"/>
                <w:szCs w:val="20"/>
              </w:rPr>
            </w:pPr>
            <w:r w:rsidRPr="00A242BD">
              <w:rPr>
                <w:spacing w:val="-6"/>
                <w:sz w:val="20"/>
                <w:szCs w:val="20"/>
              </w:rPr>
              <w:t xml:space="preserve">- 2020 год </w:t>
            </w:r>
            <w:r>
              <w:rPr>
                <w:spacing w:val="-6"/>
                <w:sz w:val="20"/>
                <w:szCs w:val="20"/>
              </w:rPr>
              <w:t>–</w:t>
            </w:r>
            <w:r w:rsidRPr="00A242BD">
              <w:rPr>
                <w:spacing w:val="-6"/>
                <w:sz w:val="20"/>
                <w:szCs w:val="20"/>
              </w:rPr>
              <w:t xml:space="preserve"> </w:t>
            </w:r>
            <w:r w:rsidR="002971D1">
              <w:rPr>
                <w:spacing w:val="-6"/>
                <w:sz w:val="20"/>
                <w:szCs w:val="20"/>
              </w:rPr>
              <w:t>30562,3</w:t>
            </w:r>
            <w:r w:rsidR="00CD2AFD" w:rsidRPr="00CD2AFD">
              <w:rPr>
                <w:spacing w:val="-6"/>
                <w:sz w:val="20"/>
                <w:szCs w:val="20"/>
              </w:rPr>
              <w:t xml:space="preserve"> </w:t>
            </w:r>
            <w:r w:rsidRPr="00CD2AFD">
              <w:rPr>
                <w:spacing w:val="-6"/>
                <w:sz w:val="20"/>
                <w:szCs w:val="20"/>
              </w:rPr>
              <w:t>тыс.руб.;</w:t>
            </w:r>
          </w:p>
          <w:p w:rsidR="009D2171" w:rsidRPr="00CD2AFD" w:rsidRDefault="003250C5" w:rsidP="009D2171">
            <w:pPr>
              <w:widowControl w:val="0"/>
              <w:autoSpaceDE w:val="0"/>
              <w:rPr>
                <w:spacing w:val="-6"/>
                <w:sz w:val="20"/>
                <w:szCs w:val="20"/>
              </w:rPr>
            </w:pPr>
            <w:r w:rsidRPr="00CD2AFD">
              <w:rPr>
                <w:spacing w:val="-6"/>
                <w:sz w:val="20"/>
                <w:szCs w:val="20"/>
              </w:rPr>
              <w:t xml:space="preserve">- 2021 год – </w:t>
            </w:r>
            <w:r w:rsidR="009D2171">
              <w:rPr>
                <w:spacing w:val="-6"/>
                <w:sz w:val="20"/>
                <w:szCs w:val="20"/>
              </w:rPr>
              <w:t>3</w:t>
            </w:r>
            <w:r w:rsidR="005E2AF7">
              <w:rPr>
                <w:spacing w:val="-6"/>
                <w:sz w:val="20"/>
                <w:szCs w:val="20"/>
              </w:rPr>
              <w:t>2578,2</w:t>
            </w:r>
            <w:r w:rsidR="009D2171" w:rsidRPr="00CD2AFD">
              <w:rPr>
                <w:spacing w:val="-6"/>
                <w:sz w:val="20"/>
                <w:szCs w:val="20"/>
              </w:rPr>
              <w:t xml:space="preserve"> тыс.руб.;</w:t>
            </w:r>
          </w:p>
          <w:p w:rsidR="009D2171" w:rsidRPr="00CD2AFD" w:rsidRDefault="003250C5" w:rsidP="009D2171">
            <w:pPr>
              <w:widowControl w:val="0"/>
              <w:autoSpaceDE w:val="0"/>
              <w:rPr>
                <w:spacing w:val="-6"/>
                <w:sz w:val="20"/>
                <w:szCs w:val="20"/>
              </w:rPr>
            </w:pPr>
            <w:r w:rsidRPr="00A242BD">
              <w:rPr>
                <w:spacing w:val="-6"/>
                <w:sz w:val="20"/>
                <w:szCs w:val="20"/>
              </w:rPr>
              <w:t xml:space="preserve">- 2022 год </w:t>
            </w:r>
            <w:r>
              <w:rPr>
                <w:spacing w:val="-6"/>
                <w:sz w:val="20"/>
                <w:szCs w:val="20"/>
              </w:rPr>
              <w:t>–</w:t>
            </w:r>
            <w:r w:rsidRPr="00A242BD">
              <w:rPr>
                <w:spacing w:val="-6"/>
                <w:sz w:val="20"/>
                <w:szCs w:val="20"/>
              </w:rPr>
              <w:t xml:space="preserve"> </w:t>
            </w:r>
            <w:r w:rsidR="009D2171">
              <w:rPr>
                <w:spacing w:val="-6"/>
                <w:sz w:val="20"/>
                <w:szCs w:val="20"/>
              </w:rPr>
              <w:t>3</w:t>
            </w:r>
            <w:r w:rsidR="002D3E68">
              <w:rPr>
                <w:spacing w:val="-6"/>
                <w:sz w:val="20"/>
                <w:szCs w:val="20"/>
              </w:rPr>
              <w:t>0676,3</w:t>
            </w:r>
            <w:r w:rsidR="009D2171" w:rsidRPr="00CD2AFD">
              <w:rPr>
                <w:spacing w:val="-6"/>
                <w:sz w:val="20"/>
                <w:szCs w:val="20"/>
              </w:rPr>
              <w:t xml:space="preserve"> тыс.руб.;</w:t>
            </w:r>
          </w:p>
          <w:p w:rsidR="002D3E68" w:rsidRDefault="003250C5" w:rsidP="00046C50">
            <w:pPr>
              <w:widowControl w:val="0"/>
              <w:autoSpaceDE w:val="0"/>
              <w:rPr>
                <w:spacing w:val="-6"/>
                <w:sz w:val="20"/>
                <w:szCs w:val="20"/>
              </w:rPr>
            </w:pPr>
            <w:r w:rsidRPr="00A242BD">
              <w:rPr>
                <w:spacing w:val="-6"/>
                <w:sz w:val="20"/>
                <w:szCs w:val="20"/>
              </w:rPr>
              <w:t xml:space="preserve">- 2023 год </w:t>
            </w:r>
            <w:r>
              <w:rPr>
                <w:spacing w:val="-6"/>
                <w:sz w:val="20"/>
                <w:szCs w:val="20"/>
              </w:rPr>
              <w:t>–</w:t>
            </w:r>
            <w:r w:rsidRPr="00A242BD">
              <w:rPr>
                <w:spacing w:val="-6"/>
                <w:sz w:val="20"/>
                <w:szCs w:val="20"/>
              </w:rPr>
              <w:t xml:space="preserve"> </w:t>
            </w:r>
            <w:r w:rsidR="002D3E68">
              <w:rPr>
                <w:spacing w:val="-6"/>
                <w:sz w:val="20"/>
                <w:szCs w:val="20"/>
              </w:rPr>
              <w:t>30676,3</w:t>
            </w:r>
            <w:r w:rsidR="002D3E68" w:rsidRPr="00CD2AFD">
              <w:rPr>
                <w:spacing w:val="-6"/>
                <w:sz w:val="20"/>
                <w:szCs w:val="20"/>
              </w:rPr>
              <w:t xml:space="preserve"> тыс.руб.;</w:t>
            </w:r>
          </w:p>
          <w:p w:rsidR="003250C5" w:rsidRPr="00A242BD" w:rsidRDefault="003250C5" w:rsidP="00046C50">
            <w:pPr>
              <w:widowControl w:val="0"/>
              <w:autoSpaceDE w:val="0"/>
              <w:rPr>
                <w:spacing w:val="-6"/>
                <w:sz w:val="20"/>
                <w:szCs w:val="20"/>
              </w:rPr>
            </w:pPr>
            <w:r w:rsidRPr="00A242BD">
              <w:rPr>
                <w:spacing w:val="-6"/>
                <w:sz w:val="20"/>
                <w:szCs w:val="20"/>
              </w:rPr>
              <w:t xml:space="preserve">- 2024 год </w:t>
            </w:r>
            <w:r>
              <w:rPr>
                <w:spacing w:val="-6"/>
                <w:sz w:val="20"/>
                <w:szCs w:val="20"/>
              </w:rPr>
              <w:t>–</w:t>
            </w:r>
            <w:r w:rsidRPr="00A242BD">
              <w:rPr>
                <w:spacing w:val="-6"/>
                <w:sz w:val="20"/>
                <w:szCs w:val="20"/>
              </w:rPr>
              <w:t xml:space="preserve"> Сумма не определена;</w:t>
            </w:r>
          </w:p>
          <w:p w:rsidR="003250C5" w:rsidRPr="00A242BD" w:rsidRDefault="003250C5" w:rsidP="00046C50">
            <w:pPr>
              <w:widowControl w:val="0"/>
              <w:autoSpaceDE w:val="0"/>
              <w:rPr>
                <w:spacing w:val="-6"/>
                <w:sz w:val="20"/>
                <w:szCs w:val="20"/>
              </w:rPr>
            </w:pPr>
            <w:r w:rsidRPr="00A242BD">
              <w:rPr>
                <w:spacing w:val="-6"/>
                <w:sz w:val="20"/>
                <w:szCs w:val="20"/>
              </w:rPr>
              <w:t xml:space="preserve">- 2025 год </w:t>
            </w:r>
            <w:r>
              <w:rPr>
                <w:spacing w:val="-6"/>
                <w:sz w:val="20"/>
                <w:szCs w:val="20"/>
              </w:rPr>
              <w:t>–</w:t>
            </w:r>
            <w:r w:rsidRPr="00A242BD">
              <w:rPr>
                <w:spacing w:val="-6"/>
                <w:sz w:val="20"/>
                <w:szCs w:val="20"/>
              </w:rPr>
              <w:t xml:space="preserve"> Сумма не определена.</w:t>
            </w:r>
          </w:p>
          <w:p w:rsidR="003250C5" w:rsidRPr="00A242BD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</w:rPr>
            </w:pPr>
            <w:r w:rsidRPr="00A242BD">
              <w:rPr>
                <w:rFonts w:ascii="Times New Roman" w:hAnsi="Times New Roman" w:cs="Times New Roman"/>
                <w:spacing w:val="-6"/>
              </w:rPr>
              <w:t xml:space="preserve">- </w:t>
            </w:r>
            <w:r w:rsidRPr="00A242BD">
              <w:rPr>
                <w:rFonts w:ascii="Times New Roman" w:hAnsi="Times New Roman" w:cs="Times New Roman"/>
              </w:rPr>
              <w:t xml:space="preserve">средства бюджета муниципального образования Вадинского сельского поселения Сафоновского района Смоленской </w:t>
            </w:r>
            <w:r w:rsidR="009152FF">
              <w:rPr>
                <w:rFonts w:ascii="Times New Roman" w:hAnsi="Times New Roman" w:cs="Times New Roman"/>
              </w:rPr>
              <w:t>области</w:t>
            </w:r>
            <w:r>
              <w:rPr>
                <w:rFonts w:ascii="Times New Roman" w:hAnsi="Times New Roman" w:cs="Times New Roman"/>
              </w:rPr>
              <w:t>–</w:t>
            </w:r>
            <w:r w:rsidRPr="00A242BD">
              <w:rPr>
                <w:rFonts w:ascii="Times New Roman" w:hAnsi="Times New Roman" w:cs="Times New Roman"/>
              </w:rPr>
              <w:t xml:space="preserve"> 189,5 тыс.руб.,  в том числе по годам:</w:t>
            </w:r>
          </w:p>
          <w:p w:rsidR="003250C5" w:rsidRPr="00A242BD" w:rsidRDefault="003250C5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</w:rPr>
            </w:pPr>
            <w:r w:rsidRPr="00A242BD">
              <w:rPr>
                <w:rFonts w:ascii="Times New Roman" w:hAnsi="Times New Roman" w:cs="Times New Roman"/>
                <w:spacing w:val="-6"/>
              </w:rPr>
              <w:t xml:space="preserve">- 2015 год </w:t>
            </w:r>
            <w:r>
              <w:rPr>
                <w:rFonts w:ascii="Times New Roman" w:hAnsi="Times New Roman" w:cs="Times New Roman"/>
                <w:spacing w:val="-6"/>
              </w:rPr>
              <w:t>–</w:t>
            </w:r>
            <w:r w:rsidRPr="00A242BD">
              <w:rPr>
                <w:rFonts w:ascii="Times New Roman" w:hAnsi="Times New Roman" w:cs="Times New Roman"/>
                <w:spacing w:val="-6"/>
              </w:rPr>
              <w:t xml:space="preserve"> 189,5  тыс.руб.</w:t>
            </w:r>
          </w:p>
        </w:tc>
      </w:tr>
    </w:tbl>
    <w:p w:rsidR="003250C5" w:rsidRDefault="003250C5" w:rsidP="003250C5">
      <w:pPr>
        <w:widowControl w:val="0"/>
        <w:jc w:val="both"/>
        <w:rPr>
          <w:sz w:val="28"/>
          <w:szCs w:val="28"/>
        </w:rPr>
      </w:pPr>
    </w:p>
    <w:p w:rsidR="00D220DF" w:rsidRDefault="00D220DF" w:rsidP="00D220DF">
      <w:pPr>
        <w:widowControl w:val="0"/>
        <w:jc w:val="center"/>
        <w:rPr>
          <w:sz w:val="28"/>
          <w:szCs w:val="28"/>
        </w:rPr>
      </w:pPr>
      <w:r w:rsidRPr="00C96FB5">
        <w:rPr>
          <w:sz w:val="28"/>
          <w:szCs w:val="28"/>
        </w:rPr>
        <w:t xml:space="preserve">2. Цели и целевые показатели реализации подпрограммы </w:t>
      </w:r>
    </w:p>
    <w:p w:rsidR="00D220DF" w:rsidRPr="00C96FB5" w:rsidRDefault="00D220DF" w:rsidP="00D220DF">
      <w:pPr>
        <w:widowControl w:val="0"/>
        <w:jc w:val="center"/>
        <w:rPr>
          <w:sz w:val="28"/>
          <w:szCs w:val="28"/>
        </w:rPr>
      </w:pPr>
      <w:r w:rsidRPr="00C96FB5">
        <w:rPr>
          <w:sz w:val="28"/>
          <w:szCs w:val="28"/>
        </w:rPr>
        <w:t>муниципальной программы</w:t>
      </w:r>
    </w:p>
    <w:p w:rsidR="00D220DF" w:rsidRPr="00C96FB5" w:rsidRDefault="00D220DF" w:rsidP="00D220DF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C96FB5">
        <w:rPr>
          <w:sz w:val="28"/>
          <w:szCs w:val="28"/>
        </w:rPr>
        <w:t>Основной целью подпрограммы является:</w:t>
      </w:r>
    </w:p>
    <w:p w:rsidR="00D220DF" w:rsidRDefault="00D220DF" w:rsidP="00D220DF">
      <w:pPr>
        <w:widowControl w:val="0"/>
        <w:ind w:firstLine="709"/>
        <w:jc w:val="both"/>
        <w:rPr>
          <w:sz w:val="28"/>
          <w:szCs w:val="28"/>
        </w:rPr>
      </w:pPr>
      <w:r w:rsidRPr="00C96FB5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C96FB5">
        <w:rPr>
          <w:sz w:val="28"/>
          <w:szCs w:val="28"/>
        </w:rPr>
        <w:t xml:space="preserve">беспечение устойчивого функционирования и </w:t>
      </w:r>
      <w:proofErr w:type="gramStart"/>
      <w:r w:rsidRPr="00C96FB5">
        <w:rPr>
          <w:sz w:val="28"/>
          <w:szCs w:val="28"/>
        </w:rPr>
        <w:t>развития</w:t>
      </w:r>
      <w:proofErr w:type="gramEnd"/>
      <w:r w:rsidRPr="00C96FB5">
        <w:rPr>
          <w:sz w:val="28"/>
          <w:szCs w:val="28"/>
        </w:rPr>
        <w:t xml:space="preserve"> сельских культурно-досуговых учреждений, реализация роли культуры как духовно-нравственного развития личности, сохранение культурных традиций района, организация досуга населения и развитие творческих способностей  среди населения</w:t>
      </w:r>
    </w:p>
    <w:p w:rsidR="009152FF" w:rsidRPr="00C96FB5" w:rsidRDefault="009152FF" w:rsidP="00D220DF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1041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3968"/>
        <w:gridCol w:w="567"/>
        <w:gridCol w:w="899"/>
        <w:gridCol w:w="802"/>
        <w:gridCol w:w="1417"/>
        <w:gridCol w:w="992"/>
        <w:gridCol w:w="1225"/>
      </w:tblGrid>
      <w:tr w:rsidR="00636ED9" w:rsidRPr="00C96FB5" w:rsidTr="001A328A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36ED9" w:rsidRPr="009152FF" w:rsidRDefault="00636ED9" w:rsidP="001A328A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9152FF">
              <w:rPr>
                <w:sz w:val="22"/>
                <w:szCs w:val="22"/>
              </w:rPr>
              <w:t xml:space="preserve">№ </w:t>
            </w:r>
            <w:proofErr w:type="gramStart"/>
            <w:r w:rsidRPr="009152FF">
              <w:rPr>
                <w:sz w:val="22"/>
                <w:szCs w:val="22"/>
              </w:rPr>
              <w:t>п</w:t>
            </w:r>
            <w:proofErr w:type="gramEnd"/>
            <w:r w:rsidRPr="009152FF">
              <w:rPr>
                <w:sz w:val="22"/>
                <w:szCs w:val="22"/>
              </w:rPr>
              <w:t>/п</w:t>
            </w: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36ED9" w:rsidRPr="009152FF" w:rsidRDefault="00636ED9" w:rsidP="001A328A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9152FF">
              <w:rPr>
                <w:sz w:val="22"/>
                <w:szCs w:val="22"/>
              </w:rPr>
              <w:t>Наименование подпрограммы и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36ED9" w:rsidRPr="009152FF" w:rsidRDefault="00636ED9" w:rsidP="001A328A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9152FF">
              <w:rPr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ED9" w:rsidRPr="009152FF" w:rsidRDefault="00636ED9" w:rsidP="001A328A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9152FF">
              <w:rPr>
                <w:sz w:val="22"/>
                <w:szCs w:val="22"/>
              </w:rPr>
              <w:t>Базовые значения показателей по годам</w:t>
            </w:r>
          </w:p>
        </w:tc>
        <w:tc>
          <w:tcPr>
            <w:tcW w:w="3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D9" w:rsidRPr="009152FF" w:rsidRDefault="00636ED9" w:rsidP="001A328A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9152FF">
              <w:rPr>
                <w:sz w:val="22"/>
                <w:szCs w:val="22"/>
              </w:rPr>
              <w:t xml:space="preserve">Планируемые значения показателей </w:t>
            </w:r>
          </w:p>
          <w:p w:rsidR="00636ED9" w:rsidRPr="009152FF" w:rsidRDefault="00636ED9" w:rsidP="001A328A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9152FF">
              <w:rPr>
                <w:sz w:val="22"/>
                <w:szCs w:val="22"/>
              </w:rPr>
              <w:t>(на период реализации областного закона об областном бюджете)</w:t>
            </w:r>
          </w:p>
        </w:tc>
      </w:tr>
      <w:tr w:rsidR="0006265B" w:rsidRPr="00C96FB5" w:rsidTr="00D220DF"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9152FF" w:rsidRDefault="0006265B" w:rsidP="001A328A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9152FF" w:rsidRDefault="0006265B" w:rsidP="001A328A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9152FF" w:rsidRDefault="0006265B" w:rsidP="001A328A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9152FF" w:rsidRDefault="0006265B" w:rsidP="00A669C6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9152FF">
              <w:rPr>
                <w:sz w:val="22"/>
                <w:szCs w:val="22"/>
              </w:rPr>
              <w:t>2019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9152FF" w:rsidRDefault="0006265B" w:rsidP="00A669C6">
            <w:pPr>
              <w:widowControl w:val="0"/>
              <w:jc w:val="center"/>
              <w:rPr>
                <w:sz w:val="22"/>
                <w:szCs w:val="22"/>
              </w:rPr>
            </w:pPr>
            <w:r w:rsidRPr="009152FF">
              <w:rPr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9152FF" w:rsidRDefault="0006265B" w:rsidP="00A669C6">
            <w:pPr>
              <w:widowControl w:val="0"/>
              <w:jc w:val="center"/>
              <w:rPr>
                <w:sz w:val="22"/>
                <w:szCs w:val="22"/>
              </w:rPr>
            </w:pPr>
            <w:r w:rsidRPr="009152FF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9152FF" w:rsidRDefault="0006265B" w:rsidP="00A669C6">
            <w:pPr>
              <w:widowControl w:val="0"/>
              <w:jc w:val="center"/>
              <w:rPr>
                <w:sz w:val="22"/>
                <w:szCs w:val="22"/>
              </w:rPr>
            </w:pPr>
            <w:r w:rsidRPr="009152FF">
              <w:rPr>
                <w:sz w:val="22"/>
                <w:szCs w:val="22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65B" w:rsidRPr="009152FF" w:rsidRDefault="0006265B" w:rsidP="00A669C6">
            <w:pPr>
              <w:widowControl w:val="0"/>
              <w:jc w:val="center"/>
              <w:rPr>
                <w:sz w:val="22"/>
                <w:szCs w:val="22"/>
              </w:rPr>
            </w:pPr>
            <w:r w:rsidRPr="009152FF">
              <w:rPr>
                <w:sz w:val="22"/>
                <w:szCs w:val="22"/>
              </w:rPr>
              <w:t>2023</w:t>
            </w:r>
          </w:p>
        </w:tc>
      </w:tr>
      <w:tr w:rsidR="0006265B" w:rsidRPr="00C96FB5" w:rsidTr="00D220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9152FF" w:rsidRDefault="0006265B" w:rsidP="001A328A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9152FF">
              <w:rPr>
                <w:sz w:val="22"/>
                <w:szCs w:val="22"/>
              </w:rPr>
              <w:t>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9152FF" w:rsidRDefault="0006265B" w:rsidP="001A328A">
            <w:pPr>
              <w:widowControl w:val="0"/>
              <w:snapToGrid w:val="0"/>
              <w:rPr>
                <w:sz w:val="22"/>
                <w:szCs w:val="22"/>
              </w:rPr>
            </w:pPr>
            <w:r w:rsidRPr="009152FF">
              <w:rPr>
                <w:sz w:val="22"/>
                <w:szCs w:val="22"/>
              </w:rPr>
              <w:t xml:space="preserve">Увеличение количества и качества проводимых мероприятий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7F71CE" w:rsidRDefault="0006265B" w:rsidP="001A328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F71CE">
              <w:rPr>
                <w:sz w:val="20"/>
                <w:szCs w:val="20"/>
              </w:rPr>
              <w:t>ед.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7F71CE" w:rsidRDefault="0006265B" w:rsidP="00A669C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7F71CE" w:rsidRDefault="0006265B" w:rsidP="00A669C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7F71CE" w:rsidRDefault="0006265B" w:rsidP="00A669C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7F71CE" w:rsidRDefault="0006265B" w:rsidP="00A669C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65B" w:rsidRPr="007F71CE" w:rsidRDefault="0006265B" w:rsidP="00A669C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</w:t>
            </w:r>
          </w:p>
        </w:tc>
      </w:tr>
      <w:tr w:rsidR="0006265B" w:rsidRPr="00C96FB5" w:rsidTr="00D220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9152FF" w:rsidRDefault="0006265B" w:rsidP="001A328A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9152FF">
              <w:rPr>
                <w:sz w:val="22"/>
                <w:szCs w:val="22"/>
              </w:rPr>
              <w:t>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9152FF" w:rsidRDefault="0006265B" w:rsidP="001A328A">
            <w:pPr>
              <w:widowControl w:val="0"/>
              <w:snapToGrid w:val="0"/>
              <w:rPr>
                <w:sz w:val="22"/>
                <w:szCs w:val="22"/>
              </w:rPr>
            </w:pPr>
            <w:r w:rsidRPr="009152FF">
              <w:rPr>
                <w:sz w:val="22"/>
                <w:szCs w:val="22"/>
              </w:rPr>
              <w:t>Увеличение количества посетителей мероприятий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7F71CE" w:rsidRDefault="0006265B" w:rsidP="001A328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F71CE">
              <w:rPr>
                <w:sz w:val="20"/>
                <w:szCs w:val="20"/>
              </w:rPr>
              <w:t>чел.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7F71CE" w:rsidRDefault="0006265B" w:rsidP="00A669C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174785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7F71CE" w:rsidRDefault="0006265B" w:rsidP="00A669C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135455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7F71CE" w:rsidRDefault="0006265B" w:rsidP="00A669C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7F71CE" w:rsidRDefault="0006265B" w:rsidP="00A669C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135600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65B" w:rsidRPr="007F71CE" w:rsidRDefault="0006265B" w:rsidP="00A669C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135600</w:t>
            </w:r>
          </w:p>
        </w:tc>
      </w:tr>
      <w:tr w:rsidR="0006265B" w:rsidRPr="00C96FB5" w:rsidTr="00D220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9152FF" w:rsidRDefault="0006265B" w:rsidP="001A328A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9152FF">
              <w:rPr>
                <w:sz w:val="22"/>
                <w:szCs w:val="22"/>
              </w:rPr>
              <w:t>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9152FF" w:rsidRDefault="0006265B" w:rsidP="001A328A">
            <w:pPr>
              <w:widowControl w:val="0"/>
              <w:snapToGrid w:val="0"/>
              <w:rPr>
                <w:sz w:val="22"/>
                <w:szCs w:val="22"/>
              </w:rPr>
            </w:pPr>
            <w:r w:rsidRPr="009152FF">
              <w:rPr>
                <w:sz w:val="22"/>
                <w:szCs w:val="22"/>
              </w:rPr>
              <w:t>Увеличение числа клубных формирований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7F71CE" w:rsidRDefault="0006265B" w:rsidP="001A328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F71CE">
              <w:rPr>
                <w:sz w:val="20"/>
                <w:szCs w:val="20"/>
              </w:rPr>
              <w:t>ед.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7F71CE" w:rsidRDefault="0006265B" w:rsidP="00A669C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F71CE">
              <w:rPr>
                <w:sz w:val="20"/>
                <w:szCs w:val="20"/>
              </w:rPr>
              <w:t>197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7F71CE" w:rsidRDefault="0006265B" w:rsidP="00A669C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7F71CE" w:rsidRDefault="0006265B" w:rsidP="00A669C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7F71CE" w:rsidRDefault="0006265B" w:rsidP="00A669C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65B" w:rsidRPr="007F71CE" w:rsidRDefault="0006265B" w:rsidP="00A669C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</w:tr>
      <w:tr w:rsidR="0006265B" w:rsidRPr="00C96FB5" w:rsidTr="00D220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9152FF" w:rsidRDefault="0006265B" w:rsidP="001A328A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9152FF">
              <w:rPr>
                <w:sz w:val="22"/>
                <w:szCs w:val="22"/>
              </w:rPr>
              <w:t>4.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9152FF" w:rsidRDefault="0006265B" w:rsidP="001A328A">
            <w:pPr>
              <w:widowControl w:val="0"/>
              <w:snapToGrid w:val="0"/>
              <w:rPr>
                <w:sz w:val="22"/>
                <w:szCs w:val="22"/>
              </w:rPr>
            </w:pPr>
            <w:r w:rsidRPr="009152FF">
              <w:rPr>
                <w:sz w:val="22"/>
                <w:szCs w:val="22"/>
              </w:rPr>
              <w:t>Увеличение количества участников клубных формирований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7F71CE" w:rsidRDefault="0006265B" w:rsidP="001A328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F71CE">
              <w:rPr>
                <w:sz w:val="20"/>
                <w:szCs w:val="20"/>
              </w:rPr>
              <w:t>чел.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7F71CE" w:rsidRDefault="0006265B" w:rsidP="00A669C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F71CE">
              <w:rPr>
                <w:sz w:val="20"/>
                <w:szCs w:val="20"/>
              </w:rPr>
              <w:t>1830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7F71CE" w:rsidRDefault="0006265B" w:rsidP="00A669C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7F71CE" w:rsidRDefault="0006265B" w:rsidP="00A669C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7F71CE" w:rsidRDefault="0006265B" w:rsidP="00A669C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65B" w:rsidRPr="007F71CE" w:rsidRDefault="0006265B" w:rsidP="00A669C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2420</w:t>
            </w:r>
          </w:p>
        </w:tc>
      </w:tr>
      <w:tr w:rsidR="0006265B" w:rsidRPr="00C96FB5" w:rsidTr="00D220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9152FF" w:rsidRDefault="0006265B" w:rsidP="001A328A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9152FF">
              <w:rPr>
                <w:sz w:val="22"/>
                <w:szCs w:val="22"/>
              </w:rPr>
              <w:t>5.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9152FF" w:rsidRDefault="0006265B" w:rsidP="00D220DF">
            <w:pPr>
              <w:widowControl w:val="0"/>
              <w:rPr>
                <w:sz w:val="22"/>
                <w:szCs w:val="22"/>
              </w:rPr>
            </w:pPr>
            <w:r w:rsidRPr="009152FF">
              <w:rPr>
                <w:sz w:val="22"/>
                <w:szCs w:val="22"/>
              </w:rPr>
              <w:t>Увеличение количества формирований самодеятельного народного творчества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7F71CE" w:rsidRDefault="0006265B" w:rsidP="001A328A">
            <w:pPr>
              <w:widowControl w:val="0"/>
              <w:jc w:val="center"/>
              <w:rPr>
                <w:sz w:val="20"/>
                <w:szCs w:val="20"/>
              </w:rPr>
            </w:pPr>
            <w:r w:rsidRPr="007F71CE">
              <w:rPr>
                <w:sz w:val="20"/>
                <w:szCs w:val="20"/>
              </w:rPr>
              <w:t>ед.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7F71CE" w:rsidRDefault="0006265B" w:rsidP="00A669C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7F71CE" w:rsidRDefault="0006265B" w:rsidP="00A6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7F71CE" w:rsidRDefault="0006265B" w:rsidP="00A669C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7F71CE" w:rsidRDefault="0006265B" w:rsidP="00A6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65B" w:rsidRPr="007F71CE" w:rsidRDefault="0006265B" w:rsidP="00A6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06265B" w:rsidRPr="00C96FB5" w:rsidTr="00D220D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9152FF" w:rsidRDefault="0006265B" w:rsidP="001A328A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9152FF">
              <w:rPr>
                <w:sz w:val="22"/>
                <w:szCs w:val="22"/>
              </w:rPr>
              <w:t>6.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9152FF" w:rsidRDefault="0006265B" w:rsidP="001A328A">
            <w:pPr>
              <w:widowControl w:val="0"/>
              <w:rPr>
                <w:sz w:val="22"/>
                <w:szCs w:val="22"/>
              </w:rPr>
            </w:pPr>
            <w:r w:rsidRPr="009152FF">
              <w:rPr>
                <w:sz w:val="22"/>
                <w:szCs w:val="22"/>
              </w:rPr>
              <w:t>Увеличение количества участников коллективов и формирований самодеятельного творчества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7F71CE" w:rsidRDefault="0006265B" w:rsidP="001A328A">
            <w:pPr>
              <w:widowControl w:val="0"/>
              <w:jc w:val="center"/>
              <w:rPr>
                <w:sz w:val="20"/>
                <w:szCs w:val="20"/>
              </w:rPr>
            </w:pPr>
            <w:r w:rsidRPr="007F71CE">
              <w:rPr>
                <w:sz w:val="20"/>
                <w:szCs w:val="20"/>
              </w:rPr>
              <w:t>чел.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7F71CE" w:rsidRDefault="0006265B" w:rsidP="00A669C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7F71CE" w:rsidRDefault="0006265B" w:rsidP="00A6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7F71CE" w:rsidRDefault="0006265B" w:rsidP="00A669C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7F71CE" w:rsidRDefault="0006265B" w:rsidP="00A6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65B" w:rsidRPr="007F71CE" w:rsidRDefault="0006265B" w:rsidP="00A6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</w:tr>
    </w:tbl>
    <w:p w:rsidR="003250C5" w:rsidRDefault="003250C5" w:rsidP="003250C5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9"/>
        <w:gridCol w:w="5099"/>
      </w:tblGrid>
      <w:tr w:rsidR="003250C5" w:rsidRPr="00381D21" w:rsidTr="00046C50">
        <w:tc>
          <w:tcPr>
            <w:tcW w:w="5039" w:type="dxa"/>
          </w:tcPr>
          <w:p w:rsidR="003250C5" w:rsidRPr="00381D21" w:rsidRDefault="003250C5" w:rsidP="00046C5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099" w:type="dxa"/>
          </w:tcPr>
          <w:p w:rsidR="003250C5" w:rsidRPr="00381D21" w:rsidRDefault="003250C5" w:rsidP="00046C50">
            <w:pPr>
              <w:widowControl w:val="0"/>
              <w:jc w:val="both"/>
              <w:rPr>
                <w:sz w:val="28"/>
                <w:szCs w:val="28"/>
              </w:rPr>
            </w:pPr>
            <w:r w:rsidRPr="00381D21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к</w:t>
            </w:r>
            <w:r w:rsidRPr="00381D21">
              <w:rPr>
                <w:sz w:val="28"/>
                <w:szCs w:val="28"/>
              </w:rPr>
              <w:t xml:space="preserve"> подпрограмм</w:t>
            </w:r>
            <w:r>
              <w:rPr>
                <w:sz w:val="28"/>
                <w:szCs w:val="28"/>
              </w:rPr>
              <w:t>е</w:t>
            </w:r>
          </w:p>
          <w:p w:rsidR="003250C5" w:rsidRPr="00381D21" w:rsidRDefault="003250C5" w:rsidP="00046C50">
            <w:pPr>
              <w:widowControl w:val="0"/>
              <w:rPr>
                <w:sz w:val="28"/>
                <w:szCs w:val="28"/>
              </w:rPr>
            </w:pPr>
            <w:r w:rsidRPr="00381D2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Культурно-досуговая д</w:t>
            </w:r>
            <w:r w:rsidRPr="00381D21">
              <w:rPr>
                <w:sz w:val="28"/>
                <w:szCs w:val="28"/>
              </w:rPr>
              <w:t>еятельность учреждений культурно-досугового типа»</w:t>
            </w:r>
          </w:p>
        </w:tc>
      </w:tr>
    </w:tbl>
    <w:p w:rsidR="003250C5" w:rsidRDefault="003250C5" w:rsidP="003250C5">
      <w:pPr>
        <w:widowControl w:val="0"/>
        <w:jc w:val="both"/>
        <w:rPr>
          <w:sz w:val="28"/>
          <w:szCs w:val="28"/>
        </w:rPr>
      </w:pPr>
    </w:p>
    <w:p w:rsidR="003250C5" w:rsidRDefault="003250C5" w:rsidP="003250C5">
      <w:pPr>
        <w:widowControl w:val="0"/>
        <w:jc w:val="center"/>
        <w:rPr>
          <w:sz w:val="28"/>
          <w:szCs w:val="28"/>
        </w:rPr>
      </w:pPr>
      <w:r w:rsidRPr="00381D21">
        <w:rPr>
          <w:sz w:val="28"/>
          <w:szCs w:val="28"/>
        </w:rPr>
        <w:t xml:space="preserve">Перечень </w:t>
      </w:r>
    </w:p>
    <w:p w:rsidR="003250C5" w:rsidRDefault="003250C5" w:rsidP="003250C5">
      <w:pPr>
        <w:widowControl w:val="0"/>
        <w:jc w:val="center"/>
        <w:rPr>
          <w:sz w:val="28"/>
          <w:szCs w:val="28"/>
        </w:rPr>
      </w:pPr>
      <w:r w:rsidRPr="00381D21">
        <w:rPr>
          <w:sz w:val="28"/>
          <w:szCs w:val="28"/>
        </w:rPr>
        <w:t xml:space="preserve">программных мероприятий подпрограммы </w:t>
      </w:r>
    </w:p>
    <w:p w:rsidR="003250C5" w:rsidRDefault="003250C5" w:rsidP="003250C5">
      <w:pPr>
        <w:widowControl w:val="0"/>
        <w:jc w:val="center"/>
        <w:rPr>
          <w:sz w:val="28"/>
          <w:szCs w:val="28"/>
        </w:rPr>
      </w:pPr>
      <w:r w:rsidRPr="00381D21">
        <w:rPr>
          <w:sz w:val="28"/>
          <w:szCs w:val="28"/>
        </w:rPr>
        <w:t>«</w:t>
      </w:r>
      <w:r>
        <w:rPr>
          <w:sz w:val="28"/>
          <w:szCs w:val="28"/>
        </w:rPr>
        <w:t>Культурно-досуговая д</w:t>
      </w:r>
      <w:r w:rsidRPr="00381D21">
        <w:rPr>
          <w:sz w:val="28"/>
          <w:szCs w:val="28"/>
        </w:rPr>
        <w:t>еятельность учреждений культурно-досугового типа»</w:t>
      </w:r>
    </w:p>
    <w:p w:rsidR="003250C5" w:rsidRDefault="003250C5" w:rsidP="003250C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на 2014-202</w:t>
      </w:r>
      <w:r w:rsidR="002D3363">
        <w:rPr>
          <w:sz w:val="28"/>
          <w:szCs w:val="28"/>
        </w:rPr>
        <w:t>5 годы на 20</w:t>
      </w:r>
      <w:r w:rsidR="00A40954">
        <w:rPr>
          <w:sz w:val="28"/>
          <w:szCs w:val="28"/>
        </w:rPr>
        <w:t>2</w:t>
      </w:r>
      <w:r w:rsidR="00082F98">
        <w:rPr>
          <w:sz w:val="28"/>
          <w:szCs w:val="28"/>
        </w:rPr>
        <w:t>1</w:t>
      </w:r>
      <w:r w:rsidR="002D3363">
        <w:rPr>
          <w:sz w:val="28"/>
          <w:szCs w:val="28"/>
        </w:rPr>
        <w:t>-202</w:t>
      </w:r>
      <w:r w:rsidR="00082F98">
        <w:rPr>
          <w:sz w:val="28"/>
          <w:szCs w:val="28"/>
        </w:rPr>
        <w:t>3</w:t>
      </w:r>
      <w:r>
        <w:rPr>
          <w:sz w:val="28"/>
          <w:szCs w:val="28"/>
        </w:rPr>
        <w:t xml:space="preserve"> годы</w:t>
      </w:r>
    </w:p>
    <w:p w:rsidR="006578F1" w:rsidRDefault="006578F1" w:rsidP="003250C5">
      <w:pPr>
        <w:widowControl w:val="0"/>
        <w:jc w:val="center"/>
        <w:rPr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851"/>
        <w:gridCol w:w="1417"/>
        <w:gridCol w:w="992"/>
        <w:gridCol w:w="844"/>
        <w:gridCol w:w="992"/>
        <w:gridCol w:w="850"/>
        <w:gridCol w:w="1708"/>
      </w:tblGrid>
      <w:tr w:rsidR="003250C5" w:rsidRPr="00A242BD" w:rsidTr="009D734E">
        <w:tc>
          <w:tcPr>
            <w:tcW w:w="392" w:type="dxa"/>
            <w:vMerge w:val="restart"/>
          </w:tcPr>
          <w:p w:rsidR="003250C5" w:rsidRPr="00A242BD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№ </w:t>
            </w:r>
            <w:proofErr w:type="gramStart"/>
            <w:r w:rsidRPr="00A242BD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</w:t>
            </w:r>
            <w:proofErr w:type="gramEnd"/>
            <w:r w:rsidRPr="00A242BD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/п</w:t>
            </w:r>
          </w:p>
        </w:tc>
        <w:tc>
          <w:tcPr>
            <w:tcW w:w="2410" w:type="dxa"/>
            <w:vMerge w:val="restart"/>
          </w:tcPr>
          <w:p w:rsidR="003250C5" w:rsidRPr="00A242BD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</w:tcPr>
          <w:p w:rsidR="003250C5" w:rsidRPr="00A242BD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Срок исполнения</w:t>
            </w:r>
          </w:p>
        </w:tc>
        <w:tc>
          <w:tcPr>
            <w:tcW w:w="1417" w:type="dxa"/>
            <w:vMerge w:val="restart"/>
          </w:tcPr>
          <w:p w:rsidR="003250C5" w:rsidRPr="00A242BD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3678" w:type="dxa"/>
            <w:gridSpan w:val="4"/>
          </w:tcPr>
          <w:p w:rsidR="003250C5" w:rsidRPr="00A242BD" w:rsidRDefault="003250C5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 xml:space="preserve">Объем финансирования </w:t>
            </w:r>
          </w:p>
          <w:p w:rsidR="003250C5" w:rsidRPr="00A242BD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(тыс.руб.)</w:t>
            </w:r>
          </w:p>
        </w:tc>
        <w:tc>
          <w:tcPr>
            <w:tcW w:w="1708" w:type="dxa"/>
            <w:vMerge w:val="restart"/>
          </w:tcPr>
          <w:p w:rsidR="003250C5" w:rsidRPr="00A242BD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</w:tr>
      <w:tr w:rsidR="003250C5" w:rsidRPr="00A242BD" w:rsidTr="009D734E">
        <w:tc>
          <w:tcPr>
            <w:tcW w:w="392" w:type="dxa"/>
            <w:vMerge/>
          </w:tcPr>
          <w:p w:rsidR="003250C5" w:rsidRPr="00A242BD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250C5" w:rsidRPr="00A242BD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250C5" w:rsidRPr="00A242BD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250C5" w:rsidRPr="00A242BD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3250C5" w:rsidRPr="00A242BD" w:rsidRDefault="003250C5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 xml:space="preserve">всего </w:t>
            </w:r>
          </w:p>
          <w:p w:rsidR="003250C5" w:rsidRPr="00A242BD" w:rsidRDefault="003250C5" w:rsidP="00082F98">
            <w:pPr>
              <w:widowControl w:val="0"/>
              <w:autoSpaceDE w:val="0"/>
              <w:snapToGrid w:val="0"/>
              <w:jc w:val="center"/>
              <w:rPr>
                <w:spacing w:val="-6"/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в 20</w:t>
            </w:r>
            <w:r w:rsidR="00A40954">
              <w:rPr>
                <w:sz w:val="16"/>
                <w:szCs w:val="16"/>
              </w:rPr>
              <w:t>2</w:t>
            </w:r>
            <w:r w:rsidR="00082F98">
              <w:rPr>
                <w:sz w:val="16"/>
                <w:szCs w:val="16"/>
              </w:rPr>
              <w:t>1</w:t>
            </w:r>
            <w:r w:rsidRPr="00A242BD">
              <w:rPr>
                <w:sz w:val="16"/>
                <w:szCs w:val="16"/>
              </w:rPr>
              <w:t>-202</w:t>
            </w:r>
            <w:r w:rsidR="00082F98">
              <w:rPr>
                <w:sz w:val="16"/>
                <w:szCs w:val="16"/>
              </w:rPr>
              <w:t>3</w:t>
            </w:r>
          </w:p>
        </w:tc>
        <w:tc>
          <w:tcPr>
            <w:tcW w:w="2686" w:type="dxa"/>
            <w:gridSpan w:val="3"/>
          </w:tcPr>
          <w:p w:rsidR="003250C5" w:rsidRPr="00A242BD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том числе по годам</w:t>
            </w:r>
          </w:p>
        </w:tc>
        <w:tc>
          <w:tcPr>
            <w:tcW w:w="1708" w:type="dxa"/>
            <w:vMerge/>
          </w:tcPr>
          <w:p w:rsidR="003250C5" w:rsidRPr="00A242BD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082F98" w:rsidRPr="00A242BD" w:rsidTr="009D734E">
        <w:trPr>
          <w:trHeight w:val="64"/>
        </w:trPr>
        <w:tc>
          <w:tcPr>
            <w:tcW w:w="392" w:type="dxa"/>
            <w:vMerge/>
          </w:tcPr>
          <w:p w:rsidR="00082F98" w:rsidRPr="00A242BD" w:rsidRDefault="00082F98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082F98" w:rsidRPr="00A242BD" w:rsidRDefault="00082F98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82F98" w:rsidRPr="00A242BD" w:rsidRDefault="00082F98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82F98" w:rsidRPr="00A242BD" w:rsidRDefault="00082F98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82F98" w:rsidRPr="00A242BD" w:rsidRDefault="00082F98" w:rsidP="00046C50">
            <w:pPr>
              <w:widowControl w:val="0"/>
              <w:autoSpaceDE w:val="0"/>
              <w:snapToGrid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44" w:type="dxa"/>
          </w:tcPr>
          <w:p w:rsidR="00082F98" w:rsidRPr="00A242BD" w:rsidRDefault="00082F98" w:rsidP="00A669C6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992" w:type="dxa"/>
          </w:tcPr>
          <w:p w:rsidR="00082F98" w:rsidRPr="00A242BD" w:rsidRDefault="00082F98" w:rsidP="00A669C6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850" w:type="dxa"/>
          </w:tcPr>
          <w:p w:rsidR="00082F98" w:rsidRPr="00A242BD" w:rsidRDefault="00082F98" w:rsidP="00082F9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708" w:type="dxa"/>
            <w:vMerge/>
          </w:tcPr>
          <w:p w:rsidR="00082F98" w:rsidRPr="00A242BD" w:rsidRDefault="00082F98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082F98" w:rsidRPr="00A242BD" w:rsidTr="009D734E">
        <w:tc>
          <w:tcPr>
            <w:tcW w:w="392" w:type="dxa"/>
            <w:vMerge w:val="restart"/>
          </w:tcPr>
          <w:p w:rsidR="00082F98" w:rsidRPr="00A242BD" w:rsidRDefault="00082F98" w:rsidP="00046C50">
            <w:pPr>
              <w:widowControl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1.</w:t>
            </w:r>
          </w:p>
        </w:tc>
        <w:tc>
          <w:tcPr>
            <w:tcW w:w="2410" w:type="dxa"/>
          </w:tcPr>
          <w:p w:rsidR="00082F98" w:rsidRPr="00A242BD" w:rsidRDefault="00082F98" w:rsidP="00046C50">
            <w:pPr>
              <w:widowControl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Обеспечение деятельности культурно-досуговых учреждений:</w:t>
            </w:r>
          </w:p>
        </w:tc>
        <w:tc>
          <w:tcPr>
            <w:tcW w:w="851" w:type="dxa"/>
            <w:vMerge w:val="restart"/>
          </w:tcPr>
          <w:p w:rsidR="00082F98" w:rsidRPr="00A242BD" w:rsidRDefault="00082F98" w:rsidP="00046C50">
            <w:pPr>
              <w:widowControl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2014-2025</w:t>
            </w:r>
          </w:p>
        </w:tc>
        <w:tc>
          <w:tcPr>
            <w:tcW w:w="1417" w:type="dxa"/>
            <w:vMerge w:val="restart"/>
          </w:tcPr>
          <w:p w:rsidR="00082F98" w:rsidRPr="00A242BD" w:rsidRDefault="00082F98" w:rsidP="00046C50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МБУК «Сафоновский городской культурный</w:t>
            </w:r>
          </w:p>
          <w:p w:rsidR="00082F98" w:rsidRPr="00A242BD" w:rsidRDefault="00082F98" w:rsidP="00046C50">
            <w:pPr>
              <w:widowControl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центр», МБУК «Сафоновская районная централизованная клубная система»</w:t>
            </w:r>
          </w:p>
        </w:tc>
        <w:tc>
          <w:tcPr>
            <w:tcW w:w="992" w:type="dxa"/>
            <w:vMerge w:val="restart"/>
          </w:tcPr>
          <w:p w:rsidR="00082F98" w:rsidRPr="00A242BD" w:rsidRDefault="00CF222A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72286,4</w:t>
            </w:r>
          </w:p>
        </w:tc>
        <w:tc>
          <w:tcPr>
            <w:tcW w:w="844" w:type="dxa"/>
            <w:vMerge w:val="restart"/>
          </w:tcPr>
          <w:p w:rsidR="00082F98" w:rsidRPr="00A242BD" w:rsidRDefault="00CF222A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24890,8</w:t>
            </w:r>
          </w:p>
        </w:tc>
        <w:tc>
          <w:tcPr>
            <w:tcW w:w="992" w:type="dxa"/>
            <w:vMerge w:val="restart"/>
          </w:tcPr>
          <w:p w:rsidR="00082F98" w:rsidRPr="00A242BD" w:rsidRDefault="00082F9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23697,8</w:t>
            </w:r>
          </w:p>
        </w:tc>
        <w:tc>
          <w:tcPr>
            <w:tcW w:w="850" w:type="dxa"/>
            <w:vMerge w:val="restart"/>
          </w:tcPr>
          <w:p w:rsidR="00082F98" w:rsidRPr="00A242BD" w:rsidRDefault="00082F98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23697,8</w:t>
            </w:r>
          </w:p>
        </w:tc>
        <w:tc>
          <w:tcPr>
            <w:tcW w:w="1708" w:type="dxa"/>
            <w:vMerge w:val="restart"/>
          </w:tcPr>
          <w:p w:rsidR="00082F98" w:rsidRPr="00A242BD" w:rsidRDefault="00082F98" w:rsidP="00046C50">
            <w:pPr>
              <w:widowControl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бюджет муниципального образования «Сафоновский район» Смоленской области</w:t>
            </w:r>
          </w:p>
        </w:tc>
      </w:tr>
      <w:tr w:rsidR="00A40954" w:rsidRPr="00A242BD" w:rsidTr="009D734E">
        <w:trPr>
          <w:trHeight w:val="285"/>
        </w:trPr>
        <w:tc>
          <w:tcPr>
            <w:tcW w:w="392" w:type="dxa"/>
            <w:vMerge/>
          </w:tcPr>
          <w:p w:rsidR="00A40954" w:rsidRPr="00A242BD" w:rsidRDefault="00A40954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2410" w:type="dxa"/>
          </w:tcPr>
          <w:p w:rsidR="00A40954" w:rsidRPr="00A242BD" w:rsidRDefault="00A40954" w:rsidP="00046C50">
            <w:pPr>
              <w:widowControl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Организация и проведение  городских массовых мероприятий</w:t>
            </w:r>
          </w:p>
        </w:tc>
        <w:tc>
          <w:tcPr>
            <w:tcW w:w="851" w:type="dxa"/>
            <w:vMerge/>
          </w:tcPr>
          <w:p w:rsidR="00A40954" w:rsidRPr="00A242BD" w:rsidRDefault="00A40954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40954" w:rsidRPr="00A242BD" w:rsidRDefault="00A40954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40954" w:rsidRPr="00A242BD" w:rsidRDefault="00A40954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Merge/>
            <w:tcBorders>
              <w:bottom w:val="single" w:sz="4" w:space="0" w:color="auto"/>
            </w:tcBorders>
          </w:tcPr>
          <w:p w:rsidR="00A40954" w:rsidRPr="00A242BD" w:rsidRDefault="00A40954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40954" w:rsidRPr="00A242BD" w:rsidRDefault="00A40954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A40954" w:rsidRPr="00A242BD" w:rsidRDefault="00A40954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8" w:type="dxa"/>
            <w:vMerge/>
            <w:tcBorders>
              <w:bottom w:val="single" w:sz="4" w:space="0" w:color="auto"/>
            </w:tcBorders>
          </w:tcPr>
          <w:p w:rsidR="00A40954" w:rsidRPr="00A242BD" w:rsidRDefault="00A40954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A40954" w:rsidRPr="00A242BD" w:rsidTr="009D734E">
        <w:tc>
          <w:tcPr>
            <w:tcW w:w="392" w:type="dxa"/>
            <w:vMerge/>
          </w:tcPr>
          <w:p w:rsidR="00A40954" w:rsidRPr="00A242BD" w:rsidRDefault="00A40954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2410" w:type="dxa"/>
          </w:tcPr>
          <w:p w:rsidR="00A40954" w:rsidRPr="00A242BD" w:rsidRDefault="00A40954" w:rsidP="00046C50">
            <w:pPr>
              <w:widowControl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Проведение мероприятий</w:t>
            </w:r>
          </w:p>
          <w:p w:rsidR="00A40954" w:rsidRPr="00A242BD" w:rsidRDefault="00A40954" w:rsidP="00046C50">
            <w:pPr>
              <w:widowControl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для молодежи и детей по эстетическому, нравственному, патриотическому воспитанию, здоровому образу жизни и охране окружающей среды</w:t>
            </w:r>
          </w:p>
        </w:tc>
        <w:tc>
          <w:tcPr>
            <w:tcW w:w="851" w:type="dxa"/>
            <w:vMerge/>
          </w:tcPr>
          <w:p w:rsidR="00A40954" w:rsidRPr="00A242BD" w:rsidRDefault="00A40954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40954" w:rsidRPr="00A242BD" w:rsidRDefault="00A40954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40954" w:rsidRPr="00A242BD" w:rsidRDefault="00A40954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Merge/>
          </w:tcPr>
          <w:p w:rsidR="00A40954" w:rsidRPr="00A242BD" w:rsidRDefault="00A40954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40954" w:rsidRPr="00A242BD" w:rsidRDefault="00A40954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40954" w:rsidRPr="00A242BD" w:rsidRDefault="00A40954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8" w:type="dxa"/>
            <w:vMerge/>
          </w:tcPr>
          <w:p w:rsidR="00A40954" w:rsidRPr="00A242BD" w:rsidRDefault="00A40954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A40954" w:rsidRPr="00A242BD" w:rsidTr="009D734E">
        <w:tc>
          <w:tcPr>
            <w:tcW w:w="392" w:type="dxa"/>
            <w:vMerge/>
          </w:tcPr>
          <w:p w:rsidR="00A40954" w:rsidRPr="00A242BD" w:rsidRDefault="00A40954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2410" w:type="dxa"/>
          </w:tcPr>
          <w:p w:rsidR="00A40954" w:rsidRPr="00A242BD" w:rsidRDefault="00A40954" w:rsidP="00046C50">
            <w:pPr>
              <w:widowControl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 xml:space="preserve">Проведение мероприятий для молодежи </w:t>
            </w:r>
          </w:p>
          <w:p w:rsidR="00A40954" w:rsidRPr="00A242BD" w:rsidRDefault="00A40954" w:rsidP="00046C50">
            <w:pPr>
              <w:widowControl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 xml:space="preserve">от 14 до 25 </w:t>
            </w:r>
          </w:p>
        </w:tc>
        <w:tc>
          <w:tcPr>
            <w:tcW w:w="851" w:type="dxa"/>
            <w:vMerge/>
          </w:tcPr>
          <w:p w:rsidR="00A40954" w:rsidRPr="00A242BD" w:rsidRDefault="00A40954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40954" w:rsidRPr="00A242BD" w:rsidRDefault="00A40954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40954" w:rsidRPr="00A242BD" w:rsidRDefault="00A40954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Merge/>
          </w:tcPr>
          <w:p w:rsidR="00A40954" w:rsidRPr="00A242BD" w:rsidRDefault="00A40954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40954" w:rsidRPr="00A242BD" w:rsidRDefault="00A40954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40954" w:rsidRPr="00A242BD" w:rsidRDefault="00A40954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8" w:type="dxa"/>
            <w:vMerge/>
          </w:tcPr>
          <w:p w:rsidR="00A40954" w:rsidRPr="00A242BD" w:rsidRDefault="00A40954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A40954" w:rsidRPr="00A242BD" w:rsidTr="009D734E">
        <w:tc>
          <w:tcPr>
            <w:tcW w:w="392" w:type="dxa"/>
            <w:vMerge/>
          </w:tcPr>
          <w:p w:rsidR="00A40954" w:rsidRPr="00A242BD" w:rsidRDefault="00A40954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2410" w:type="dxa"/>
          </w:tcPr>
          <w:p w:rsidR="00A40954" w:rsidRPr="00A242BD" w:rsidRDefault="00A40954" w:rsidP="00046C50">
            <w:pPr>
              <w:widowControl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Проведение мероприятий по организации летнего отдыха детей и отдыха во время каникул</w:t>
            </w:r>
          </w:p>
        </w:tc>
        <w:tc>
          <w:tcPr>
            <w:tcW w:w="851" w:type="dxa"/>
            <w:vMerge/>
          </w:tcPr>
          <w:p w:rsidR="00A40954" w:rsidRPr="00A242BD" w:rsidRDefault="00A40954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40954" w:rsidRPr="00A242BD" w:rsidRDefault="00A40954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40954" w:rsidRPr="00A242BD" w:rsidRDefault="00A40954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Merge/>
          </w:tcPr>
          <w:p w:rsidR="00A40954" w:rsidRPr="00A242BD" w:rsidRDefault="00A40954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40954" w:rsidRPr="00A242BD" w:rsidRDefault="00A40954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40954" w:rsidRPr="00A242BD" w:rsidRDefault="00A40954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8" w:type="dxa"/>
            <w:vMerge/>
          </w:tcPr>
          <w:p w:rsidR="00A40954" w:rsidRPr="00A242BD" w:rsidRDefault="00A40954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A40954" w:rsidRPr="00A242BD" w:rsidTr="009D734E">
        <w:tc>
          <w:tcPr>
            <w:tcW w:w="392" w:type="dxa"/>
            <w:vMerge/>
          </w:tcPr>
          <w:p w:rsidR="00A40954" w:rsidRPr="00A242BD" w:rsidRDefault="00A40954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2410" w:type="dxa"/>
          </w:tcPr>
          <w:p w:rsidR="00A40954" w:rsidRPr="00A242BD" w:rsidRDefault="00A40954" w:rsidP="00046C50">
            <w:pPr>
              <w:widowControl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Проведение мероприятий для ветеранов войны, труда, тружеников тыла и пожилых людей</w:t>
            </w:r>
          </w:p>
        </w:tc>
        <w:tc>
          <w:tcPr>
            <w:tcW w:w="851" w:type="dxa"/>
            <w:vMerge/>
          </w:tcPr>
          <w:p w:rsidR="00A40954" w:rsidRPr="00A242BD" w:rsidRDefault="00A40954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40954" w:rsidRPr="00A242BD" w:rsidRDefault="00A40954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40954" w:rsidRPr="00A242BD" w:rsidRDefault="00A40954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Merge/>
          </w:tcPr>
          <w:p w:rsidR="00A40954" w:rsidRPr="00A242BD" w:rsidRDefault="00A40954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40954" w:rsidRPr="00A242BD" w:rsidRDefault="00A40954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40954" w:rsidRPr="00A242BD" w:rsidRDefault="00A40954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8" w:type="dxa"/>
            <w:vMerge/>
          </w:tcPr>
          <w:p w:rsidR="00A40954" w:rsidRPr="00A242BD" w:rsidRDefault="00A40954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A40954" w:rsidRPr="00A242BD" w:rsidTr="009D734E">
        <w:tc>
          <w:tcPr>
            <w:tcW w:w="392" w:type="dxa"/>
            <w:vMerge/>
          </w:tcPr>
          <w:p w:rsidR="00A40954" w:rsidRPr="00A242BD" w:rsidRDefault="00A40954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2410" w:type="dxa"/>
          </w:tcPr>
          <w:p w:rsidR="00A40954" w:rsidRPr="00A242BD" w:rsidRDefault="00A40954" w:rsidP="00046C50">
            <w:pPr>
              <w:widowControl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Проведение мероприятий по развитию творческих способностей детей и молодежи</w:t>
            </w:r>
          </w:p>
        </w:tc>
        <w:tc>
          <w:tcPr>
            <w:tcW w:w="851" w:type="dxa"/>
            <w:vMerge/>
          </w:tcPr>
          <w:p w:rsidR="00A40954" w:rsidRPr="00A242BD" w:rsidRDefault="00A40954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40954" w:rsidRPr="00A242BD" w:rsidRDefault="00A40954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40954" w:rsidRPr="00A242BD" w:rsidRDefault="00A40954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Merge/>
          </w:tcPr>
          <w:p w:rsidR="00A40954" w:rsidRPr="00A242BD" w:rsidRDefault="00A40954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40954" w:rsidRPr="00A242BD" w:rsidRDefault="00A40954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40954" w:rsidRPr="00A242BD" w:rsidRDefault="00A40954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8" w:type="dxa"/>
            <w:vMerge/>
          </w:tcPr>
          <w:p w:rsidR="00A40954" w:rsidRPr="00A242BD" w:rsidRDefault="00A40954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A40954" w:rsidRPr="00A242BD" w:rsidTr="009D734E">
        <w:tc>
          <w:tcPr>
            <w:tcW w:w="392" w:type="dxa"/>
            <w:vMerge/>
          </w:tcPr>
          <w:p w:rsidR="00A40954" w:rsidRPr="00A242BD" w:rsidRDefault="00A40954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2410" w:type="dxa"/>
          </w:tcPr>
          <w:p w:rsidR="00A40954" w:rsidRPr="00A242BD" w:rsidRDefault="00A40954" w:rsidP="00046C50">
            <w:pPr>
              <w:widowControl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Проведение тематических вечеров и вечеров отдыха по укреплению семьи и воспитанию детей в семье</w:t>
            </w:r>
          </w:p>
        </w:tc>
        <w:tc>
          <w:tcPr>
            <w:tcW w:w="851" w:type="dxa"/>
            <w:vMerge/>
          </w:tcPr>
          <w:p w:rsidR="00A40954" w:rsidRPr="00A242BD" w:rsidRDefault="00A40954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40954" w:rsidRPr="00A242BD" w:rsidRDefault="00A40954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40954" w:rsidRPr="00A242BD" w:rsidRDefault="00A40954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Merge/>
          </w:tcPr>
          <w:p w:rsidR="00A40954" w:rsidRPr="00A242BD" w:rsidRDefault="00A40954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40954" w:rsidRPr="00A242BD" w:rsidRDefault="00A40954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40954" w:rsidRPr="00A242BD" w:rsidRDefault="00A40954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8" w:type="dxa"/>
            <w:vMerge/>
          </w:tcPr>
          <w:p w:rsidR="00A40954" w:rsidRPr="00A242BD" w:rsidRDefault="00A40954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A40954" w:rsidRPr="00A242BD" w:rsidTr="009D734E">
        <w:tc>
          <w:tcPr>
            <w:tcW w:w="392" w:type="dxa"/>
            <w:vMerge/>
          </w:tcPr>
          <w:p w:rsidR="00A40954" w:rsidRPr="00A242BD" w:rsidRDefault="00A40954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2410" w:type="dxa"/>
          </w:tcPr>
          <w:p w:rsidR="00A40954" w:rsidRPr="00A242BD" w:rsidRDefault="00A40954" w:rsidP="00046C50">
            <w:pPr>
              <w:widowControl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Организация и проведение иных мероприятий, направленных на организацию досуга населения Сафоновского района</w:t>
            </w:r>
          </w:p>
        </w:tc>
        <w:tc>
          <w:tcPr>
            <w:tcW w:w="851" w:type="dxa"/>
            <w:vMerge/>
          </w:tcPr>
          <w:p w:rsidR="00A40954" w:rsidRPr="00A242BD" w:rsidRDefault="00A40954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40954" w:rsidRPr="00A242BD" w:rsidRDefault="00A40954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40954" w:rsidRPr="00A242BD" w:rsidRDefault="00A40954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Merge/>
          </w:tcPr>
          <w:p w:rsidR="00A40954" w:rsidRPr="00A242BD" w:rsidRDefault="00A40954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40954" w:rsidRPr="00A242BD" w:rsidRDefault="00A40954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40954" w:rsidRPr="00A242BD" w:rsidRDefault="00A40954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8" w:type="dxa"/>
            <w:vMerge/>
          </w:tcPr>
          <w:p w:rsidR="00A40954" w:rsidRPr="00A242BD" w:rsidRDefault="00A40954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082F98" w:rsidRPr="00A242BD" w:rsidTr="009D734E">
        <w:tc>
          <w:tcPr>
            <w:tcW w:w="392" w:type="dxa"/>
            <w:vMerge w:val="restart"/>
          </w:tcPr>
          <w:p w:rsidR="00082F98" w:rsidRPr="00A242BD" w:rsidRDefault="00082F98" w:rsidP="00046C50">
            <w:pPr>
              <w:widowControl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2.</w:t>
            </w:r>
          </w:p>
          <w:p w:rsidR="00082F98" w:rsidRPr="00A242BD" w:rsidRDefault="00082F98" w:rsidP="00046C50">
            <w:pPr>
              <w:widowControl w:val="0"/>
              <w:rPr>
                <w:sz w:val="16"/>
                <w:szCs w:val="16"/>
              </w:rPr>
            </w:pPr>
          </w:p>
          <w:p w:rsidR="00082F98" w:rsidRPr="00A242BD" w:rsidRDefault="00082F98" w:rsidP="00046C50">
            <w:pPr>
              <w:widowControl w:val="0"/>
              <w:rPr>
                <w:sz w:val="16"/>
                <w:szCs w:val="16"/>
              </w:rPr>
            </w:pPr>
          </w:p>
          <w:p w:rsidR="00082F98" w:rsidRPr="00A242BD" w:rsidRDefault="00082F98" w:rsidP="00046C50">
            <w:pPr>
              <w:widowControl w:val="0"/>
              <w:rPr>
                <w:sz w:val="16"/>
                <w:szCs w:val="16"/>
              </w:rPr>
            </w:pPr>
          </w:p>
          <w:p w:rsidR="00082F98" w:rsidRPr="00A242BD" w:rsidRDefault="00082F98" w:rsidP="00046C50">
            <w:pPr>
              <w:widowControl w:val="0"/>
              <w:rPr>
                <w:sz w:val="16"/>
                <w:szCs w:val="16"/>
              </w:rPr>
            </w:pPr>
          </w:p>
          <w:p w:rsidR="00082F98" w:rsidRPr="00A242BD" w:rsidRDefault="00082F98" w:rsidP="00046C50">
            <w:pPr>
              <w:widowControl w:val="0"/>
              <w:rPr>
                <w:sz w:val="16"/>
                <w:szCs w:val="16"/>
              </w:rPr>
            </w:pPr>
          </w:p>
          <w:p w:rsidR="00082F98" w:rsidRPr="00A242BD" w:rsidRDefault="00082F98" w:rsidP="00046C50">
            <w:pPr>
              <w:widowControl w:val="0"/>
              <w:rPr>
                <w:sz w:val="16"/>
                <w:szCs w:val="16"/>
              </w:rPr>
            </w:pPr>
          </w:p>
          <w:p w:rsidR="00082F98" w:rsidRPr="00A242BD" w:rsidRDefault="00082F98" w:rsidP="00046C50">
            <w:pPr>
              <w:widowControl w:val="0"/>
              <w:rPr>
                <w:sz w:val="16"/>
                <w:szCs w:val="16"/>
              </w:rPr>
            </w:pPr>
          </w:p>
          <w:p w:rsidR="00082F98" w:rsidRPr="00A242BD" w:rsidRDefault="00082F98" w:rsidP="00046C50">
            <w:pPr>
              <w:widowControl w:val="0"/>
              <w:rPr>
                <w:sz w:val="16"/>
                <w:szCs w:val="16"/>
              </w:rPr>
            </w:pPr>
          </w:p>
          <w:p w:rsidR="00082F98" w:rsidRPr="00A242BD" w:rsidRDefault="00082F98" w:rsidP="00046C5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</w:tcPr>
          <w:p w:rsidR="00082F98" w:rsidRPr="00A242BD" w:rsidRDefault="00082F98" w:rsidP="00310443">
            <w:pPr>
              <w:widowControl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 xml:space="preserve">Мероприятия, направленные на укрепление материально-технической базы учреждения </w:t>
            </w:r>
          </w:p>
        </w:tc>
        <w:tc>
          <w:tcPr>
            <w:tcW w:w="851" w:type="dxa"/>
          </w:tcPr>
          <w:p w:rsidR="00082F98" w:rsidRPr="00A242BD" w:rsidRDefault="00082F98" w:rsidP="00046C50">
            <w:pPr>
              <w:widowControl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2014-2025</w:t>
            </w:r>
          </w:p>
        </w:tc>
        <w:tc>
          <w:tcPr>
            <w:tcW w:w="1417" w:type="dxa"/>
          </w:tcPr>
          <w:p w:rsidR="00082F98" w:rsidRPr="00A242BD" w:rsidRDefault="00082F98" w:rsidP="00046C50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МБУК «Сафоновский городской культурный</w:t>
            </w:r>
          </w:p>
          <w:p w:rsidR="00082F98" w:rsidRPr="00A242BD" w:rsidRDefault="00082F98" w:rsidP="00CF6154">
            <w:pPr>
              <w:widowControl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 xml:space="preserve">центр», МБУК «Сафоновская районная централизованная клубная система» </w:t>
            </w:r>
          </w:p>
        </w:tc>
        <w:tc>
          <w:tcPr>
            <w:tcW w:w="992" w:type="dxa"/>
          </w:tcPr>
          <w:p w:rsidR="00082F98" w:rsidRPr="00E74710" w:rsidRDefault="00172FAD" w:rsidP="00CF222A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CF22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  <w:tc>
          <w:tcPr>
            <w:tcW w:w="844" w:type="dxa"/>
          </w:tcPr>
          <w:p w:rsidR="00082F98" w:rsidRPr="00E74710" w:rsidRDefault="00CF222A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82F98"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  <w:tc>
          <w:tcPr>
            <w:tcW w:w="992" w:type="dxa"/>
          </w:tcPr>
          <w:p w:rsidR="00082F98" w:rsidRPr="00E74710" w:rsidRDefault="00082F98" w:rsidP="00A669C6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305,0</w:t>
            </w:r>
          </w:p>
        </w:tc>
        <w:tc>
          <w:tcPr>
            <w:tcW w:w="850" w:type="dxa"/>
          </w:tcPr>
          <w:p w:rsidR="00082F98" w:rsidRPr="00A242BD" w:rsidRDefault="00082F98" w:rsidP="00046C5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305,0</w:t>
            </w:r>
          </w:p>
        </w:tc>
        <w:tc>
          <w:tcPr>
            <w:tcW w:w="1708" w:type="dxa"/>
          </w:tcPr>
          <w:p w:rsidR="00082F98" w:rsidRPr="00A242BD" w:rsidRDefault="00082F98" w:rsidP="00046C50">
            <w:pPr>
              <w:widowControl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бюджет муниципального образования «Сафоновский район» Смоленской области</w:t>
            </w:r>
          </w:p>
          <w:p w:rsidR="00082F98" w:rsidRPr="00A242BD" w:rsidRDefault="00082F98" w:rsidP="00046C50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082F98" w:rsidRPr="00A242BD" w:rsidRDefault="00082F98" w:rsidP="00046C50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082F98" w:rsidRPr="00A242BD" w:rsidRDefault="00082F98" w:rsidP="00046C5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B51C8" w:rsidRPr="00A242BD" w:rsidTr="009D734E">
        <w:tc>
          <w:tcPr>
            <w:tcW w:w="392" w:type="dxa"/>
            <w:vMerge/>
          </w:tcPr>
          <w:p w:rsidR="004B51C8" w:rsidRPr="00A242BD" w:rsidRDefault="004B51C8" w:rsidP="00046C5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4B51C8" w:rsidRPr="00A242BD" w:rsidRDefault="004B51C8" w:rsidP="0031044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B51C8" w:rsidRPr="00A242BD" w:rsidRDefault="004B51C8" w:rsidP="004B51C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417" w:type="dxa"/>
          </w:tcPr>
          <w:p w:rsidR="004B51C8" w:rsidRPr="00A242BD" w:rsidRDefault="004B51C8" w:rsidP="004B51C8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МБУК «Сафоновский городской культурный</w:t>
            </w:r>
          </w:p>
          <w:p w:rsidR="004B51C8" w:rsidRPr="00A242BD" w:rsidRDefault="004B51C8" w:rsidP="004B51C8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центр»</w:t>
            </w:r>
          </w:p>
        </w:tc>
        <w:tc>
          <w:tcPr>
            <w:tcW w:w="992" w:type="dxa"/>
          </w:tcPr>
          <w:p w:rsidR="004B51C8" w:rsidRDefault="004B51C8" w:rsidP="000A5DAA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7281,0</w:t>
            </w:r>
          </w:p>
        </w:tc>
        <w:tc>
          <w:tcPr>
            <w:tcW w:w="844" w:type="dxa"/>
          </w:tcPr>
          <w:p w:rsidR="004B51C8" w:rsidRDefault="004B51C8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7281,0</w:t>
            </w:r>
          </w:p>
        </w:tc>
        <w:tc>
          <w:tcPr>
            <w:tcW w:w="992" w:type="dxa"/>
          </w:tcPr>
          <w:p w:rsidR="004B51C8" w:rsidRDefault="004B51C8" w:rsidP="00046C50">
            <w:pPr>
              <w:pStyle w:val="ConsPlusCell"/>
              <w:suppressAutoHyphens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B51C8" w:rsidRDefault="004B51C8" w:rsidP="00046C5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8" w:type="dxa"/>
          </w:tcPr>
          <w:p w:rsidR="004B51C8" w:rsidRPr="00A242BD" w:rsidRDefault="004B51C8" w:rsidP="00DC52E6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Бюджет Смоленской области</w:t>
            </w:r>
          </w:p>
        </w:tc>
      </w:tr>
      <w:tr w:rsidR="004E53CE" w:rsidRPr="00A242BD" w:rsidTr="009D734E">
        <w:tc>
          <w:tcPr>
            <w:tcW w:w="392" w:type="dxa"/>
          </w:tcPr>
          <w:p w:rsidR="004E53CE" w:rsidRPr="00A242BD" w:rsidRDefault="004E53CE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2410" w:type="dxa"/>
          </w:tcPr>
          <w:p w:rsidR="004E53CE" w:rsidRPr="00A242BD" w:rsidRDefault="004E53CE" w:rsidP="00046C50">
            <w:pPr>
              <w:widowControl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 xml:space="preserve">Мероприятия по укреплению и развитию коллективов художественной самодеятельности </w:t>
            </w:r>
            <w:proofErr w:type="gramStart"/>
            <w:r w:rsidRPr="00A242BD">
              <w:rPr>
                <w:sz w:val="16"/>
                <w:szCs w:val="16"/>
              </w:rPr>
              <w:t xml:space="preserve">( </w:t>
            </w:r>
            <w:proofErr w:type="gramEnd"/>
            <w:r w:rsidRPr="00A242BD">
              <w:rPr>
                <w:sz w:val="16"/>
                <w:szCs w:val="16"/>
              </w:rPr>
              <w:t xml:space="preserve">участие во Всероссийских и областных фестивалях и конкурсах; приобретение костюмов, </w:t>
            </w:r>
            <w:r w:rsidRPr="00A242BD">
              <w:rPr>
                <w:sz w:val="16"/>
                <w:szCs w:val="16"/>
              </w:rPr>
              <w:lastRenderedPageBreak/>
              <w:t>оформление кабинетов для занятий, приобретение театрального реквизита)</w:t>
            </w:r>
          </w:p>
        </w:tc>
        <w:tc>
          <w:tcPr>
            <w:tcW w:w="851" w:type="dxa"/>
          </w:tcPr>
          <w:p w:rsidR="004E53CE" w:rsidRPr="00A242BD" w:rsidRDefault="004E53CE" w:rsidP="00046C5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E53CE" w:rsidRPr="00A242BD" w:rsidRDefault="004E53CE" w:rsidP="00046C5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E53CE" w:rsidRPr="00A242BD" w:rsidRDefault="004E53CE" w:rsidP="00046C5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4E53CE" w:rsidRPr="00A242BD" w:rsidRDefault="004E53CE" w:rsidP="00046C5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E53CE" w:rsidRPr="00A242BD" w:rsidRDefault="004E53CE" w:rsidP="00046C5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E53CE" w:rsidRPr="00A242BD" w:rsidRDefault="004E53CE" w:rsidP="00046C5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8" w:type="dxa"/>
          </w:tcPr>
          <w:p w:rsidR="004E53CE" w:rsidRPr="00A242BD" w:rsidRDefault="004E53CE" w:rsidP="00046C50">
            <w:pPr>
              <w:widowControl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бюджет муниципального образования «Сафоновский район» Смоленской области</w:t>
            </w:r>
          </w:p>
          <w:p w:rsidR="004E53CE" w:rsidRPr="00A242BD" w:rsidRDefault="004E53CE" w:rsidP="00046C5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172FAD" w:rsidRPr="00A242BD" w:rsidTr="009D734E">
        <w:trPr>
          <w:trHeight w:val="406"/>
        </w:trPr>
        <w:tc>
          <w:tcPr>
            <w:tcW w:w="392" w:type="dxa"/>
          </w:tcPr>
          <w:p w:rsidR="00172FAD" w:rsidRPr="00A242BD" w:rsidRDefault="00172FAD" w:rsidP="00046C50">
            <w:pPr>
              <w:widowControl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lastRenderedPageBreak/>
              <w:t>3.</w:t>
            </w:r>
          </w:p>
        </w:tc>
        <w:tc>
          <w:tcPr>
            <w:tcW w:w="2410" w:type="dxa"/>
          </w:tcPr>
          <w:p w:rsidR="00172FAD" w:rsidRPr="00A242BD" w:rsidRDefault="00172FAD" w:rsidP="00046C50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Оплата коммунальных услуг</w:t>
            </w:r>
          </w:p>
        </w:tc>
        <w:tc>
          <w:tcPr>
            <w:tcW w:w="851" w:type="dxa"/>
          </w:tcPr>
          <w:p w:rsidR="00172FAD" w:rsidRPr="00A242BD" w:rsidRDefault="00172FAD" w:rsidP="007D2CA9">
            <w:pPr>
              <w:widowControl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2014-2025</w:t>
            </w:r>
          </w:p>
        </w:tc>
        <w:tc>
          <w:tcPr>
            <w:tcW w:w="1417" w:type="dxa"/>
          </w:tcPr>
          <w:p w:rsidR="00172FAD" w:rsidRPr="00A242BD" w:rsidRDefault="00172FAD" w:rsidP="00046C50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МБУК «Сафоновский городской культурный</w:t>
            </w:r>
          </w:p>
          <w:p w:rsidR="00172FAD" w:rsidRPr="00A242BD" w:rsidRDefault="00172FAD" w:rsidP="00046C50">
            <w:pPr>
              <w:widowControl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центр», МБУК «Сафоновская районная централизованная клубная система»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2FAD" w:rsidRPr="00A242BD" w:rsidRDefault="00AB07EE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19301,8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172FAD" w:rsidRPr="00A242BD" w:rsidRDefault="00AB07EE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6960,6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2FAD" w:rsidRPr="00A242BD" w:rsidRDefault="00172FAD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6170,6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72FAD" w:rsidRPr="00A242BD" w:rsidRDefault="00172FAD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6170,6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172FAD" w:rsidRPr="00A242BD" w:rsidRDefault="00172FAD" w:rsidP="007D2CA9">
            <w:pPr>
              <w:widowControl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бюджет муниципального образования «Сафоновский район» Смоленской области</w:t>
            </w:r>
          </w:p>
        </w:tc>
      </w:tr>
      <w:tr w:rsidR="00172FAD" w:rsidRPr="00A242BD" w:rsidTr="009D734E">
        <w:tc>
          <w:tcPr>
            <w:tcW w:w="392" w:type="dxa"/>
          </w:tcPr>
          <w:p w:rsidR="00172FAD" w:rsidRPr="00A242BD" w:rsidRDefault="00172FAD" w:rsidP="00046C50">
            <w:pPr>
              <w:widowControl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4.</w:t>
            </w:r>
          </w:p>
        </w:tc>
        <w:tc>
          <w:tcPr>
            <w:tcW w:w="2410" w:type="dxa"/>
          </w:tcPr>
          <w:p w:rsidR="00172FAD" w:rsidRPr="00A242BD" w:rsidRDefault="00172FAD" w:rsidP="00046C50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Уплата налогов</w:t>
            </w:r>
          </w:p>
        </w:tc>
        <w:tc>
          <w:tcPr>
            <w:tcW w:w="851" w:type="dxa"/>
          </w:tcPr>
          <w:p w:rsidR="00172FAD" w:rsidRPr="00A242BD" w:rsidRDefault="00172FAD" w:rsidP="00046C50">
            <w:pPr>
              <w:widowControl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2014-2025</w:t>
            </w:r>
          </w:p>
        </w:tc>
        <w:tc>
          <w:tcPr>
            <w:tcW w:w="1417" w:type="dxa"/>
          </w:tcPr>
          <w:p w:rsidR="00172FAD" w:rsidRPr="00A242BD" w:rsidRDefault="00172FAD" w:rsidP="00046C50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МБУК «Сафоновский городской культурный</w:t>
            </w:r>
          </w:p>
          <w:p w:rsidR="00172FAD" w:rsidRPr="00A242BD" w:rsidRDefault="00172FAD" w:rsidP="00046C50">
            <w:pPr>
              <w:widowControl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центр», МБУК «Сафоновская районная централизованная клубная система»</w:t>
            </w:r>
          </w:p>
        </w:tc>
        <w:tc>
          <w:tcPr>
            <w:tcW w:w="992" w:type="dxa"/>
          </w:tcPr>
          <w:p w:rsidR="00172FAD" w:rsidRPr="00A242BD" w:rsidRDefault="00AB07EE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1520,0</w:t>
            </w:r>
          </w:p>
        </w:tc>
        <w:tc>
          <w:tcPr>
            <w:tcW w:w="844" w:type="dxa"/>
          </w:tcPr>
          <w:p w:rsidR="00172FAD" w:rsidRPr="00A242BD" w:rsidRDefault="00AB07EE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514,2</w:t>
            </w:r>
          </w:p>
        </w:tc>
        <w:tc>
          <w:tcPr>
            <w:tcW w:w="992" w:type="dxa"/>
          </w:tcPr>
          <w:p w:rsidR="00172FAD" w:rsidRPr="00A242BD" w:rsidRDefault="00172FAD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502,9</w:t>
            </w:r>
          </w:p>
        </w:tc>
        <w:tc>
          <w:tcPr>
            <w:tcW w:w="850" w:type="dxa"/>
          </w:tcPr>
          <w:p w:rsidR="00172FAD" w:rsidRPr="00A242BD" w:rsidRDefault="00172FAD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502,9</w:t>
            </w:r>
          </w:p>
        </w:tc>
        <w:tc>
          <w:tcPr>
            <w:tcW w:w="1708" w:type="dxa"/>
          </w:tcPr>
          <w:p w:rsidR="00172FAD" w:rsidRPr="00A242BD" w:rsidRDefault="00172FAD" w:rsidP="00046C50">
            <w:pPr>
              <w:widowControl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бюджет муниципального образования «Сафоновский район» Смоленской области</w:t>
            </w:r>
          </w:p>
        </w:tc>
      </w:tr>
      <w:tr w:rsidR="00172FAD" w:rsidRPr="00A242BD" w:rsidTr="009D734E">
        <w:tc>
          <w:tcPr>
            <w:tcW w:w="392" w:type="dxa"/>
          </w:tcPr>
          <w:p w:rsidR="00172FAD" w:rsidRPr="00A242BD" w:rsidRDefault="00172FAD" w:rsidP="00046C50">
            <w:pPr>
              <w:widowControl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5.</w:t>
            </w:r>
          </w:p>
        </w:tc>
        <w:tc>
          <w:tcPr>
            <w:tcW w:w="2410" w:type="dxa"/>
          </w:tcPr>
          <w:p w:rsidR="00172FAD" w:rsidRPr="00A242BD" w:rsidRDefault="00172FAD" w:rsidP="00046C50">
            <w:pPr>
              <w:widowControl w:val="0"/>
              <w:snapToGrid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Капитальный и текущий ремонт зданий и сооружений</w:t>
            </w:r>
          </w:p>
        </w:tc>
        <w:tc>
          <w:tcPr>
            <w:tcW w:w="851" w:type="dxa"/>
          </w:tcPr>
          <w:p w:rsidR="00172FAD" w:rsidRPr="00046C50" w:rsidRDefault="00172FAD" w:rsidP="007D2CA9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50">
              <w:rPr>
                <w:rFonts w:ascii="Times New Roman" w:hAnsi="Times New Roman" w:cs="Times New Roman"/>
                <w:sz w:val="16"/>
                <w:szCs w:val="16"/>
              </w:rPr>
              <w:t>2016-2025 годы</w:t>
            </w:r>
          </w:p>
        </w:tc>
        <w:tc>
          <w:tcPr>
            <w:tcW w:w="1417" w:type="dxa"/>
          </w:tcPr>
          <w:p w:rsidR="00172FAD" w:rsidRPr="00046C50" w:rsidRDefault="00172FAD" w:rsidP="00046C50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jc w:val="center"/>
              <w:rPr>
                <w:sz w:val="16"/>
                <w:szCs w:val="16"/>
              </w:rPr>
            </w:pPr>
            <w:r w:rsidRPr="00046C50">
              <w:rPr>
                <w:sz w:val="16"/>
                <w:szCs w:val="16"/>
              </w:rPr>
              <w:t>МБУК «Сафоновский городской культурный</w:t>
            </w:r>
          </w:p>
          <w:p w:rsidR="00172FAD" w:rsidRPr="00046C50" w:rsidRDefault="00172FAD" w:rsidP="00172FAD">
            <w:pPr>
              <w:widowControl w:val="0"/>
              <w:jc w:val="center"/>
              <w:rPr>
                <w:sz w:val="16"/>
                <w:szCs w:val="16"/>
              </w:rPr>
            </w:pPr>
            <w:r w:rsidRPr="00046C50">
              <w:rPr>
                <w:sz w:val="16"/>
                <w:szCs w:val="16"/>
              </w:rPr>
              <w:t>центр</w:t>
            </w:r>
          </w:p>
        </w:tc>
        <w:tc>
          <w:tcPr>
            <w:tcW w:w="992" w:type="dxa"/>
          </w:tcPr>
          <w:p w:rsidR="00172FAD" w:rsidRPr="00046C50" w:rsidRDefault="00AB07EE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  <w:tc>
          <w:tcPr>
            <w:tcW w:w="844" w:type="dxa"/>
          </w:tcPr>
          <w:p w:rsidR="00172FAD" w:rsidRPr="00046C50" w:rsidRDefault="00AB07EE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  <w:tc>
          <w:tcPr>
            <w:tcW w:w="992" w:type="dxa"/>
          </w:tcPr>
          <w:p w:rsidR="00172FAD" w:rsidRPr="00046C50" w:rsidRDefault="00172FAD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72FAD" w:rsidRPr="00046C50" w:rsidRDefault="00172FAD" w:rsidP="00A4095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8" w:type="dxa"/>
          </w:tcPr>
          <w:p w:rsidR="00172FAD" w:rsidRPr="00A242BD" w:rsidRDefault="00172FAD" w:rsidP="007D2CA9">
            <w:pPr>
              <w:widowControl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бюджет муниципального образования «Сафоновский район» Смоленской области</w:t>
            </w:r>
          </w:p>
        </w:tc>
      </w:tr>
      <w:tr w:rsidR="002D32F0" w:rsidRPr="00A242BD" w:rsidTr="009D734E">
        <w:tc>
          <w:tcPr>
            <w:tcW w:w="392" w:type="dxa"/>
          </w:tcPr>
          <w:p w:rsidR="002D32F0" w:rsidRPr="00A242BD" w:rsidRDefault="002D32F0" w:rsidP="00046C5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2410" w:type="dxa"/>
          </w:tcPr>
          <w:p w:rsidR="002D32F0" w:rsidRPr="00A242BD" w:rsidRDefault="002D32F0" w:rsidP="00046C50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резервного фонда Администрации Смоленской области</w:t>
            </w:r>
          </w:p>
        </w:tc>
        <w:tc>
          <w:tcPr>
            <w:tcW w:w="851" w:type="dxa"/>
          </w:tcPr>
          <w:p w:rsidR="002D32F0" w:rsidRPr="00046C50" w:rsidRDefault="002D32F0" w:rsidP="007D2CA9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417" w:type="dxa"/>
          </w:tcPr>
          <w:p w:rsidR="002D32F0" w:rsidRPr="00046C50" w:rsidRDefault="002D32F0" w:rsidP="000A5DAA">
            <w:pPr>
              <w:widowControl w:val="0"/>
              <w:jc w:val="center"/>
              <w:rPr>
                <w:sz w:val="16"/>
                <w:szCs w:val="16"/>
              </w:rPr>
            </w:pPr>
            <w:r w:rsidRPr="00046C50">
              <w:rPr>
                <w:sz w:val="16"/>
                <w:szCs w:val="16"/>
              </w:rPr>
              <w:t>МБУК «Сафоновская районная централизованная клубная система»</w:t>
            </w:r>
          </w:p>
        </w:tc>
        <w:tc>
          <w:tcPr>
            <w:tcW w:w="992" w:type="dxa"/>
          </w:tcPr>
          <w:p w:rsidR="002D32F0" w:rsidRDefault="002D32F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844" w:type="dxa"/>
          </w:tcPr>
          <w:p w:rsidR="002D32F0" w:rsidRDefault="002D32F0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992" w:type="dxa"/>
          </w:tcPr>
          <w:p w:rsidR="002D32F0" w:rsidRDefault="002D32F0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D32F0" w:rsidRDefault="002D32F0" w:rsidP="00A4095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8" w:type="dxa"/>
          </w:tcPr>
          <w:p w:rsidR="002D32F0" w:rsidRPr="00A242BD" w:rsidRDefault="002D32F0" w:rsidP="000A5DAA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Бюджет Смоленской области</w:t>
            </w:r>
          </w:p>
        </w:tc>
      </w:tr>
      <w:tr w:rsidR="002D32F0" w:rsidRPr="00A242BD" w:rsidTr="009D734E">
        <w:tc>
          <w:tcPr>
            <w:tcW w:w="392" w:type="dxa"/>
            <w:vMerge w:val="restart"/>
          </w:tcPr>
          <w:p w:rsidR="002D32F0" w:rsidRPr="00A242BD" w:rsidRDefault="002D32F0" w:rsidP="00046C5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2410" w:type="dxa"/>
            <w:vMerge w:val="restart"/>
          </w:tcPr>
          <w:p w:rsidR="002D32F0" w:rsidRPr="00A242BD" w:rsidRDefault="002D32F0" w:rsidP="00250BBF">
            <w:pPr>
              <w:widowControl w:val="0"/>
              <w:snapToGrid w:val="0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 xml:space="preserve">Обеспечение </w:t>
            </w:r>
            <w:r>
              <w:rPr>
                <w:sz w:val="16"/>
                <w:szCs w:val="16"/>
              </w:rPr>
              <w:t>мер по повышению заработной платы работников муниципальных учреждений культуры в целях реализации указов Президента РФ</w:t>
            </w:r>
          </w:p>
        </w:tc>
        <w:tc>
          <w:tcPr>
            <w:tcW w:w="851" w:type="dxa"/>
            <w:vMerge w:val="restart"/>
          </w:tcPr>
          <w:p w:rsidR="002D32F0" w:rsidRPr="00046C50" w:rsidRDefault="002D32F0" w:rsidP="00A25DFA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417" w:type="dxa"/>
            <w:vMerge w:val="restart"/>
          </w:tcPr>
          <w:p w:rsidR="002D32F0" w:rsidRPr="00046C50" w:rsidRDefault="002D32F0" w:rsidP="00046C50">
            <w:pPr>
              <w:widowControl w:val="0"/>
              <w:jc w:val="center"/>
              <w:rPr>
                <w:sz w:val="16"/>
                <w:szCs w:val="16"/>
              </w:rPr>
            </w:pPr>
            <w:r w:rsidRPr="00046C50">
              <w:rPr>
                <w:sz w:val="16"/>
                <w:szCs w:val="16"/>
              </w:rPr>
              <w:t>МБУК «Сафоновская районная централизованная клубная система»</w:t>
            </w:r>
          </w:p>
        </w:tc>
        <w:tc>
          <w:tcPr>
            <w:tcW w:w="992" w:type="dxa"/>
          </w:tcPr>
          <w:p w:rsidR="002D32F0" w:rsidRPr="00A242BD" w:rsidRDefault="002D32F0" w:rsidP="0061296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2D32F0" w:rsidRPr="00A242BD" w:rsidRDefault="002D32F0" w:rsidP="0061296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D32F0" w:rsidRPr="00A242BD" w:rsidRDefault="002D32F0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D32F0" w:rsidRPr="00A242BD" w:rsidRDefault="002D32F0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1708" w:type="dxa"/>
          </w:tcPr>
          <w:p w:rsidR="002D32F0" w:rsidRPr="00A242BD" w:rsidRDefault="002D32F0" w:rsidP="007D2CA9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Бюджет Смоленской области</w:t>
            </w:r>
          </w:p>
        </w:tc>
      </w:tr>
      <w:tr w:rsidR="002D32F0" w:rsidRPr="00A242BD" w:rsidTr="009D734E">
        <w:tc>
          <w:tcPr>
            <w:tcW w:w="392" w:type="dxa"/>
            <w:vMerge/>
          </w:tcPr>
          <w:p w:rsidR="002D32F0" w:rsidRPr="00A242BD" w:rsidRDefault="002D32F0" w:rsidP="00046C5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D32F0" w:rsidRPr="00A242BD" w:rsidRDefault="002D32F0" w:rsidP="00046C50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D32F0" w:rsidRPr="00046C50" w:rsidRDefault="002D32F0" w:rsidP="00046C50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D32F0" w:rsidRPr="00046C50" w:rsidRDefault="002D32F0" w:rsidP="00046C5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D32F0" w:rsidRPr="00A242BD" w:rsidRDefault="002D32F0" w:rsidP="0061296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2D32F0" w:rsidRPr="00A242BD" w:rsidRDefault="002D32F0" w:rsidP="0061296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D32F0" w:rsidRPr="00A242BD" w:rsidRDefault="002D32F0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D32F0" w:rsidRPr="00A242BD" w:rsidRDefault="002D32F0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1708" w:type="dxa"/>
          </w:tcPr>
          <w:p w:rsidR="002D32F0" w:rsidRPr="00A242BD" w:rsidRDefault="002D32F0" w:rsidP="007D2CA9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бюджет МО «Сафоновский район» Смоленской области</w:t>
            </w:r>
          </w:p>
        </w:tc>
      </w:tr>
      <w:tr w:rsidR="002D32F0" w:rsidRPr="00A242BD" w:rsidTr="009D734E">
        <w:tc>
          <w:tcPr>
            <w:tcW w:w="392" w:type="dxa"/>
            <w:vMerge w:val="restart"/>
          </w:tcPr>
          <w:p w:rsidR="002D32F0" w:rsidRPr="00A242BD" w:rsidRDefault="002D32F0" w:rsidP="00DC52E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410" w:type="dxa"/>
            <w:vMerge w:val="restart"/>
          </w:tcPr>
          <w:p w:rsidR="002D32F0" w:rsidRDefault="002D32F0" w:rsidP="00DC52E6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881B7B">
              <w:rPr>
                <w:sz w:val="16"/>
                <w:szCs w:val="16"/>
              </w:rPr>
              <w:t>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1" w:type="dxa"/>
            <w:vMerge w:val="restart"/>
          </w:tcPr>
          <w:p w:rsidR="002D32F0" w:rsidRPr="00046C50" w:rsidRDefault="002D32F0" w:rsidP="00AC22FF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2020-2021</w:t>
            </w:r>
          </w:p>
        </w:tc>
        <w:tc>
          <w:tcPr>
            <w:tcW w:w="1417" w:type="dxa"/>
            <w:vMerge w:val="restart"/>
          </w:tcPr>
          <w:p w:rsidR="002D32F0" w:rsidRPr="00046C50" w:rsidRDefault="002D32F0" w:rsidP="00DC52E6">
            <w:pPr>
              <w:widowControl w:val="0"/>
              <w:jc w:val="center"/>
              <w:rPr>
                <w:sz w:val="16"/>
                <w:szCs w:val="16"/>
              </w:rPr>
            </w:pPr>
            <w:r w:rsidRPr="00046C50">
              <w:rPr>
                <w:sz w:val="16"/>
                <w:szCs w:val="16"/>
              </w:rPr>
              <w:t>МБУК «Сафоновская районная централизованная клубная система»</w:t>
            </w:r>
          </w:p>
        </w:tc>
        <w:tc>
          <w:tcPr>
            <w:tcW w:w="992" w:type="dxa"/>
          </w:tcPr>
          <w:p w:rsidR="002D32F0" w:rsidRDefault="002D32F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478,5</w:t>
            </w:r>
          </w:p>
        </w:tc>
        <w:tc>
          <w:tcPr>
            <w:tcW w:w="844" w:type="dxa"/>
          </w:tcPr>
          <w:p w:rsidR="002D32F0" w:rsidRDefault="002D32F0" w:rsidP="00DC52E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478,5</w:t>
            </w:r>
          </w:p>
        </w:tc>
        <w:tc>
          <w:tcPr>
            <w:tcW w:w="992" w:type="dxa"/>
          </w:tcPr>
          <w:p w:rsidR="002D32F0" w:rsidRPr="00A242BD" w:rsidRDefault="002D32F0" w:rsidP="00DC52E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D32F0" w:rsidRPr="00A242BD" w:rsidRDefault="002D32F0" w:rsidP="00DC52E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1708" w:type="dxa"/>
          </w:tcPr>
          <w:p w:rsidR="002D32F0" w:rsidRPr="00A242BD" w:rsidRDefault="002D32F0" w:rsidP="00DC52E6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2D32F0" w:rsidRPr="00A242BD" w:rsidTr="009D734E">
        <w:tc>
          <w:tcPr>
            <w:tcW w:w="392" w:type="dxa"/>
            <w:vMerge/>
          </w:tcPr>
          <w:p w:rsidR="002D32F0" w:rsidRDefault="002D32F0" w:rsidP="00DC52E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D32F0" w:rsidRDefault="002D32F0" w:rsidP="00DC52E6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D32F0" w:rsidRDefault="002D32F0" w:rsidP="00DC52E6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D32F0" w:rsidRPr="00046C50" w:rsidRDefault="002D32F0" w:rsidP="00DC52E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D32F0" w:rsidRDefault="002D32F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71,5</w:t>
            </w:r>
          </w:p>
        </w:tc>
        <w:tc>
          <w:tcPr>
            <w:tcW w:w="844" w:type="dxa"/>
          </w:tcPr>
          <w:p w:rsidR="002D32F0" w:rsidRDefault="002D32F0" w:rsidP="00DC52E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71,5</w:t>
            </w:r>
          </w:p>
        </w:tc>
        <w:tc>
          <w:tcPr>
            <w:tcW w:w="992" w:type="dxa"/>
          </w:tcPr>
          <w:p w:rsidR="002D32F0" w:rsidRPr="00A242BD" w:rsidRDefault="002D32F0" w:rsidP="00DC52E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D32F0" w:rsidRPr="00A242BD" w:rsidRDefault="002D32F0" w:rsidP="00DC52E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1708" w:type="dxa"/>
          </w:tcPr>
          <w:p w:rsidR="002D32F0" w:rsidRPr="00A242BD" w:rsidRDefault="002D32F0" w:rsidP="00DC52E6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Бюджет Смоленской области</w:t>
            </w:r>
          </w:p>
        </w:tc>
      </w:tr>
      <w:tr w:rsidR="002D32F0" w:rsidRPr="00A242BD" w:rsidTr="009D734E">
        <w:tc>
          <w:tcPr>
            <w:tcW w:w="392" w:type="dxa"/>
            <w:vMerge/>
          </w:tcPr>
          <w:p w:rsidR="002D32F0" w:rsidRDefault="002D32F0" w:rsidP="00DC52E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D32F0" w:rsidRDefault="002D32F0" w:rsidP="00DC52E6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D32F0" w:rsidRDefault="002D32F0" w:rsidP="00DC52E6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D32F0" w:rsidRPr="00046C50" w:rsidRDefault="002D32F0" w:rsidP="00DC52E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D32F0" w:rsidRDefault="002D32F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  <w:tc>
          <w:tcPr>
            <w:tcW w:w="844" w:type="dxa"/>
          </w:tcPr>
          <w:p w:rsidR="002D32F0" w:rsidRDefault="002D32F0" w:rsidP="00DC52E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  <w:tc>
          <w:tcPr>
            <w:tcW w:w="992" w:type="dxa"/>
          </w:tcPr>
          <w:p w:rsidR="002D32F0" w:rsidRPr="00A242BD" w:rsidRDefault="002D32F0" w:rsidP="00DC52E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D32F0" w:rsidRPr="00A242BD" w:rsidRDefault="002D32F0" w:rsidP="00DC52E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1708" w:type="dxa"/>
          </w:tcPr>
          <w:p w:rsidR="002D32F0" w:rsidRPr="00A242BD" w:rsidRDefault="002D32F0" w:rsidP="00DC52E6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бюджет МО «Сафоновский район» Смоленской области</w:t>
            </w:r>
          </w:p>
        </w:tc>
      </w:tr>
      <w:tr w:rsidR="002D32F0" w:rsidRPr="00A242BD" w:rsidTr="004C09FE">
        <w:tc>
          <w:tcPr>
            <w:tcW w:w="5070" w:type="dxa"/>
            <w:gridSpan w:val="4"/>
            <w:vMerge w:val="restart"/>
          </w:tcPr>
          <w:p w:rsidR="002D32F0" w:rsidRPr="00046C50" w:rsidRDefault="002D32F0" w:rsidP="001311B5">
            <w:pPr>
              <w:widowControl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Итого по мероприятиям подпрограммы:</w:t>
            </w:r>
          </w:p>
        </w:tc>
        <w:tc>
          <w:tcPr>
            <w:tcW w:w="992" w:type="dxa"/>
          </w:tcPr>
          <w:p w:rsidR="002D32F0" w:rsidRDefault="002D32F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478,5</w:t>
            </w:r>
          </w:p>
        </w:tc>
        <w:tc>
          <w:tcPr>
            <w:tcW w:w="844" w:type="dxa"/>
          </w:tcPr>
          <w:p w:rsidR="002D32F0" w:rsidRDefault="002D32F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478,5</w:t>
            </w:r>
          </w:p>
        </w:tc>
        <w:tc>
          <w:tcPr>
            <w:tcW w:w="992" w:type="dxa"/>
          </w:tcPr>
          <w:p w:rsidR="002D32F0" w:rsidRPr="00A242BD" w:rsidRDefault="002D32F0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D32F0" w:rsidRPr="00A242BD" w:rsidRDefault="002D32F0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1708" w:type="dxa"/>
          </w:tcPr>
          <w:p w:rsidR="002D32F0" w:rsidRPr="00A242BD" w:rsidRDefault="002D32F0" w:rsidP="004C09FE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8A2A1C" w:rsidRPr="00A242BD" w:rsidTr="004C09FE">
        <w:tc>
          <w:tcPr>
            <w:tcW w:w="5070" w:type="dxa"/>
            <w:gridSpan w:val="4"/>
            <w:vMerge/>
          </w:tcPr>
          <w:p w:rsidR="008A2A1C" w:rsidRPr="00046C50" w:rsidRDefault="008A2A1C" w:rsidP="001311B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A2A1C" w:rsidRDefault="008A2A1C" w:rsidP="000A5DA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7392,5</w:t>
            </w:r>
          </w:p>
        </w:tc>
        <w:tc>
          <w:tcPr>
            <w:tcW w:w="844" w:type="dxa"/>
          </w:tcPr>
          <w:p w:rsidR="008A2A1C" w:rsidRDefault="008A2A1C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7392,5</w:t>
            </w:r>
          </w:p>
        </w:tc>
        <w:tc>
          <w:tcPr>
            <w:tcW w:w="992" w:type="dxa"/>
          </w:tcPr>
          <w:p w:rsidR="008A2A1C" w:rsidRPr="00A242BD" w:rsidRDefault="008A2A1C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2A1C" w:rsidRPr="00A242BD" w:rsidRDefault="008A2A1C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1708" w:type="dxa"/>
          </w:tcPr>
          <w:p w:rsidR="008A2A1C" w:rsidRPr="00A242BD" w:rsidRDefault="008A2A1C" w:rsidP="004C09FE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Бюджет Смоленской области</w:t>
            </w:r>
          </w:p>
        </w:tc>
      </w:tr>
      <w:tr w:rsidR="002D32F0" w:rsidRPr="00A242BD" w:rsidTr="004C09FE">
        <w:tc>
          <w:tcPr>
            <w:tcW w:w="5070" w:type="dxa"/>
            <w:gridSpan w:val="4"/>
            <w:vMerge/>
          </w:tcPr>
          <w:p w:rsidR="002D32F0" w:rsidRPr="00046C50" w:rsidRDefault="002D32F0" w:rsidP="001311B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D32F0" w:rsidRDefault="008A2A1C" w:rsidP="00DC52E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93743,2</w:t>
            </w:r>
          </w:p>
        </w:tc>
        <w:tc>
          <w:tcPr>
            <w:tcW w:w="844" w:type="dxa"/>
          </w:tcPr>
          <w:p w:rsidR="002D32F0" w:rsidRDefault="008A2A1C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32390,6</w:t>
            </w:r>
          </w:p>
        </w:tc>
        <w:tc>
          <w:tcPr>
            <w:tcW w:w="992" w:type="dxa"/>
          </w:tcPr>
          <w:p w:rsidR="002D32F0" w:rsidRPr="00A242BD" w:rsidRDefault="002D32F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30676,3</w:t>
            </w:r>
          </w:p>
        </w:tc>
        <w:tc>
          <w:tcPr>
            <w:tcW w:w="850" w:type="dxa"/>
          </w:tcPr>
          <w:p w:rsidR="002D32F0" w:rsidRPr="00A242BD" w:rsidRDefault="002D32F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30676,3</w:t>
            </w:r>
          </w:p>
        </w:tc>
        <w:tc>
          <w:tcPr>
            <w:tcW w:w="1708" w:type="dxa"/>
          </w:tcPr>
          <w:p w:rsidR="002D32F0" w:rsidRPr="00A242BD" w:rsidRDefault="002D32F0" w:rsidP="004C09FE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бюджет МО «Сафоновский район» Смоленской области</w:t>
            </w:r>
          </w:p>
        </w:tc>
      </w:tr>
      <w:tr w:rsidR="002D32F0" w:rsidRPr="00A242BD" w:rsidTr="004C09FE">
        <w:tc>
          <w:tcPr>
            <w:tcW w:w="5070" w:type="dxa"/>
            <w:gridSpan w:val="4"/>
          </w:tcPr>
          <w:p w:rsidR="002D32F0" w:rsidRPr="00046C50" w:rsidRDefault="002D32F0" w:rsidP="008465BD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2D32F0" w:rsidRDefault="008A2A1C" w:rsidP="00DC52E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101614,2</w:t>
            </w:r>
          </w:p>
        </w:tc>
        <w:tc>
          <w:tcPr>
            <w:tcW w:w="844" w:type="dxa"/>
          </w:tcPr>
          <w:p w:rsidR="002D32F0" w:rsidRDefault="008A2A1C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40261,6</w:t>
            </w:r>
          </w:p>
        </w:tc>
        <w:tc>
          <w:tcPr>
            <w:tcW w:w="992" w:type="dxa"/>
          </w:tcPr>
          <w:p w:rsidR="002D32F0" w:rsidRPr="00A242BD" w:rsidRDefault="002D32F0" w:rsidP="001311B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30676,3</w:t>
            </w:r>
          </w:p>
        </w:tc>
        <w:tc>
          <w:tcPr>
            <w:tcW w:w="850" w:type="dxa"/>
          </w:tcPr>
          <w:p w:rsidR="002D32F0" w:rsidRPr="00A242BD" w:rsidRDefault="002D32F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30676,3</w:t>
            </w:r>
          </w:p>
        </w:tc>
        <w:tc>
          <w:tcPr>
            <w:tcW w:w="1708" w:type="dxa"/>
          </w:tcPr>
          <w:p w:rsidR="002D32F0" w:rsidRPr="00A242BD" w:rsidRDefault="002D32F0" w:rsidP="001311B5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D32F0" w:rsidRPr="00A242BD" w:rsidTr="004C09FE">
        <w:tc>
          <w:tcPr>
            <w:tcW w:w="10456" w:type="dxa"/>
            <w:gridSpan w:val="9"/>
          </w:tcPr>
          <w:p w:rsidR="002D32F0" w:rsidRPr="00A242BD" w:rsidRDefault="002D32F0" w:rsidP="001311B5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Региональный проект «Культурная среда»</w:t>
            </w:r>
          </w:p>
        </w:tc>
      </w:tr>
      <w:tr w:rsidR="002D32F0" w:rsidRPr="00A242BD" w:rsidTr="009D734E">
        <w:tc>
          <w:tcPr>
            <w:tcW w:w="392" w:type="dxa"/>
            <w:vMerge w:val="restart"/>
          </w:tcPr>
          <w:p w:rsidR="002D32F0" w:rsidRDefault="002D32F0" w:rsidP="00046C5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10" w:type="dxa"/>
            <w:vMerge w:val="restart"/>
          </w:tcPr>
          <w:p w:rsidR="002D32F0" w:rsidRPr="00A242BD" w:rsidRDefault="002D32F0" w:rsidP="004C09FE">
            <w:pPr>
              <w:widowControl w:val="0"/>
              <w:snapToGrid w:val="0"/>
              <w:rPr>
                <w:sz w:val="16"/>
                <w:szCs w:val="16"/>
              </w:rPr>
            </w:pPr>
            <w:r w:rsidRPr="00481CFE">
              <w:rPr>
                <w:sz w:val="16"/>
                <w:szCs w:val="16"/>
              </w:rPr>
              <w:t>Реконструкция и (или) капитальный ремонт культурно-досуговых учреждений в сельской местности</w:t>
            </w:r>
            <w:r>
              <w:rPr>
                <w:sz w:val="16"/>
                <w:szCs w:val="16"/>
              </w:rPr>
              <w:t>. (</w:t>
            </w:r>
            <w:r w:rsidRPr="00A242BD">
              <w:rPr>
                <w:sz w:val="16"/>
                <w:szCs w:val="16"/>
              </w:rPr>
              <w:t>Капитальный ремонт здания филиала «</w:t>
            </w:r>
            <w:proofErr w:type="spellStart"/>
            <w:r w:rsidRPr="00A242BD">
              <w:rPr>
                <w:sz w:val="16"/>
                <w:szCs w:val="16"/>
              </w:rPr>
              <w:t>Беленинский</w:t>
            </w:r>
            <w:proofErr w:type="spellEnd"/>
            <w:r w:rsidRPr="00A242BD">
              <w:rPr>
                <w:sz w:val="16"/>
                <w:szCs w:val="16"/>
              </w:rPr>
              <w:t xml:space="preserve"> сельский Дом культуры МБУК «Сафоновская районная централизованная клубная система»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51" w:type="dxa"/>
            <w:vMerge w:val="restart"/>
          </w:tcPr>
          <w:p w:rsidR="002D32F0" w:rsidRPr="00046C50" w:rsidRDefault="002D32F0" w:rsidP="004C09FE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5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417" w:type="dxa"/>
            <w:vMerge w:val="restart"/>
          </w:tcPr>
          <w:p w:rsidR="002D32F0" w:rsidRPr="00046C50" w:rsidRDefault="002D32F0" w:rsidP="004C09FE">
            <w:pPr>
              <w:widowControl w:val="0"/>
              <w:jc w:val="center"/>
              <w:rPr>
                <w:sz w:val="16"/>
                <w:szCs w:val="16"/>
              </w:rPr>
            </w:pPr>
            <w:r w:rsidRPr="00046C50">
              <w:rPr>
                <w:sz w:val="16"/>
                <w:szCs w:val="16"/>
              </w:rPr>
              <w:t>МБУК «Сафоновская районная централизованная клубная система»</w:t>
            </w:r>
          </w:p>
        </w:tc>
        <w:tc>
          <w:tcPr>
            <w:tcW w:w="992" w:type="dxa"/>
          </w:tcPr>
          <w:p w:rsidR="002D32F0" w:rsidRPr="00A242BD" w:rsidRDefault="002D32F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3082,0</w:t>
            </w:r>
          </w:p>
        </w:tc>
        <w:tc>
          <w:tcPr>
            <w:tcW w:w="844" w:type="dxa"/>
          </w:tcPr>
          <w:p w:rsidR="002D32F0" w:rsidRPr="00A242BD" w:rsidRDefault="002D32F0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3082,0</w:t>
            </w:r>
          </w:p>
        </w:tc>
        <w:tc>
          <w:tcPr>
            <w:tcW w:w="992" w:type="dxa"/>
          </w:tcPr>
          <w:p w:rsidR="002D32F0" w:rsidRPr="00A242BD" w:rsidRDefault="002D32F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D32F0" w:rsidRPr="00A242BD" w:rsidRDefault="002D32F0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1708" w:type="dxa"/>
          </w:tcPr>
          <w:p w:rsidR="002D32F0" w:rsidRPr="00A242BD" w:rsidRDefault="002D32F0" w:rsidP="004C09FE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2D32F0" w:rsidRPr="00A242BD" w:rsidTr="009D734E">
        <w:tc>
          <w:tcPr>
            <w:tcW w:w="392" w:type="dxa"/>
            <w:vMerge/>
          </w:tcPr>
          <w:p w:rsidR="002D32F0" w:rsidRDefault="002D32F0" w:rsidP="00046C5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D32F0" w:rsidRDefault="002D32F0" w:rsidP="001311B5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D32F0" w:rsidRDefault="002D32F0" w:rsidP="001311B5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D32F0" w:rsidRPr="00046C50" w:rsidRDefault="002D32F0" w:rsidP="001311B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D32F0" w:rsidRPr="00A242BD" w:rsidRDefault="002D32F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460,5</w:t>
            </w:r>
          </w:p>
        </w:tc>
        <w:tc>
          <w:tcPr>
            <w:tcW w:w="844" w:type="dxa"/>
          </w:tcPr>
          <w:p w:rsidR="002D32F0" w:rsidRPr="00A242BD" w:rsidRDefault="002D32F0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460,5</w:t>
            </w:r>
          </w:p>
        </w:tc>
        <w:tc>
          <w:tcPr>
            <w:tcW w:w="992" w:type="dxa"/>
          </w:tcPr>
          <w:p w:rsidR="002D32F0" w:rsidRPr="00A242BD" w:rsidRDefault="002D32F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D32F0" w:rsidRPr="00A242BD" w:rsidRDefault="002D32F0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1708" w:type="dxa"/>
          </w:tcPr>
          <w:p w:rsidR="002D32F0" w:rsidRPr="00A242BD" w:rsidRDefault="002D32F0" w:rsidP="004C09FE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Бюджет Смоленской области</w:t>
            </w:r>
          </w:p>
        </w:tc>
      </w:tr>
      <w:tr w:rsidR="002D32F0" w:rsidRPr="00A242BD" w:rsidTr="009D734E">
        <w:tc>
          <w:tcPr>
            <w:tcW w:w="392" w:type="dxa"/>
            <w:vMerge/>
          </w:tcPr>
          <w:p w:rsidR="002D32F0" w:rsidRDefault="002D32F0" w:rsidP="00046C5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D32F0" w:rsidRDefault="002D32F0" w:rsidP="001311B5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D32F0" w:rsidRDefault="002D32F0" w:rsidP="001311B5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D32F0" w:rsidRPr="00046C50" w:rsidRDefault="002D32F0" w:rsidP="001311B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D32F0" w:rsidRPr="00A242BD" w:rsidRDefault="002D32F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186,4</w:t>
            </w:r>
          </w:p>
        </w:tc>
        <w:tc>
          <w:tcPr>
            <w:tcW w:w="844" w:type="dxa"/>
          </w:tcPr>
          <w:p w:rsidR="002D32F0" w:rsidRPr="00A242BD" w:rsidRDefault="002D32F0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186,4</w:t>
            </w:r>
          </w:p>
        </w:tc>
        <w:tc>
          <w:tcPr>
            <w:tcW w:w="992" w:type="dxa"/>
          </w:tcPr>
          <w:p w:rsidR="002D32F0" w:rsidRPr="00A242BD" w:rsidRDefault="002D32F0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D32F0" w:rsidRPr="00A242BD" w:rsidRDefault="002D32F0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1708" w:type="dxa"/>
          </w:tcPr>
          <w:p w:rsidR="002D32F0" w:rsidRPr="00A242BD" w:rsidRDefault="002D32F0" w:rsidP="004C09FE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бюджет МО «Сафоновский район» Смоленской области</w:t>
            </w:r>
          </w:p>
        </w:tc>
      </w:tr>
      <w:tr w:rsidR="002D32F0" w:rsidRPr="00A242BD" w:rsidTr="009D734E">
        <w:tc>
          <w:tcPr>
            <w:tcW w:w="392" w:type="dxa"/>
            <w:vMerge w:val="restart"/>
          </w:tcPr>
          <w:p w:rsidR="002D32F0" w:rsidRDefault="002D32F0" w:rsidP="00046C5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10" w:type="dxa"/>
            <w:vMerge w:val="restart"/>
          </w:tcPr>
          <w:p w:rsidR="002D32F0" w:rsidRPr="00A242BD" w:rsidRDefault="002D32F0" w:rsidP="004C09FE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поддержка отрасли культуры (мероприятия по обеспечению учреждений культуры специализированным автотранспортом)</w:t>
            </w:r>
          </w:p>
        </w:tc>
        <w:tc>
          <w:tcPr>
            <w:tcW w:w="851" w:type="dxa"/>
            <w:vMerge w:val="restart"/>
          </w:tcPr>
          <w:p w:rsidR="002D32F0" w:rsidRPr="00046C50" w:rsidRDefault="002D32F0" w:rsidP="004C09FE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417" w:type="dxa"/>
            <w:vMerge w:val="restart"/>
          </w:tcPr>
          <w:p w:rsidR="002D32F0" w:rsidRPr="00046C50" w:rsidRDefault="002D32F0" w:rsidP="004C09FE">
            <w:pPr>
              <w:widowControl w:val="0"/>
              <w:jc w:val="center"/>
              <w:rPr>
                <w:sz w:val="16"/>
                <w:szCs w:val="16"/>
              </w:rPr>
            </w:pPr>
            <w:r w:rsidRPr="00046C50">
              <w:rPr>
                <w:sz w:val="16"/>
                <w:szCs w:val="16"/>
              </w:rPr>
              <w:t>МБУК «Сафоновская районная централизованная клубная система»</w:t>
            </w:r>
          </w:p>
        </w:tc>
        <w:tc>
          <w:tcPr>
            <w:tcW w:w="992" w:type="dxa"/>
          </w:tcPr>
          <w:p w:rsidR="002D32F0" w:rsidRPr="00A242BD" w:rsidRDefault="002D32F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4591,0</w:t>
            </w:r>
          </w:p>
        </w:tc>
        <w:tc>
          <w:tcPr>
            <w:tcW w:w="844" w:type="dxa"/>
          </w:tcPr>
          <w:p w:rsidR="002D32F0" w:rsidRPr="00A242BD" w:rsidRDefault="002D32F0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D32F0" w:rsidRPr="00A242BD" w:rsidRDefault="002D32F0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4591,0</w:t>
            </w:r>
          </w:p>
        </w:tc>
        <w:tc>
          <w:tcPr>
            <w:tcW w:w="850" w:type="dxa"/>
          </w:tcPr>
          <w:p w:rsidR="002D32F0" w:rsidRPr="00A242BD" w:rsidRDefault="002D32F0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8" w:type="dxa"/>
          </w:tcPr>
          <w:p w:rsidR="002D32F0" w:rsidRPr="00A242BD" w:rsidRDefault="002D32F0" w:rsidP="004C09FE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2D32F0" w:rsidRPr="00A242BD" w:rsidTr="009D734E">
        <w:tc>
          <w:tcPr>
            <w:tcW w:w="392" w:type="dxa"/>
            <w:vMerge/>
          </w:tcPr>
          <w:p w:rsidR="002D32F0" w:rsidRDefault="002D32F0" w:rsidP="00046C5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D32F0" w:rsidRDefault="002D32F0" w:rsidP="001311B5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D32F0" w:rsidRDefault="002D32F0" w:rsidP="001311B5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D32F0" w:rsidRPr="00046C50" w:rsidRDefault="002D32F0" w:rsidP="001311B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D32F0" w:rsidRPr="00A242BD" w:rsidRDefault="002D32F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142,0</w:t>
            </w:r>
          </w:p>
        </w:tc>
        <w:tc>
          <w:tcPr>
            <w:tcW w:w="844" w:type="dxa"/>
          </w:tcPr>
          <w:p w:rsidR="002D32F0" w:rsidRPr="00A242BD" w:rsidRDefault="002D32F0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D32F0" w:rsidRPr="00A242BD" w:rsidRDefault="002D32F0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142,0</w:t>
            </w:r>
          </w:p>
        </w:tc>
        <w:tc>
          <w:tcPr>
            <w:tcW w:w="850" w:type="dxa"/>
          </w:tcPr>
          <w:p w:rsidR="002D32F0" w:rsidRPr="00A242BD" w:rsidRDefault="002D32F0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8" w:type="dxa"/>
          </w:tcPr>
          <w:p w:rsidR="002D32F0" w:rsidRPr="00A242BD" w:rsidRDefault="002D32F0" w:rsidP="004C09FE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Бюджет Смоленской области</w:t>
            </w:r>
          </w:p>
        </w:tc>
      </w:tr>
      <w:tr w:rsidR="002D32F0" w:rsidRPr="00A242BD" w:rsidTr="009D734E">
        <w:tc>
          <w:tcPr>
            <w:tcW w:w="392" w:type="dxa"/>
            <w:vMerge/>
          </w:tcPr>
          <w:p w:rsidR="002D32F0" w:rsidRDefault="002D32F0" w:rsidP="00046C5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D32F0" w:rsidRDefault="002D32F0" w:rsidP="001311B5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D32F0" w:rsidRDefault="002D32F0" w:rsidP="001311B5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D32F0" w:rsidRPr="00046C50" w:rsidRDefault="002D32F0" w:rsidP="001311B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D32F0" w:rsidRPr="00A242BD" w:rsidRDefault="002D32F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2D32F0" w:rsidRPr="00A242BD" w:rsidRDefault="002D32F0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D32F0" w:rsidRPr="00A242BD" w:rsidRDefault="002D32F0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D32F0" w:rsidRPr="00A242BD" w:rsidRDefault="002D32F0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1708" w:type="dxa"/>
          </w:tcPr>
          <w:p w:rsidR="002D32F0" w:rsidRDefault="002D32F0" w:rsidP="004C09FE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бюджет МО «Сафоновский район» Смоленской области</w:t>
            </w:r>
          </w:p>
          <w:p w:rsidR="002D32F0" w:rsidRDefault="002D32F0" w:rsidP="004C09FE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9152FF" w:rsidRDefault="009152FF" w:rsidP="004C09FE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9152FF" w:rsidRPr="00A242BD" w:rsidRDefault="009152FF" w:rsidP="004C09FE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2D32F0" w:rsidRPr="00A242BD" w:rsidTr="004C09FE">
        <w:tc>
          <w:tcPr>
            <w:tcW w:w="5070" w:type="dxa"/>
            <w:gridSpan w:val="4"/>
            <w:vMerge w:val="restart"/>
          </w:tcPr>
          <w:p w:rsidR="002D32F0" w:rsidRPr="00046C50" w:rsidRDefault="002D32F0" w:rsidP="001311B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Итого по региональному проекту</w:t>
            </w:r>
          </w:p>
        </w:tc>
        <w:tc>
          <w:tcPr>
            <w:tcW w:w="992" w:type="dxa"/>
          </w:tcPr>
          <w:p w:rsidR="002D32F0" w:rsidRDefault="002D32F0" w:rsidP="00DC52E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7673,0</w:t>
            </w:r>
          </w:p>
        </w:tc>
        <w:tc>
          <w:tcPr>
            <w:tcW w:w="844" w:type="dxa"/>
          </w:tcPr>
          <w:p w:rsidR="002D32F0" w:rsidRPr="00A242BD" w:rsidRDefault="002D32F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3082,0</w:t>
            </w:r>
          </w:p>
        </w:tc>
        <w:tc>
          <w:tcPr>
            <w:tcW w:w="992" w:type="dxa"/>
          </w:tcPr>
          <w:p w:rsidR="002D32F0" w:rsidRPr="00A242BD" w:rsidRDefault="002D32F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4591,0</w:t>
            </w:r>
          </w:p>
        </w:tc>
        <w:tc>
          <w:tcPr>
            <w:tcW w:w="850" w:type="dxa"/>
          </w:tcPr>
          <w:p w:rsidR="002D32F0" w:rsidRPr="00A242BD" w:rsidRDefault="002D32F0" w:rsidP="001311B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8" w:type="dxa"/>
          </w:tcPr>
          <w:p w:rsidR="002D32F0" w:rsidRPr="00A242BD" w:rsidRDefault="002D32F0" w:rsidP="004C09FE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2D32F0" w:rsidRPr="00A242BD" w:rsidTr="004C09FE">
        <w:tc>
          <w:tcPr>
            <w:tcW w:w="5070" w:type="dxa"/>
            <w:gridSpan w:val="4"/>
            <w:vMerge/>
          </w:tcPr>
          <w:p w:rsidR="002D32F0" w:rsidRPr="00046C50" w:rsidRDefault="002D32F0" w:rsidP="001311B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D32F0" w:rsidRDefault="002D32F0" w:rsidP="00DC52E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602,5</w:t>
            </w:r>
          </w:p>
        </w:tc>
        <w:tc>
          <w:tcPr>
            <w:tcW w:w="844" w:type="dxa"/>
          </w:tcPr>
          <w:p w:rsidR="002D32F0" w:rsidRPr="00A242BD" w:rsidRDefault="002D32F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460,5</w:t>
            </w:r>
          </w:p>
        </w:tc>
        <w:tc>
          <w:tcPr>
            <w:tcW w:w="992" w:type="dxa"/>
          </w:tcPr>
          <w:p w:rsidR="002D32F0" w:rsidRPr="00A242BD" w:rsidRDefault="002D32F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142,0</w:t>
            </w:r>
          </w:p>
        </w:tc>
        <w:tc>
          <w:tcPr>
            <w:tcW w:w="850" w:type="dxa"/>
          </w:tcPr>
          <w:p w:rsidR="002D32F0" w:rsidRPr="00A242BD" w:rsidRDefault="002D32F0" w:rsidP="001311B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8" w:type="dxa"/>
          </w:tcPr>
          <w:p w:rsidR="002D32F0" w:rsidRPr="00A242BD" w:rsidRDefault="002D32F0" w:rsidP="004C09FE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Бюджет Смоленской области</w:t>
            </w:r>
          </w:p>
        </w:tc>
      </w:tr>
      <w:tr w:rsidR="002D32F0" w:rsidRPr="00A242BD" w:rsidTr="004C09FE">
        <w:tc>
          <w:tcPr>
            <w:tcW w:w="5070" w:type="dxa"/>
            <w:gridSpan w:val="4"/>
            <w:vMerge/>
          </w:tcPr>
          <w:p w:rsidR="002D32F0" w:rsidRPr="00046C50" w:rsidRDefault="002D32F0" w:rsidP="001311B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D32F0" w:rsidRPr="00A242BD" w:rsidRDefault="002D32F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186,4</w:t>
            </w:r>
          </w:p>
        </w:tc>
        <w:tc>
          <w:tcPr>
            <w:tcW w:w="844" w:type="dxa"/>
          </w:tcPr>
          <w:p w:rsidR="002D32F0" w:rsidRPr="00A242BD" w:rsidRDefault="002D32F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186,4</w:t>
            </w:r>
          </w:p>
        </w:tc>
        <w:tc>
          <w:tcPr>
            <w:tcW w:w="992" w:type="dxa"/>
          </w:tcPr>
          <w:p w:rsidR="002D32F0" w:rsidRPr="00A242BD" w:rsidRDefault="002D32F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D32F0" w:rsidRPr="00A242BD" w:rsidRDefault="002D32F0" w:rsidP="001311B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8" w:type="dxa"/>
          </w:tcPr>
          <w:p w:rsidR="002D32F0" w:rsidRPr="00A242BD" w:rsidRDefault="002D32F0" w:rsidP="004C09FE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бюджет МО «Сафоновский район» Смоленской области</w:t>
            </w:r>
          </w:p>
        </w:tc>
      </w:tr>
      <w:tr w:rsidR="002D32F0" w:rsidRPr="00A242BD" w:rsidTr="004C09FE">
        <w:tc>
          <w:tcPr>
            <w:tcW w:w="5070" w:type="dxa"/>
            <w:gridSpan w:val="4"/>
          </w:tcPr>
          <w:p w:rsidR="002D32F0" w:rsidRPr="00046C50" w:rsidRDefault="002D32F0" w:rsidP="002463FE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2D32F0" w:rsidRDefault="002D32F0" w:rsidP="00DC52E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8461,9</w:t>
            </w:r>
          </w:p>
        </w:tc>
        <w:tc>
          <w:tcPr>
            <w:tcW w:w="844" w:type="dxa"/>
          </w:tcPr>
          <w:p w:rsidR="002D32F0" w:rsidRDefault="002D32F0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3728,9</w:t>
            </w:r>
          </w:p>
        </w:tc>
        <w:tc>
          <w:tcPr>
            <w:tcW w:w="992" w:type="dxa"/>
          </w:tcPr>
          <w:p w:rsidR="002D32F0" w:rsidRDefault="002D32F0" w:rsidP="001311B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4733,0</w:t>
            </w:r>
          </w:p>
        </w:tc>
        <w:tc>
          <w:tcPr>
            <w:tcW w:w="850" w:type="dxa"/>
          </w:tcPr>
          <w:p w:rsidR="002D32F0" w:rsidRDefault="002D32F0" w:rsidP="001311B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8" w:type="dxa"/>
          </w:tcPr>
          <w:p w:rsidR="002D32F0" w:rsidRPr="00A242BD" w:rsidRDefault="002D32F0" w:rsidP="004C09FE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D32F0" w:rsidRPr="00A242BD" w:rsidTr="004C09FE">
        <w:tc>
          <w:tcPr>
            <w:tcW w:w="10456" w:type="dxa"/>
            <w:gridSpan w:val="9"/>
          </w:tcPr>
          <w:p w:rsidR="002D32F0" w:rsidRPr="00A242BD" w:rsidRDefault="002D32F0" w:rsidP="005C3BE5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Региональный проект «Творческие люди»</w:t>
            </w:r>
          </w:p>
        </w:tc>
      </w:tr>
      <w:tr w:rsidR="002D32F0" w:rsidRPr="00A242BD" w:rsidTr="009D734E">
        <w:tc>
          <w:tcPr>
            <w:tcW w:w="392" w:type="dxa"/>
            <w:vMerge w:val="restart"/>
          </w:tcPr>
          <w:p w:rsidR="002D32F0" w:rsidRDefault="002D32F0" w:rsidP="00046C5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10" w:type="dxa"/>
            <w:vMerge w:val="restart"/>
          </w:tcPr>
          <w:p w:rsidR="002D32F0" w:rsidRPr="00A242BD" w:rsidRDefault="002D32F0" w:rsidP="00D66EE1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851" w:type="dxa"/>
            <w:vMerge w:val="restart"/>
          </w:tcPr>
          <w:p w:rsidR="002D32F0" w:rsidRPr="00046C50" w:rsidRDefault="002D32F0" w:rsidP="004C09FE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2020-2022</w:t>
            </w:r>
          </w:p>
        </w:tc>
        <w:tc>
          <w:tcPr>
            <w:tcW w:w="1417" w:type="dxa"/>
            <w:vMerge w:val="restart"/>
          </w:tcPr>
          <w:p w:rsidR="002D32F0" w:rsidRPr="00046C50" w:rsidRDefault="002D32F0" w:rsidP="00A669C6">
            <w:pPr>
              <w:widowControl w:val="0"/>
              <w:jc w:val="center"/>
              <w:rPr>
                <w:sz w:val="16"/>
                <w:szCs w:val="16"/>
              </w:rPr>
            </w:pPr>
            <w:r w:rsidRPr="00046C50">
              <w:rPr>
                <w:sz w:val="16"/>
                <w:szCs w:val="16"/>
              </w:rPr>
              <w:t>МБУК «Сафоновская районная централизованная клубная система»</w:t>
            </w:r>
          </w:p>
        </w:tc>
        <w:tc>
          <w:tcPr>
            <w:tcW w:w="992" w:type="dxa"/>
          </w:tcPr>
          <w:p w:rsidR="002D32F0" w:rsidRPr="00A242BD" w:rsidRDefault="002D32F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152,0</w:t>
            </w:r>
          </w:p>
        </w:tc>
        <w:tc>
          <w:tcPr>
            <w:tcW w:w="844" w:type="dxa"/>
          </w:tcPr>
          <w:p w:rsidR="002D32F0" w:rsidRPr="00A242BD" w:rsidRDefault="002D32F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</w:tcPr>
          <w:p w:rsidR="002D32F0" w:rsidRPr="00A242BD" w:rsidRDefault="002D32F0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52,0</w:t>
            </w:r>
          </w:p>
        </w:tc>
        <w:tc>
          <w:tcPr>
            <w:tcW w:w="850" w:type="dxa"/>
          </w:tcPr>
          <w:p w:rsidR="002D32F0" w:rsidRPr="00A242BD" w:rsidRDefault="002D32F0" w:rsidP="004C09F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1708" w:type="dxa"/>
          </w:tcPr>
          <w:p w:rsidR="002D32F0" w:rsidRPr="00A242BD" w:rsidRDefault="002D32F0" w:rsidP="004C09FE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2D32F0" w:rsidRPr="00A242BD" w:rsidTr="009D734E">
        <w:tc>
          <w:tcPr>
            <w:tcW w:w="392" w:type="dxa"/>
            <w:vMerge/>
          </w:tcPr>
          <w:p w:rsidR="002D32F0" w:rsidRDefault="002D32F0" w:rsidP="00046C5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D32F0" w:rsidRDefault="002D32F0" w:rsidP="001311B5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D32F0" w:rsidRDefault="002D32F0" w:rsidP="001311B5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D32F0" w:rsidRPr="00046C50" w:rsidRDefault="002D32F0" w:rsidP="001311B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D32F0" w:rsidRPr="00A242BD" w:rsidRDefault="002D32F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25,5</w:t>
            </w:r>
          </w:p>
        </w:tc>
        <w:tc>
          <w:tcPr>
            <w:tcW w:w="844" w:type="dxa"/>
          </w:tcPr>
          <w:p w:rsidR="002D32F0" w:rsidRPr="00A242BD" w:rsidRDefault="002D32F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</w:t>
            </w:r>
          </w:p>
        </w:tc>
        <w:tc>
          <w:tcPr>
            <w:tcW w:w="992" w:type="dxa"/>
          </w:tcPr>
          <w:p w:rsidR="002D32F0" w:rsidRPr="00A242BD" w:rsidRDefault="002D32F0" w:rsidP="001311B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</w:t>
            </w:r>
          </w:p>
        </w:tc>
        <w:tc>
          <w:tcPr>
            <w:tcW w:w="850" w:type="dxa"/>
          </w:tcPr>
          <w:p w:rsidR="002D32F0" w:rsidRPr="00A242BD" w:rsidRDefault="002D32F0" w:rsidP="001311B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1708" w:type="dxa"/>
          </w:tcPr>
          <w:p w:rsidR="002D32F0" w:rsidRPr="00A242BD" w:rsidRDefault="002D32F0" w:rsidP="004C09FE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Бюджет Смоленской области</w:t>
            </w:r>
          </w:p>
        </w:tc>
      </w:tr>
      <w:tr w:rsidR="002D32F0" w:rsidRPr="00A242BD" w:rsidTr="009D734E">
        <w:tc>
          <w:tcPr>
            <w:tcW w:w="392" w:type="dxa"/>
            <w:vMerge/>
          </w:tcPr>
          <w:p w:rsidR="002D32F0" w:rsidRDefault="002D32F0" w:rsidP="00046C5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D32F0" w:rsidRDefault="002D32F0" w:rsidP="001311B5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D32F0" w:rsidRDefault="002D32F0" w:rsidP="001311B5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D32F0" w:rsidRPr="00046C50" w:rsidRDefault="002D32F0" w:rsidP="001311B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D32F0" w:rsidRPr="00A242BD" w:rsidRDefault="002D32F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844" w:type="dxa"/>
          </w:tcPr>
          <w:p w:rsidR="002D32F0" w:rsidRPr="00A242BD" w:rsidRDefault="002D32F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992" w:type="dxa"/>
          </w:tcPr>
          <w:p w:rsidR="002D32F0" w:rsidRPr="00A242BD" w:rsidRDefault="002D32F0" w:rsidP="001311B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D32F0" w:rsidRPr="00A242BD" w:rsidRDefault="002D32F0" w:rsidP="001311B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1708" w:type="dxa"/>
          </w:tcPr>
          <w:p w:rsidR="002D32F0" w:rsidRPr="00A242BD" w:rsidRDefault="002D32F0" w:rsidP="004C09FE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бюджет МО «Сафоновский район» Смоленской области</w:t>
            </w:r>
          </w:p>
        </w:tc>
      </w:tr>
      <w:tr w:rsidR="002D32F0" w:rsidRPr="00A242BD" w:rsidTr="009D734E">
        <w:tc>
          <w:tcPr>
            <w:tcW w:w="392" w:type="dxa"/>
            <w:vMerge w:val="restart"/>
          </w:tcPr>
          <w:p w:rsidR="002D32F0" w:rsidRDefault="002D32F0" w:rsidP="00046C5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10" w:type="dxa"/>
            <w:vMerge w:val="restart"/>
          </w:tcPr>
          <w:p w:rsidR="002D32F0" w:rsidRPr="00A242BD" w:rsidRDefault="002D32F0" w:rsidP="00BE1B29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851" w:type="dxa"/>
            <w:vMerge w:val="restart"/>
          </w:tcPr>
          <w:p w:rsidR="002D32F0" w:rsidRDefault="002D32F0" w:rsidP="001311B5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vMerge w:val="restart"/>
          </w:tcPr>
          <w:p w:rsidR="002D32F0" w:rsidRPr="00046C50" w:rsidRDefault="002D32F0" w:rsidP="00A669C6">
            <w:pPr>
              <w:widowControl w:val="0"/>
              <w:jc w:val="center"/>
              <w:rPr>
                <w:sz w:val="16"/>
                <w:szCs w:val="16"/>
              </w:rPr>
            </w:pPr>
            <w:r w:rsidRPr="00046C50">
              <w:rPr>
                <w:sz w:val="16"/>
                <w:szCs w:val="16"/>
              </w:rPr>
              <w:t>МБУК «Сафоновская районная централизованная клубная система»</w:t>
            </w:r>
          </w:p>
        </w:tc>
        <w:tc>
          <w:tcPr>
            <w:tcW w:w="992" w:type="dxa"/>
          </w:tcPr>
          <w:p w:rsidR="002D32F0" w:rsidRPr="00A242BD" w:rsidRDefault="002D32F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</w:t>
            </w:r>
          </w:p>
        </w:tc>
        <w:tc>
          <w:tcPr>
            <w:tcW w:w="844" w:type="dxa"/>
          </w:tcPr>
          <w:p w:rsidR="002D32F0" w:rsidRPr="00A242BD" w:rsidRDefault="002D32F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D32F0" w:rsidRPr="00A242BD" w:rsidRDefault="002D32F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D32F0" w:rsidRPr="00A242BD" w:rsidRDefault="002D32F0" w:rsidP="001311B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</w:t>
            </w:r>
          </w:p>
        </w:tc>
        <w:tc>
          <w:tcPr>
            <w:tcW w:w="1708" w:type="dxa"/>
          </w:tcPr>
          <w:p w:rsidR="002D32F0" w:rsidRPr="00A242BD" w:rsidRDefault="002D32F0" w:rsidP="00A669C6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2D32F0" w:rsidRPr="00A242BD" w:rsidTr="009D734E">
        <w:tc>
          <w:tcPr>
            <w:tcW w:w="392" w:type="dxa"/>
            <w:vMerge/>
          </w:tcPr>
          <w:p w:rsidR="002D32F0" w:rsidRDefault="002D32F0" w:rsidP="00046C5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D32F0" w:rsidRDefault="002D32F0" w:rsidP="001311B5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D32F0" w:rsidRDefault="002D32F0" w:rsidP="001311B5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D32F0" w:rsidRPr="00046C50" w:rsidRDefault="002D32F0" w:rsidP="001311B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D32F0" w:rsidRPr="00A242BD" w:rsidRDefault="002D32F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844" w:type="dxa"/>
          </w:tcPr>
          <w:p w:rsidR="002D32F0" w:rsidRPr="00A242BD" w:rsidRDefault="002D32F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D32F0" w:rsidRPr="00A242BD" w:rsidRDefault="002D32F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D32F0" w:rsidRPr="00A242BD" w:rsidRDefault="002D32F0" w:rsidP="001311B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1708" w:type="dxa"/>
          </w:tcPr>
          <w:p w:rsidR="002D32F0" w:rsidRPr="00A242BD" w:rsidRDefault="002D32F0" w:rsidP="00A669C6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Бюджет Смоленской области</w:t>
            </w:r>
          </w:p>
        </w:tc>
      </w:tr>
      <w:tr w:rsidR="002D32F0" w:rsidRPr="00A242BD" w:rsidTr="009D734E">
        <w:tc>
          <w:tcPr>
            <w:tcW w:w="392" w:type="dxa"/>
            <w:vMerge/>
          </w:tcPr>
          <w:p w:rsidR="002D32F0" w:rsidRDefault="002D32F0" w:rsidP="00046C5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2D32F0" w:rsidRDefault="002D32F0" w:rsidP="001311B5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D32F0" w:rsidRDefault="002D32F0" w:rsidP="001311B5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D32F0" w:rsidRPr="00046C50" w:rsidRDefault="002D32F0" w:rsidP="001311B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D32F0" w:rsidRPr="00A242BD" w:rsidRDefault="002D32F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2D32F0" w:rsidRPr="00A242BD" w:rsidRDefault="002D32F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D32F0" w:rsidRPr="00A242BD" w:rsidRDefault="002D32F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D32F0" w:rsidRPr="00A242BD" w:rsidRDefault="002D32F0" w:rsidP="001311B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8" w:type="dxa"/>
          </w:tcPr>
          <w:p w:rsidR="002D32F0" w:rsidRPr="00A242BD" w:rsidRDefault="002D32F0" w:rsidP="00A669C6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бюджет МО «Сафоновский район» Смоленской области</w:t>
            </w:r>
          </w:p>
        </w:tc>
      </w:tr>
      <w:tr w:rsidR="002D32F0" w:rsidRPr="00A242BD" w:rsidTr="009D734E">
        <w:tc>
          <w:tcPr>
            <w:tcW w:w="5070" w:type="dxa"/>
            <w:gridSpan w:val="4"/>
            <w:vMerge w:val="restart"/>
          </w:tcPr>
          <w:p w:rsidR="002D32F0" w:rsidRDefault="002D32F0" w:rsidP="00A669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региональному проекту</w:t>
            </w:r>
          </w:p>
        </w:tc>
        <w:tc>
          <w:tcPr>
            <w:tcW w:w="992" w:type="dxa"/>
          </w:tcPr>
          <w:p w:rsidR="002D32F0" w:rsidRDefault="002D32F0" w:rsidP="00E019FC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168,0</w:t>
            </w:r>
          </w:p>
        </w:tc>
        <w:tc>
          <w:tcPr>
            <w:tcW w:w="844" w:type="dxa"/>
          </w:tcPr>
          <w:p w:rsidR="002D32F0" w:rsidRPr="00A242BD" w:rsidRDefault="002D32F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</w:tcPr>
          <w:p w:rsidR="002D32F0" w:rsidRPr="00A242BD" w:rsidRDefault="002D32F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52,0</w:t>
            </w:r>
          </w:p>
        </w:tc>
        <w:tc>
          <w:tcPr>
            <w:tcW w:w="850" w:type="dxa"/>
          </w:tcPr>
          <w:p w:rsidR="002D32F0" w:rsidRPr="00A242BD" w:rsidRDefault="002D32F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</w:t>
            </w:r>
          </w:p>
        </w:tc>
        <w:tc>
          <w:tcPr>
            <w:tcW w:w="1708" w:type="dxa"/>
          </w:tcPr>
          <w:p w:rsidR="002D32F0" w:rsidRPr="00A242BD" w:rsidRDefault="002D32F0" w:rsidP="00A669C6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2D32F0" w:rsidRPr="00A242BD" w:rsidTr="009D734E">
        <w:tc>
          <w:tcPr>
            <w:tcW w:w="5070" w:type="dxa"/>
            <w:gridSpan w:val="4"/>
            <w:vMerge/>
          </w:tcPr>
          <w:p w:rsidR="002D32F0" w:rsidRDefault="002D32F0" w:rsidP="00A669C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D32F0" w:rsidRDefault="002D32F0" w:rsidP="00E019FC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28,8</w:t>
            </w:r>
          </w:p>
        </w:tc>
        <w:tc>
          <w:tcPr>
            <w:tcW w:w="844" w:type="dxa"/>
          </w:tcPr>
          <w:p w:rsidR="002D32F0" w:rsidRPr="00A242BD" w:rsidRDefault="002D32F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</w:t>
            </w:r>
          </w:p>
        </w:tc>
        <w:tc>
          <w:tcPr>
            <w:tcW w:w="992" w:type="dxa"/>
          </w:tcPr>
          <w:p w:rsidR="002D32F0" w:rsidRPr="00A242BD" w:rsidRDefault="002D32F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</w:t>
            </w:r>
          </w:p>
        </w:tc>
        <w:tc>
          <w:tcPr>
            <w:tcW w:w="850" w:type="dxa"/>
          </w:tcPr>
          <w:p w:rsidR="002D32F0" w:rsidRPr="00A242BD" w:rsidRDefault="002D32F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1708" w:type="dxa"/>
          </w:tcPr>
          <w:p w:rsidR="002D32F0" w:rsidRPr="00A242BD" w:rsidRDefault="002D32F0" w:rsidP="00A669C6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Бюджет Смоленской области</w:t>
            </w:r>
          </w:p>
        </w:tc>
      </w:tr>
      <w:tr w:rsidR="002D32F0" w:rsidRPr="00A242BD" w:rsidTr="009D734E">
        <w:tc>
          <w:tcPr>
            <w:tcW w:w="5070" w:type="dxa"/>
            <w:gridSpan w:val="4"/>
            <w:vMerge/>
          </w:tcPr>
          <w:p w:rsidR="002D32F0" w:rsidRDefault="002D32F0" w:rsidP="00A669C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D32F0" w:rsidRDefault="002D32F0" w:rsidP="00E019FC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844" w:type="dxa"/>
          </w:tcPr>
          <w:p w:rsidR="002D32F0" w:rsidRPr="00A242BD" w:rsidRDefault="002D32F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992" w:type="dxa"/>
          </w:tcPr>
          <w:p w:rsidR="002D32F0" w:rsidRPr="00A242BD" w:rsidRDefault="002D32F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D32F0" w:rsidRPr="00A242BD" w:rsidRDefault="002D32F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8" w:type="dxa"/>
          </w:tcPr>
          <w:p w:rsidR="002D32F0" w:rsidRPr="00A242BD" w:rsidRDefault="002D32F0" w:rsidP="00A669C6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бюджет МО «Сафоновский район» Смоленской области</w:t>
            </w:r>
          </w:p>
        </w:tc>
      </w:tr>
      <w:tr w:rsidR="002D32F0" w:rsidRPr="00A242BD" w:rsidTr="009D734E">
        <w:tc>
          <w:tcPr>
            <w:tcW w:w="5070" w:type="dxa"/>
            <w:gridSpan w:val="4"/>
          </w:tcPr>
          <w:p w:rsidR="002D32F0" w:rsidRDefault="002D32F0" w:rsidP="0093132A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2D32F0" w:rsidRDefault="002D32F0" w:rsidP="00E019FC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198,0</w:t>
            </w:r>
          </w:p>
        </w:tc>
        <w:tc>
          <w:tcPr>
            <w:tcW w:w="844" w:type="dxa"/>
          </w:tcPr>
          <w:p w:rsidR="002D32F0" w:rsidRDefault="002D32F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116,1</w:t>
            </w:r>
          </w:p>
        </w:tc>
        <w:tc>
          <w:tcPr>
            <w:tcW w:w="992" w:type="dxa"/>
          </w:tcPr>
          <w:p w:rsidR="002D32F0" w:rsidRPr="00A242BD" w:rsidRDefault="002D32F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62,6</w:t>
            </w:r>
          </w:p>
        </w:tc>
        <w:tc>
          <w:tcPr>
            <w:tcW w:w="850" w:type="dxa"/>
          </w:tcPr>
          <w:p w:rsidR="002D32F0" w:rsidRPr="00A242BD" w:rsidRDefault="002D32F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19,3</w:t>
            </w:r>
          </w:p>
        </w:tc>
        <w:tc>
          <w:tcPr>
            <w:tcW w:w="1708" w:type="dxa"/>
          </w:tcPr>
          <w:p w:rsidR="002D32F0" w:rsidRDefault="002D32F0" w:rsidP="001311B5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D32F0" w:rsidRPr="00A242BD" w:rsidTr="009D734E">
        <w:tc>
          <w:tcPr>
            <w:tcW w:w="5070" w:type="dxa"/>
            <w:gridSpan w:val="4"/>
            <w:vMerge w:val="restart"/>
          </w:tcPr>
          <w:p w:rsidR="002D32F0" w:rsidRPr="00046C50" w:rsidRDefault="002D32F0" w:rsidP="00FA1C1D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2D32F0" w:rsidRPr="00046C50" w:rsidRDefault="002D32F0" w:rsidP="00E019FC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8319,5</w:t>
            </w:r>
          </w:p>
        </w:tc>
        <w:tc>
          <w:tcPr>
            <w:tcW w:w="844" w:type="dxa"/>
          </w:tcPr>
          <w:p w:rsidR="002D32F0" w:rsidRPr="00046C50" w:rsidRDefault="002D32F0" w:rsidP="00804B3B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3660,5</w:t>
            </w:r>
          </w:p>
        </w:tc>
        <w:tc>
          <w:tcPr>
            <w:tcW w:w="992" w:type="dxa"/>
          </w:tcPr>
          <w:p w:rsidR="002D32F0" w:rsidRPr="00A242BD" w:rsidRDefault="002D32F0" w:rsidP="0061296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4643,0</w:t>
            </w:r>
          </w:p>
        </w:tc>
        <w:tc>
          <w:tcPr>
            <w:tcW w:w="850" w:type="dxa"/>
          </w:tcPr>
          <w:p w:rsidR="002D32F0" w:rsidRPr="00A242BD" w:rsidRDefault="002D32F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</w:t>
            </w:r>
          </w:p>
        </w:tc>
        <w:tc>
          <w:tcPr>
            <w:tcW w:w="1708" w:type="dxa"/>
          </w:tcPr>
          <w:p w:rsidR="002D32F0" w:rsidRPr="00A242BD" w:rsidRDefault="002D32F0" w:rsidP="001311B5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2D32F0" w:rsidRPr="00A242BD" w:rsidTr="009D734E">
        <w:tc>
          <w:tcPr>
            <w:tcW w:w="5070" w:type="dxa"/>
            <w:gridSpan w:val="4"/>
            <w:vMerge/>
          </w:tcPr>
          <w:p w:rsidR="002D32F0" w:rsidRPr="00A242BD" w:rsidRDefault="002D32F0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D32F0" w:rsidRPr="00046C50" w:rsidRDefault="0058440A" w:rsidP="00A40954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8023,8</w:t>
            </w:r>
          </w:p>
        </w:tc>
        <w:tc>
          <w:tcPr>
            <w:tcW w:w="844" w:type="dxa"/>
          </w:tcPr>
          <w:p w:rsidR="002D32F0" w:rsidRPr="00046C50" w:rsidRDefault="0058440A" w:rsidP="001311B5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7867,9</w:t>
            </w:r>
          </w:p>
        </w:tc>
        <w:tc>
          <w:tcPr>
            <w:tcW w:w="992" w:type="dxa"/>
          </w:tcPr>
          <w:p w:rsidR="002D32F0" w:rsidRPr="00A242BD" w:rsidRDefault="002D32F0" w:rsidP="0061296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152,6</w:t>
            </w:r>
          </w:p>
        </w:tc>
        <w:tc>
          <w:tcPr>
            <w:tcW w:w="850" w:type="dxa"/>
          </w:tcPr>
          <w:p w:rsidR="002D32F0" w:rsidRPr="00A242BD" w:rsidRDefault="002D32F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1708" w:type="dxa"/>
          </w:tcPr>
          <w:p w:rsidR="002D32F0" w:rsidRPr="00A242BD" w:rsidRDefault="002D32F0" w:rsidP="001311B5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Бюджет Смоленской области</w:t>
            </w:r>
          </w:p>
        </w:tc>
      </w:tr>
      <w:tr w:rsidR="002D32F0" w:rsidRPr="00A242BD" w:rsidTr="009D734E">
        <w:tc>
          <w:tcPr>
            <w:tcW w:w="5070" w:type="dxa"/>
            <w:gridSpan w:val="4"/>
            <w:vMerge/>
          </w:tcPr>
          <w:p w:rsidR="002D32F0" w:rsidRPr="00A242BD" w:rsidRDefault="002D32F0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D32F0" w:rsidRPr="00A242BD" w:rsidRDefault="0058440A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93930,8</w:t>
            </w:r>
          </w:p>
        </w:tc>
        <w:tc>
          <w:tcPr>
            <w:tcW w:w="844" w:type="dxa"/>
          </w:tcPr>
          <w:p w:rsidR="002D32F0" w:rsidRDefault="0058440A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32578,2</w:t>
            </w:r>
          </w:p>
        </w:tc>
        <w:tc>
          <w:tcPr>
            <w:tcW w:w="992" w:type="dxa"/>
          </w:tcPr>
          <w:p w:rsidR="002D32F0" w:rsidRPr="00A242BD" w:rsidRDefault="002D32F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30676,3</w:t>
            </w:r>
          </w:p>
        </w:tc>
        <w:tc>
          <w:tcPr>
            <w:tcW w:w="850" w:type="dxa"/>
          </w:tcPr>
          <w:p w:rsidR="002D32F0" w:rsidRPr="00A242BD" w:rsidRDefault="002D32F0" w:rsidP="00A669C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30676,3</w:t>
            </w:r>
          </w:p>
        </w:tc>
        <w:tc>
          <w:tcPr>
            <w:tcW w:w="1708" w:type="dxa"/>
          </w:tcPr>
          <w:p w:rsidR="002D32F0" w:rsidRPr="00A242BD" w:rsidRDefault="002D32F0" w:rsidP="007D2CA9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бюджет МО «Сафоновский район» Смоленской области</w:t>
            </w:r>
          </w:p>
        </w:tc>
      </w:tr>
      <w:tr w:rsidR="002D32F0" w:rsidRPr="00A242BD" w:rsidTr="009D734E">
        <w:tc>
          <w:tcPr>
            <w:tcW w:w="5070" w:type="dxa"/>
            <w:gridSpan w:val="4"/>
          </w:tcPr>
          <w:p w:rsidR="002D32F0" w:rsidRPr="00A242BD" w:rsidRDefault="002D32F0" w:rsidP="00E74710">
            <w:pPr>
              <w:widowControl w:val="0"/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2D32F0" w:rsidRDefault="0058440A" w:rsidP="0033320D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110274,1</w:t>
            </w:r>
          </w:p>
        </w:tc>
        <w:tc>
          <w:tcPr>
            <w:tcW w:w="844" w:type="dxa"/>
          </w:tcPr>
          <w:p w:rsidR="002D32F0" w:rsidRDefault="0058440A" w:rsidP="00AD1A1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44106,6</w:t>
            </w:r>
          </w:p>
        </w:tc>
        <w:tc>
          <w:tcPr>
            <w:tcW w:w="992" w:type="dxa"/>
          </w:tcPr>
          <w:p w:rsidR="002D32F0" w:rsidRPr="00A242BD" w:rsidRDefault="002D32F0" w:rsidP="001311B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35471,9</w:t>
            </w:r>
          </w:p>
        </w:tc>
        <w:tc>
          <w:tcPr>
            <w:tcW w:w="850" w:type="dxa"/>
          </w:tcPr>
          <w:p w:rsidR="002D32F0" w:rsidRPr="00A242BD" w:rsidRDefault="002D32F0" w:rsidP="001311B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30695,6</w:t>
            </w:r>
          </w:p>
        </w:tc>
        <w:tc>
          <w:tcPr>
            <w:tcW w:w="1708" w:type="dxa"/>
          </w:tcPr>
          <w:p w:rsidR="002D32F0" w:rsidRPr="00A242BD" w:rsidRDefault="002D32F0" w:rsidP="007D2CA9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</w:tbl>
    <w:p w:rsidR="003250C5" w:rsidRDefault="003250C5" w:rsidP="003250C5">
      <w:pPr>
        <w:widowControl w:val="0"/>
        <w:jc w:val="both"/>
        <w:rPr>
          <w:sz w:val="16"/>
          <w:szCs w:val="16"/>
        </w:rPr>
      </w:pPr>
    </w:p>
    <w:p w:rsidR="00CF6154" w:rsidRDefault="00CF6154" w:rsidP="003250C5">
      <w:pPr>
        <w:widowControl w:val="0"/>
        <w:jc w:val="both"/>
        <w:rPr>
          <w:sz w:val="16"/>
          <w:szCs w:val="16"/>
        </w:rPr>
      </w:pPr>
    </w:p>
    <w:p w:rsidR="009141DA" w:rsidRDefault="009141DA" w:rsidP="003250C5">
      <w:pPr>
        <w:widowControl w:val="0"/>
        <w:jc w:val="both"/>
        <w:rPr>
          <w:sz w:val="16"/>
          <w:szCs w:val="16"/>
        </w:rPr>
      </w:pPr>
    </w:p>
    <w:p w:rsidR="009141DA" w:rsidRDefault="009141DA" w:rsidP="003250C5">
      <w:pPr>
        <w:widowControl w:val="0"/>
        <w:jc w:val="both"/>
        <w:rPr>
          <w:sz w:val="16"/>
          <w:szCs w:val="16"/>
        </w:rPr>
      </w:pPr>
    </w:p>
    <w:p w:rsidR="009141DA" w:rsidRDefault="009141DA" w:rsidP="003250C5">
      <w:pPr>
        <w:widowControl w:val="0"/>
        <w:jc w:val="both"/>
        <w:rPr>
          <w:sz w:val="16"/>
          <w:szCs w:val="16"/>
        </w:rPr>
      </w:pPr>
    </w:p>
    <w:p w:rsidR="009141DA" w:rsidRDefault="009141DA" w:rsidP="003250C5">
      <w:pPr>
        <w:widowControl w:val="0"/>
        <w:jc w:val="both"/>
        <w:rPr>
          <w:sz w:val="16"/>
          <w:szCs w:val="16"/>
        </w:rPr>
      </w:pPr>
    </w:p>
    <w:p w:rsidR="009141DA" w:rsidRDefault="009141DA" w:rsidP="003250C5">
      <w:pPr>
        <w:widowControl w:val="0"/>
        <w:jc w:val="both"/>
        <w:rPr>
          <w:sz w:val="16"/>
          <w:szCs w:val="16"/>
        </w:rPr>
      </w:pPr>
    </w:p>
    <w:p w:rsidR="009141DA" w:rsidRDefault="009141DA" w:rsidP="003250C5">
      <w:pPr>
        <w:widowControl w:val="0"/>
        <w:jc w:val="both"/>
        <w:rPr>
          <w:sz w:val="16"/>
          <w:szCs w:val="16"/>
        </w:rPr>
      </w:pPr>
    </w:p>
    <w:p w:rsidR="009141DA" w:rsidRDefault="009141DA" w:rsidP="003250C5">
      <w:pPr>
        <w:widowControl w:val="0"/>
        <w:jc w:val="both"/>
        <w:rPr>
          <w:sz w:val="16"/>
          <w:szCs w:val="16"/>
        </w:rPr>
      </w:pPr>
    </w:p>
    <w:p w:rsidR="009141DA" w:rsidRDefault="009141DA" w:rsidP="003250C5">
      <w:pPr>
        <w:widowControl w:val="0"/>
        <w:jc w:val="both"/>
        <w:rPr>
          <w:sz w:val="16"/>
          <w:szCs w:val="16"/>
        </w:rPr>
      </w:pPr>
    </w:p>
    <w:p w:rsidR="009141DA" w:rsidRDefault="009141DA" w:rsidP="003250C5">
      <w:pPr>
        <w:widowControl w:val="0"/>
        <w:jc w:val="both"/>
        <w:rPr>
          <w:sz w:val="16"/>
          <w:szCs w:val="16"/>
        </w:rPr>
      </w:pPr>
    </w:p>
    <w:p w:rsidR="009141DA" w:rsidRDefault="009141DA" w:rsidP="003250C5">
      <w:pPr>
        <w:widowControl w:val="0"/>
        <w:jc w:val="both"/>
        <w:rPr>
          <w:sz w:val="16"/>
          <w:szCs w:val="16"/>
        </w:rPr>
      </w:pPr>
    </w:p>
    <w:p w:rsidR="009141DA" w:rsidRDefault="009141DA" w:rsidP="003250C5">
      <w:pPr>
        <w:widowControl w:val="0"/>
        <w:jc w:val="both"/>
        <w:rPr>
          <w:sz w:val="16"/>
          <w:szCs w:val="16"/>
        </w:rPr>
      </w:pPr>
    </w:p>
    <w:p w:rsidR="009141DA" w:rsidRDefault="009141DA" w:rsidP="003250C5">
      <w:pPr>
        <w:widowControl w:val="0"/>
        <w:jc w:val="both"/>
        <w:rPr>
          <w:sz w:val="16"/>
          <w:szCs w:val="16"/>
        </w:rPr>
      </w:pPr>
    </w:p>
    <w:p w:rsidR="009141DA" w:rsidRDefault="009141DA" w:rsidP="003250C5">
      <w:pPr>
        <w:widowControl w:val="0"/>
        <w:jc w:val="both"/>
        <w:rPr>
          <w:sz w:val="16"/>
          <w:szCs w:val="16"/>
        </w:rPr>
      </w:pPr>
    </w:p>
    <w:p w:rsidR="009141DA" w:rsidRDefault="009141DA" w:rsidP="003250C5">
      <w:pPr>
        <w:widowControl w:val="0"/>
        <w:jc w:val="both"/>
        <w:rPr>
          <w:sz w:val="16"/>
          <w:szCs w:val="16"/>
        </w:rPr>
      </w:pPr>
    </w:p>
    <w:p w:rsidR="009141DA" w:rsidRDefault="009141DA" w:rsidP="003250C5">
      <w:pPr>
        <w:widowControl w:val="0"/>
        <w:jc w:val="both"/>
        <w:rPr>
          <w:sz w:val="16"/>
          <w:szCs w:val="16"/>
        </w:rPr>
      </w:pPr>
    </w:p>
    <w:p w:rsidR="009141DA" w:rsidRDefault="009141DA" w:rsidP="003250C5">
      <w:pPr>
        <w:widowControl w:val="0"/>
        <w:jc w:val="both"/>
        <w:rPr>
          <w:sz w:val="16"/>
          <w:szCs w:val="16"/>
        </w:rPr>
      </w:pPr>
    </w:p>
    <w:p w:rsidR="009141DA" w:rsidRDefault="009141DA" w:rsidP="003250C5">
      <w:pPr>
        <w:widowControl w:val="0"/>
        <w:jc w:val="both"/>
        <w:rPr>
          <w:sz w:val="16"/>
          <w:szCs w:val="16"/>
        </w:rPr>
      </w:pPr>
    </w:p>
    <w:p w:rsidR="009141DA" w:rsidRDefault="009141DA" w:rsidP="003250C5">
      <w:pPr>
        <w:widowControl w:val="0"/>
        <w:jc w:val="both"/>
        <w:rPr>
          <w:sz w:val="16"/>
          <w:szCs w:val="16"/>
        </w:rPr>
      </w:pPr>
    </w:p>
    <w:p w:rsidR="009141DA" w:rsidRDefault="009141DA" w:rsidP="003250C5">
      <w:pPr>
        <w:widowControl w:val="0"/>
        <w:jc w:val="both"/>
        <w:rPr>
          <w:sz w:val="16"/>
          <w:szCs w:val="16"/>
        </w:rPr>
      </w:pPr>
    </w:p>
    <w:p w:rsidR="009141DA" w:rsidRDefault="009141DA" w:rsidP="003250C5">
      <w:pPr>
        <w:widowControl w:val="0"/>
        <w:jc w:val="both"/>
        <w:rPr>
          <w:sz w:val="16"/>
          <w:szCs w:val="16"/>
        </w:rPr>
      </w:pPr>
    </w:p>
    <w:p w:rsidR="009141DA" w:rsidRDefault="009141DA" w:rsidP="003250C5">
      <w:pPr>
        <w:widowControl w:val="0"/>
        <w:jc w:val="both"/>
        <w:rPr>
          <w:sz w:val="16"/>
          <w:szCs w:val="16"/>
        </w:rPr>
      </w:pPr>
    </w:p>
    <w:p w:rsidR="009141DA" w:rsidRDefault="009141DA" w:rsidP="003250C5">
      <w:pPr>
        <w:widowControl w:val="0"/>
        <w:jc w:val="both"/>
        <w:rPr>
          <w:sz w:val="16"/>
          <w:szCs w:val="16"/>
        </w:rPr>
      </w:pPr>
    </w:p>
    <w:p w:rsidR="009141DA" w:rsidRDefault="009141DA" w:rsidP="003250C5">
      <w:pPr>
        <w:widowControl w:val="0"/>
        <w:jc w:val="both"/>
        <w:rPr>
          <w:sz w:val="16"/>
          <w:szCs w:val="16"/>
        </w:rPr>
      </w:pPr>
    </w:p>
    <w:p w:rsidR="009141DA" w:rsidRDefault="009141DA" w:rsidP="003250C5">
      <w:pPr>
        <w:widowControl w:val="0"/>
        <w:jc w:val="both"/>
        <w:rPr>
          <w:sz w:val="16"/>
          <w:szCs w:val="16"/>
        </w:rPr>
      </w:pPr>
    </w:p>
    <w:p w:rsidR="009141DA" w:rsidRDefault="009141DA" w:rsidP="003250C5">
      <w:pPr>
        <w:widowControl w:val="0"/>
        <w:jc w:val="both"/>
        <w:rPr>
          <w:sz w:val="16"/>
          <w:szCs w:val="16"/>
        </w:rPr>
      </w:pPr>
    </w:p>
    <w:p w:rsidR="009141DA" w:rsidRDefault="009141DA" w:rsidP="003250C5">
      <w:pPr>
        <w:widowControl w:val="0"/>
        <w:jc w:val="both"/>
        <w:rPr>
          <w:sz w:val="16"/>
          <w:szCs w:val="16"/>
        </w:rPr>
      </w:pPr>
    </w:p>
    <w:p w:rsidR="009141DA" w:rsidRDefault="009141DA" w:rsidP="003250C5">
      <w:pPr>
        <w:widowControl w:val="0"/>
        <w:jc w:val="both"/>
        <w:rPr>
          <w:sz w:val="16"/>
          <w:szCs w:val="16"/>
        </w:rPr>
      </w:pPr>
    </w:p>
    <w:p w:rsidR="009141DA" w:rsidRDefault="009141DA" w:rsidP="003250C5">
      <w:pPr>
        <w:widowControl w:val="0"/>
        <w:jc w:val="both"/>
        <w:rPr>
          <w:sz w:val="16"/>
          <w:szCs w:val="16"/>
        </w:rPr>
      </w:pPr>
    </w:p>
    <w:p w:rsidR="009141DA" w:rsidRDefault="009141DA" w:rsidP="003250C5">
      <w:pPr>
        <w:widowControl w:val="0"/>
        <w:jc w:val="both"/>
        <w:rPr>
          <w:sz w:val="16"/>
          <w:szCs w:val="16"/>
        </w:rPr>
      </w:pPr>
    </w:p>
    <w:p w:rsidR="009141DA" w:rsidRDefault="009141DA" w:rsidP="003250C5">
      <w:pPr>
        <w:widowControl w:val="0"/>
        <w:jc w:val="both"/>
        <w:rPr>
          <w:sz w:val="16"/>
          <w:szCs w:val="16"/>
        </w:rPr>
      </w:pPr>
    </w:p>
    <w:p w:rsidR="009141DA" w:rsidRDefault="009141DA" w:rsidP="003250C5">
      <w:pPr>
        <w:widowControl w:val="0"/>
        <w:jc w:val="both"/>
        <w:rPr>
          <w:sz w:val="16"/>
          <w:szCs w:val="16"/>
        </w:rPr>
      </w:pPr>
    </w:p>
    <w:p w:rsidR="009141DA" w:rsidRDefault="009141DA" w:rsidP="003250C5">
      <w:pPr>
        <w:widowControl w:val="0"/>
        <w:jc w:val="both"/>
        <w:rPr>
          <w:sz w:val="16"/>
          <w:szCs w:val="16"/>
        </w:rPr>
      </w:pPr>
    </w:p>
    <w:p w:rsidR="009141DA" w:rsidRDefault="009141DA" w:rsidP="003250C5">
      <w:pPr>
        <w:widowControl w:val="0"/>
        <w:jc w:val="both"/>
        <w:rPr>
          <w:sz w:val="16"/>
          <w:szCs w:val="16"/>
        </w:rPr>
      </w:pPr>
    </w:p>
    <w:p w:rsidR="009141DA" w:rsidRDefault="009141DA" w:rsidP="003250C5">
      <w:pPr>
        <w:widowControl w:val="0"/>
        <w:jc w:val="both"/>
        <w:rPr>
          <w:sz w:val="16"/>
          <w:szCs w:val="16"/>
        </w:rPr>
      </w:pP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15"/>
        <w:gridCol w:w="5317"/>
      </w:tblGrid>
      <w:tr w:rsidR="003250C5" w:rsidRPr="006140A0" w:rsidTr="00046C50">
        <w:tc>
          <w:tcPr>
            <w:tcW w:w="5315" w:type="dxa"/>
          </w:tcPr>
          <w:p w:rsidR="003250C5" w:rsidRPr="006140A0" w:rsidRDefault="003250C5" w:rsidP="00046C5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317" w:type="dxa"/>
          </w:tcPr>
          <w:p w:rsidR="003250C5" w:rsidRPr="006140A0" w:rsidRDefault="003250C5" w:rsidP="00046C50">
            <w:pPr>
              <w:widowControl w:val="0"/>
              <w:jc w:val="both"/>
              <w:rPr>
                <w:sz w:val="28"/>
                <w:szCs w:val="28"/>
              </w:rPr>
            </w:pPr>
            <w:r w:rsidRPr="006140A0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</w:p>
          <w:p w:rsidR="003250C5" w:rsidRPr="006140A0" w:rsidRDefault="003250C5" w:rsidP="00046C50">
            <w:pPr>
              <w:widowControl w:val="0"/>
              <w:jc w:val="both"/>
              <w:rPr>
                <w:sz w:val="28"/>
                <w:szCs w:val="28"/>
              </w:rPr>
            </w:pPr>
            <w:r w:rsidRPr="006140A0">
              <w:rPr>
                <w:sz w:val="28"/>
                <w:szCs w:val="28"/>
              </w:rPr>
              <w:t>к муниципальной программе</w:t>
            </w:r>
          </w:p>
        </w:tc>
      </w:tr>
    </w:tbl>
    <w:p w:rsidR="003250C5" w:rsidRDefault="003250C5" w:rsidP="003250C5">
      <w:pPr>
        <w:widowControl w:val="0"/>
        <w:jc w:val="center"/>
        <w:rPr>
          <w:sz w:val="28"/>
          <w:szCs w:val="28"/>
        </w:rPr>
      </w:pPr>
    </w:p>
    <w:p w:rsidR="003250C5" w:rsidRDefault="003250C5" w:rsidP="003250C5">
      <w:pPr>
        <w:widowControl w:val="0"/>
        <w:jc w:val="center"/>
        <w:rPr>
          <w:sz w:val="28"/>
          <w:szCs w:val="28"/>
        </w:rPr>
      </w:pPr>
    </w:p>
    <w:p w:rsidR="003250C5" w:rsidRDefault="003250C5" w:rsidP="003250C5">
      <w:pPr>
        <w:widowControl w:val="0"/>
        <w:autoSpaceDE w:val="0"/>
        <w:jc w:val="center"/>
        <w:rPr>
          <w:bCs/>
          <w:sz w:val="28"/>
          <w:szCs w:val="28"/>
        </w:rPr>
      </w:pPr>
      <w:r w:rsidRPr="00E06A03">
        <w:rPr>
          <w:sz w:val="28"/>
          <w:szCs w:val="28"/>
        </w:rPr>
        <w:t>Паспорт</w:t>
      </w:r>
      <w:r w:rsidRPr="00E06A03">
        <w:rPr>
          <w:bCs/>
          <w:sz w:val="28"/>
          <w:szCs w:val="28"/>
        </w:rPr>
        <w:t xml:space="preserve"> подпрограммы</w:t>
      </w:r>
    </w:p>
    <w:p w:rsidR="003250C5" w:rsidRDefault="003250C5" w:rsidP="003250C5">
      <w:pPr>
        <w:widowControl w:val="0"/>
        <w:autoSpaceDE w:val="0"/>
        <w:jc w:val="center"/>
        <w:rPr>
          <w:sz w:val="28"/>
          <w:szCs w:val="28"/>
        </w:rPr>
      </w:pPr>
      <w:r w:rsidRPr="00E06A03">
        <w:rPr>
          <w:bCs/>
          <w:sz w:val="28"/>
          <w:szCs w:val="28"/>
        </w:rPr>
        <w:t>«Развитие творческого потенциала в школах дополнительного</w:t>
      </w:r>
      <w:r>
        <w:rPr>
          <w:bCs/>
          <w:sz w:val="28"/>
          <w:szCs w:val="28"/>
        </w:rPr>
        <w:t xml:space="preserve"> </w:t>
      </w:r>
      <w:r w:rsidRPr="00E06A03">
        <w:rPr>
          <w:bCs/>
          <w:sz w:val="28"/>
          <w:szCs w:val="28"/>
        </w:rPr>
        <w:t>образования детей</w:t>
      </w:r>
      <w:r w:rsidRPr="00E06A03">
        <w:rPr>
          <w:bCs/>
          <w:spacing w:val="-6"/>
          <w:sz w:val="28"/>
          <w:szCs w:val="28"/>
        </w:rPr>
        <w:t>» на 2014-20</w:t>
      </w:r>
      <w:r>
        <w:rPr>
          <w:bCs/>
          <w:spacing w:val="-6"/>
          <w:sz w:val="28"/>
          <w:szCs w:val="28"/>
        </w:rPr>
        <w:t>25</w:t>
      </w:r>
      <w:r w:rsidRPr="00E06A03">
        <w:rPr>
          <w:bCs/>
          <w:spacing w:val="-6"/>
          <w:sz w:val="28"/>
          <w:szCs w:val="28"/>
        </w:rPr>
        <w:t xml:space="preserve"> годы </w:t>
      </w:r>
      <w:r w:rsidRPr="00E06A03">
        <w:rPr>
          <w:sz w:val="28"/>
          <w:szCs w:val="28"/>
        </w:rPr>
        <w:t>муниципальной программы</w:t>
      </w:r>
    </w:p>
    <w:p w:rsidR="003250C5" w:rsidRDefault="003250C5" w:rsidP="003250C5">
      <w:pPr>
        <w:widowControl w:val="0"/>
        <w:autoSpaceDE w:val="0"/>
        <w:jc w:val="center"/>
        <w:rPr>
          <w:sz w:val="28"/>
          <w:szCs w:val="28"/>
        </w:rPr>
      </w:pPr>
      <w:r w:rsidRPr="00E06A03">
        <w:rPr>
          <w:sz w:val="28"/>
          <w:szCs w:val="28"/>
        </w:rPr>
        <w:t>«Развитие культуры и средств массовой информации в муниципальном</w:t>
      </w:r>
      <w:r>
        <w:rPr>
          <w:sz w:val="28"/>
          <w:szCs w:val="28"/>
        </w:rPr>
        <w:t xml:space="preserve"> </w:t>
      </w:r>
      <w:r w:rsidRPr="00E06A03">
        <w:rPr>
          <w:sz w:val="28"/>
          <w:szCs w:val="28"/>
        </w:rPr>
        <w:t>образовании «Сафоновский район» Смоленской области»</w:t>
      </w:r>
    </w:p>
    <w:p w:rsidR="003250C5" w:rsidRPr="00E06A03" w:rsidRDefault="003250C5" w:rsidP="003250C5">
      <w:pPr>
        <w:widowControl w:val="0"/>
        <w:autoSpaceDE w:val="0"/>
        <w:jc w:val="center"/>
        <w:rPr>
          <w:sz w:val="28"/>
          <w:szCs w:val="28"/>
        </w:rPr>
      </w:pPr>
      <w:r w:rsidRPr="00E06A03">
        <w:rPr>
          <w:sz w:val="28"/>
          <w:szCs w:val="28"/>
        </w:rPr>
        <w:t>на 2014-20</w:t>
      </w:r>
      <w:r>
        <w:rPr>
          <w:sz w:val="28"/>
          <w:szCs w:val="28"/>
        </w:rPr>
        <w:t>25</w:t>
      </w:r>
      <w:r w:rsidRPr="00E06A03">
        <w:rPr>
          <w:sz w:val="28"/>
          <w:szCs w:val="28"/>
        </w:rPr>
        <w:t xml:space="preserve"> годы</w:t>
      </w:r>
    </w:p>
    <w:p w:rsidR="003250C5" w:rsidRPr="00E06A03" w:rsidRDefault="003250C5" w:rsidP="003250C5">
      <w:pPr>
        <w:pStyle w:val="ConsPlusNonformat"/>
        <w:suppressAutoHyphens w:val="0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E06A0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–</w:t>
      </w:r>
      <w:r w:rsidRPr="00E06A0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подпрограмма)</w:t>
      </w:r>
    </w:p>
    <w:p w:rsidR="003250C5" w:rsidRDefault="003250C5" w:rsidP="003250C5">
      <w:pPr>
        <w:pStyle w:val="ConsPlusNonformat"/>
        <w:suppressAutoHyphens w:val="0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7796"/>
      </w:tblGrid>
      <w:tr w:rsidR="003250C5" w:rsidRPr="00057D67" w:rsidTr="009D734E">
        <w:trPr>
          <w:trHeight w:val="69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C5" w:rsidRPr="00057D67" w:rsidRDefault="003250C5" w:rsidP="00046C50">
            <w:pPr>
              <w:widowControl w:val="0"/>
              <w:snapToGrid w:val="0"/>
              <w:rPr>
                <w:sz w:val="20"/>
                <w:szCs w:val="20"/>
              </w:rPr>
            </w:pPr>
            <w:r w:rsidRPr="00057D67">
              <w:rPr>
                <w:sz w:val="20"/>
                <w:szCs w:val="20"/>
              </w:rPr>
              <w:t>Ответственные исполнители подпрограммы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0C5" w:rsidRPr="00057D67" w:rsidRDefault="003250C5" w:rsidP="00046C50">
            <w:pPr>
              <w:pStyle w:val="ConsPlusNonformat"/>
              <w:suppressAutoHyphens w:val="0"/>
              <w:snapToGrid w:val="0"/>
              <w:rPr>
                <w:rFonts w:ascii="Times New Roman" w:hAnsi="Times New Roman" w:cs="Times New Roman"/>
                <w:bCs/>
              </w:rPr>
            </w:pPr>
            <w:r w:rsidRPr="00057D67">
              <w:rPr>
                <w:rFonts w:ascii="Times New Roman" w:hAnsi="Times New Roman" w:cs="Times New Roman"/>
              </w:rPr>
              <w:t xml:space="preserve">комитет по культуре </w:t>
            </w:r>
            <w:r w:rsidRPr="00057D67">
              <w:rPr>
                <w:rFonts w:ascii="Times New Roman" w:hAnsi="Times New Roman" w:cs="Times New Roman"/>
                <w:bCs/>
              </w:rPr>
              <w:t>Администрации муниципального образования «Сафоновский район» Смоленской области</w:t>
            </w:r>
          </w:p>
        </w:tc>
      </w:tr>
      <w:tr w:rsidR="003250C5" w:rsidRPr="00057D67" w:rsidTr="009D73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C5" w:rsidRPr="00057D67" w:rsidRDefault="003250C5" w:rsidP="00046C50">
            <w:pPr>
              <w:widowControl w:val="0"/>
              <w:snapToGrid w:val="0"/>
              <w:rPr>
                <w:sz w:val="20"/>
                <w:szCs w:val="20"/>
              </w:rPr>
            </w:pPr>
            <w:r w:rsidRPr="00057D67">
              <w:rPr>
                <w:sz w:val="20"/>
                <w:szCs w:val="20"/>
              </w:rPr>
              <w:t>Исполнители основных мероприятий подпрограммы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0C5" w:rsidRPr="00057D67" w:rsidRDefault="003250C5" w:rsidP="00046C50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057D67">
              <w:rPr>
                <w:sz w:val="20"/>
                <w:szCs w:val="20"/>
              </w:rPr>
              <w:t xml:space="preserve">- комитет по культуре </w:t>
            </w:r>
            <w:r w:rsidRPr="00057D67">
              <w:rPr>
                <w:bCs/>
                <w:sz w:val="20"/>
                <w:szCs w:val="20"/>
              </w:rPr>
              <w:t>Администрации муниципального образования «Сафоновский район» Смоленской области;</w:t>
            </w:r>
          </w:p>
          <w:p w:rsidR="003250C5" w:rsidRPr="00057D67" w:rsidRDefault="003250C5" w:rsidP="00046C50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057D67">
              <w:rPr>
                <w:sz w:val="20"/>
                <w:szCs w:val="20"/>
              </w:rPr>
              <w:t>- муниципальное бюджетное образовательное учреждение дополнительного образования «Сафоновская детская художественная школа им. В.М.Кириллова»;</w:t>
            </w:r>
          </w:p>
          <w:p w:rsidR="003250C5" w:rsidRPr="00057D67" w:rsidRDefault="003250C5" w:rsidP="00046C50">
            <w:pPr>
              <w:widowControl w:val="0"/>
              <w:autoSpaceDE w:val="0"/>
              <w:rPr>
                <w:sz w:val="20"/>
                <w:szCs w:val="20"/>
              </w:rPr>
            </w:pPr>
            <w:r w:rsidRPr="00057D67">
              <w:rPr>
                <w:sz w:val="20"/>
                <w:szCs w:val="20"/>
              </w:rPr>
              <w:t>- муниципальное бюджетное образовательное учреждение дополнительного образования «Сафоновская детская школа искусств № 1»;</w:t>
            </w:r>
          </w:p>
          <w:p w:rsidR="003250C5" w:rsidRPr="00057D67" w:rsidRDefault="003250C5" w:rsidP="00046C50">
            <w:pPr>
              <w:widowControl w:val="0"/>
              <w:autoSpaceDE w:val="0"/>
              <w:rPr>
                <w:sz w:val="20"/>
                <w:szCs w:val="20"/>
              </w:rPr>
            </w:pPr>
            <w:r w:rsidRPr="00057D67">
              <w:rPr>
                <w:sz w:val="20"/>
                <w:szCs w:val="20"/>
              </w:rPr>
              <w:t>- муниципальное бюджетное образовательное учреждение дополнительного образования «Сафоновская детская школа искусств № 2»</w:t>
            </w:r>
          </w:p>
        </w:tc>
      </w:tr>
      <w:tr w:rsidR="003250C5" w:rsidRPr="00046C50" w:rsidTr="009D73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C5" w:rsidRPr="00046C50" w:rsidRDefault="003250C5" w:rsidP="00046C50">
            <w:pPr>
              <w:widowControl w:val="0"/>
              <w:snapToGrid w:val="0"/>
              <w:rPr>
                <w:sz w:val="20"/>
                <w:szCs w:val="20"/>
              </w:rPr>
            </w:pPr>
            <w:r w:rsidRPr="00046C50">
              <w:rPr>
                <w:sz w:val="20"/>
                <w:szCs w:val="20"/>
              </w:rPr>
              <w:t>Цель подпрограммы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0C5" w:rsidRPr="00046C50" w:rsidRDefault="003250C5" w:rsidP="00046C50">
            <w:pPr>
              <w:pStyle w:val="ConsPlusCell"/>
              <w:suppressAutoHyphens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6C50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благоприятных условий для раннего выявления, творческого развития возможностей и способностей юных дарований, их </w:t>
            </w:r>
            <w:proofErr w:type="spellStart"/>
            <w:r w:rsidRPr="00046C50">
              <w:rPr>
                <w:rFonts w:ascii="Times New Roman" w:hAnsi="Times New Roman" w:cs="Times New Roman"/>
                <w:sz w:val="20"/>
                <w:szCs w:val="20"/>
              </w:rPr>
              <w:t>полихудожественного</w:t>
            </w:r>
            <w:proofErr w:type="spellEnd"/>
            <w:r w:rsidRPr="00046C50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воспитания, социальной адресной поддержки, обеспечения их профессионального самоопределения, в целях приумножения творческого потенциала нации, воспитания будущих лидеров общества </w:t>
            </w:r>
          </w:p>
        </w:tc>
      </w:tr>
      <w:tr w:rsidR="003250C5" w:rsidRPr="00057D67" w:rsidTr="009D73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C5" w:rsidRPr="00057D67" w:rsidRDefault="003250C5" w:rsidP="00046C50">
            <w:pPr>
              <w:widowControl w:val="0"/>
              <w:snapToGrid w:val="0"/>
              <w:rPr>
                <w:sz w:val="20"/>
                <w:szCs w:val="20"/>
              </w:rPr>
            </w:pPr>
            <w:r w:rsidRPr="00057D67">
              <w:rPr>
                <w:sz w:val="20"/>
                <w:szCs w:val="20"/>
              </w:rPr>
              <w:t>Целевые показатели реализации подпрограммы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0C5" w:rsidRPr="00057D67" w:rsidRDefault="003250C5" w:rsidP="00046C50">
            <w:pPr>
              <w:widowControl w:val="0"/>
              <w:snapToGrid w:val="0"/>
              <w:rPr>
                <w:sz w:val="20"/>
                <w:szCs w:val="20"/>
              </w:rPr>
            </w:pPr>
            <w:r w:rsidRPr="00057D67">
              <w:rPr>
                <w:sz w:val="20"/>
                <w:szCs w:val="20"/>
              </w:rPr>
              <w:t>- увеличение количества обучающихся в детских школах искусств, художественных школах;</w:t>
            </w:r>
          </w:p>
          <w:p w:rsidR="003250C5" w:rsidRPr="00057D67" w:rsidRDefault="003250C5" w:rsidP="00046C50">
            <w:pPr>
              <w:widowControl w:val="0"/>
              <w:autoSpaceDE w:val="0"/>
              <w:rPr>
                <w:sz w:val="20"/>
                <w:szCs w:val="20"/>
              </w:rPr>
            </w:pPr>
            <w:r w:rsidRPr="00057D67">
              <w:rPr>
                <w:sz w:val="20"/>
                <w:szCs w:val="20"/>
              </w:rPr>
              <w:t>- сохранение количества специализаций и отделений</w:t>
            </w:r>
          </w:p>
          <w:p w:rsidR="003250C5" w:rsidRPr="00057D67" w:rsidRDefault="003250C5" w:rsidP="00046C50">
            <w:pPr>
              <w:widowControl w:val="0"/>
              <w:rPr>
                <w:sz w:val="20"/>
                <w:szCs w:val="20"/>
              </w:rPr>
            </w:pPr>
            <w:r w:rsidRPr="00057D67">
              <w:rPr>
                <w:sz w:val="20"/>
                <w:szCs w:val="20"/>
              </w:rPr>
              <w:t>- сохранение количества обучающихся и творческих коллективов, удостоенных званий лауреатов конкурсов, фестивалей и выставок различных уровней;</w:t>
            </w:r>
          </w:p>
          <w:p w:rsidR="003250C5" w:rsidRPr="00057D67" w:rsidRDefault="003250C5" w:rsidP="00046C50">
            <w:pPr>
              <w:widowControl w:val="0"/>
              <w:rPr>
                <w:sz w:val="20"/>
                <w:szCs w:val="20"/>
              </w:rPr>
            </w:pPr>
            <w:r w:rsidRPr="00057D67">
              <w:rPr>
                <w:sz w:val="20"/>
                <w:szCs w:val="20"/>
              </w:rPr>
              <w:t>- увеличение количества культурно-досуговых мероприятий, концертов, выставок, проводимых учреждениями дополнительного образования детей;</w:t>
            </w:r>
          </w:p>
          <w:p w:rsidR="003250C5" w:rsidRPr="00057D67" w:rsidRDefault="003250C5" w:rsidP="00046C50">
            <w:pPr>
              <w:widowControl w:val="0"/>
              <w:rPr>
                <w:sz w:val="20"/>
                <w:szCs w:val="20"/>
              </w:rPr>
            </w:pPr>
            <w:r w:rsidRPr="00057D67">
              <w:rPr>
                <w:sz w:val="20"/>
                <w:szCs w:val="20"/>
              </w:rPr>
              <w:t>- увеличение доли педагогических работников первой и высшей категории от общего числа педагогического состава;</w:t>
            </w:r>
          </w:p>
          <w:p w:rsidR="003250C5" w:rsidRPr="00057D67" w:rsidRDefault="003250C5" w:rsidP="00046C50">
            <w:pPr>
              <w:widowControl w:val="0"/>
              <w:rPr>
                <w:sz w:val="20"/>
                <w:szCs w:val="20"/>
              </w:rPr>
            </w:pPr>
            <w:r w:rsidRPr="00057D67">
              <w:rPr>
                <w:sz w:val="20"/>
                <w:szCs w:val="20"/>
              </w:rPr>
              <w:t>- увеличение суммы денежных средств на обслуживание и ремонт зданий</w:t>
            </w:r>
          </w:p>
        </w:tc>
      </w:tr>
      <w:tr w:rsidR="003250C5" w:rsidRPr="00057D67" w:rsidTr="009D73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C5" w:rsidRPr="00057D67" w:rsidRDefault="003250C5" w:rsidP="00046C50">
            <w:pPr>
              <w:widowControl w:val="0"/>
              <w:snapToGrid w:val="0"/>
              <w:rPr>
                <w:sz w:val="20"/>
                <w:szCs w:val="20"/>
              </w:rPr>
            </w:pPr>
            <w:r w:rsidRPr="00057D67">
              <w:rPr>
                <w:sz w:val="20"/>
                <w:szCs w:val="20"/>
              </w:rPr>
              <w:t>Сроки (этапы) реализации подпрограммы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0C5" w:rsidRPr="00057D67" w:rsidRDefault="003250C5" w:rsidP="00046C50">
            <w:pPr>
              <w:pStyle w:val="ConsPlusNonformat"/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057D67">
              <w:rPr>
                <w:rFonts w:ascii="Times New Roman" w:hAnsi="Times New Roman" w:cs="Times New Roman"/>
              </w:rPr>
              <w:t>2014-2025 годы</w:t>
            </w:r>
          </w:p>
        </w:tc>
      </w:tr>
      <w:tr w:rsidR="003250C5" w:rsidRPr="00057D67" w:rsidTr="009D734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0C5" w:rsidRPr="00057D67" w:rsidRDefault="003250C5" w:rsidP="00046C50">
            <w:pPr>
              <w:widowControl w:val="0"/>
              <w:snapToGrid w:val="0"/>
              <w:rPr>
                <w:sz w:val="20"/>
                <w:szCs w:val="20"/>
              </w:rPr>
            </w:pPr>
            <w:r w:rsidRPr="00057D67">
              <w:rPr>
                <w:sz w:val="20"/>
                <w:szCs w:val="20"/>
              </w:rPr>
              <w:t>Объемы ассигнований подпрограммы (по годам реализации и в разрезе источников финансирования)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0C5" w:rsidRPr="00057D67" w:rsidRDefault="003250C5" w:rsidP="00046C50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057D67">
              <w:rPr>
                <w:spacing w:val="-6"/>
                <w:sz w:val="20"/>
                <w:szCs w:val="20"/>
              </w:rPr>
              <w:t xml:space="preserve">Общий объем финансирования подпрограммы составляет </w:t>
            </w:r>
            <w:r w:rsidR="001C2185">
              <w:rPr>
                <w:spacing w:val="-6"/>
                <w:sz w:val="20"/>
                <w:szCs w:val="20"/>
              </w:rPr>
              <w:t>107916,5</w:t>
            </w:r>
            <w:r w:rsidRPr="00057D67">
              <w:rPr>
                <w:color w:val="000000"/>
                <w:spacing w:val="-6"/>
                <w:sz w:val="20"/>
                <w:szCs w:val="20"/>
              </w:rPr>
              <w:t xml:space="preserve"> </w:t>
            </w:r>
            <w:r w:rsidRPr="00057D67">
              <w:rPr>
                <w:color w:val="000000"/>
                <w:sz w:val="20"/>
                <w:szCs w:val="20"/>
              </w:rPr>
              <w:t>тыс.руб., в том числе по годам:</w:t>
            </w:r>
          </w:p>
          <w:p w:rsidR="003250C5" w:rsidRPr="00057D67" w:rsidRDefault="003250C5" w:rsidP="00046C50">
            <w:pPr>
              <w:widowControl w:val="0"/>
              <w:rPr>
                <w:color w:val="000000"/>
                <w:sz w:val="20"/>
                <w:szCs w:val="20"/>
              </w:rPr>
            </w:pPr>
            <w:r w:rsidRPr="00057D67">
              <w:rPr>
                <w:color w:val="000000"/>
                <w:sz w:val="20"/>
                <w:szCs w:val="20"/>
              </w:rPr>
              <w:t xml:space="preserve">- 2014 год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057D67">
              <w:rPr>
                <w:color w:val="000000"/>
                <w:sz w:val="20"/>
                <w:szCs w:val="20"/>
              </w:rPr>
              <w:t xml:space="preserve"> 15794,9 тыс.руб.;</w:t>
            </w:r>
          </w:p>
          <w:p w:rsidR="003250C5" w:rsidRPr="00057D67" w:rsidRDefault="003250C5" w:rsidP="00046C50">
            <w:pPr>
              <w:widowControl w:val="0"/>
              <w:rPr>
                <w:color w:val="000000"/>
                <w:sz w:val="20"/>
                <w:szCs w:val="20"/>
              </w:rPr>
            </w:pPr>
            <w:r w:rsidRPr="00057D67">
              <w:rPr>
                <w:color w:val="000000"/>
                <w:sz w:val="20"/>
                <w:szCs w:val="20"/>
              </w:rPr>
              <w:t xml:space="preserve">- 2015 год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057D67">
              <w:rPr>
                <w:color w:val="000000"/>
                <w:sz w:val="20"/>
                <w:szCs w:val="20"/>
              </w:rPr>
              <w:t xml:space="preserve"> 16300,5 тыс.руб.;</w:t>
            </w:r>
          </w:p>
          <w:p w:rsidR="003250C5" w:rsidRPr="00057D67" w:rsidRDefault="003250C5" w:rsidP="00046C50">
            <w:pPr>
              <w:widowControl w:val="0"/>
              <w:rPr>
                <w:sz w:val="20"/>
                <w:szCs w:val="20"/>
              </w:rPr>
            </w:pPr>
            <w:r w:rsidRPr="00057D67">
              <w:rPr>
                <w:color w:val="000000"/>
                <w:sz w:val="20"/>
                <w:szCs w:val="20"/>
              </w:rPr>
              <w:t xml:space="preserve">- 2016 год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057D67">
              <w:rPr>
                <w:color w:val="000000"/>
                <w:sz w:val="20"/>
                <w:szCs w:val="20"/>
              </w:rPr>
              <w:t xml:space="preserve"> 16433,4 тыс.руб</w:t>
            </w:r>
            <w:r w:rsidRPr="00057D67">
              <w:rPr>
                <w:sz w:val="20"/>
                <w:szCs w:val="20"/>
              </w:rPr>
              <w:t>.;</w:t>
            </w:r>
          </w:p>
          <w:p w:rsidR="003250C5" w:rsidRPr="00057D67" w:rsidRDefault="003250C5" w:rsidP="00046C50">
            <w:pPr>
              <w:widowControl w:val="0"/>
              <w:rPr>
                <w:sz w:val="20"/>
                <w:szCs w:val="20"/>
              </w:rPr>
            </w:pPr>
            <w:r w:rsidRPr="00057D67">
              <w:rPr>
                <w:color w:val="000000"/>
                <w:sz w:val="20"/>
                <w:szCs w:val="20"/>
              </w:rPr>
              <w:t xml:space="preserve">- 2017 год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057D67">
              <w:rPr>
                <w:color w:val="000000"/>
                <w:sz w:val="20"/>
                <w:szCs w:val="20"/>
              </w:rPr>
              <w:t xml:space="preserve"> 17463,5 тыс.руб</w:t>
            </w:r>
            <w:r w:rsidRPr="00057D67">
              <w:rPr>
                <w:sz w:val="20"/>
                <w:szCs w:val="20"/>
              </w:rPr>
              <w:t>.</w:t>
            </w:r>
          </w:p>
          <w:p w:rsidR="003250C5" w:rsidRPr="00057D67" w:rsidRDefault="003250C5" w:rsidP="00046C50">
            <w:pPr>
              <w:widowControl w:val="0"/>
              <w:rPr>
                <w:color w:val="000000"/>
                <w:sz w:val="20"/>
                <w:szCs w:val="20"/>
              </w:rPr>
            </w:pPr>
            <w:r w:rsidRPr="00057D67">
              <w:rPr>
                <w:color w:val="000000"/>
                <w:sz w:val="20"/>
                <w:szCs w:val="20"/>
              </w:rPr>
              <w:t xml:space="preserve">- 2018 год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057D67">
              <w:rPr>
                <w:color w:val="000000"/>
                <w:sz w:val="20"/>
                <w:szCs w:val="20"/>
              </w:rPr>
              <w:t xml:space="preserve"> 19</w:t>
            </w:r>
            <w:r>
              <w:rPr>
                <w:color w:val="000000"/>
                <w:sz w:val="20"/>
                <w:szCs w:val="20"/>
              </w:rPr>
              <w:t>878,3</w:t>
            </w:r>
            <w:r w:rsidRPr="00057D67">
              <w:rPr>
                <w:color w:val="000000"/>
                <w:sz w:val="20"/>
                <w:szCs w:val="20"/>
              </w:rPr>
              <w:t xml:space="preserve"> тыс.руб.;</w:t>
            </w:r>
          </w:p>
          <w:p w:rsidR="003250C5" w:rsidRPr="00057D67" w:rsidRDefault="003250C5" w:rsidP="00046C50">
            <w:pPr>
              <w:widowControl w:val="0"/>
              <w:rPr>
                <w:sz w:val="20"/>
                <w:szCs w:val="20"/>
              </w:rPr>
            </w:pPr>
            <w:r w:rsidRPr="00057D67">
              <w:rPr>
                <w:color w:val="000000"/>
                <w:sz w:val="20"/>
                <w:szCs w:val="20"/>
              </w:rPr>
              <w:t xml:space="preserve">- 2019 год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057D67">
              <w:rPr>
                <w:color w:val="000000"/>
                <w:sz w:val="20"/>
                <w:szCs w:val="20"/>
              </w:rPr>
              <w:t xml:space="preserve"> </w:t>
            </w:r>
            <w:r w:rsidR="00C42238">
              <w:rPr>
                <w:color w:val="000000"/>
                <w:sz w:val="20"/>
                <w:szCs w:val="20"/>
              </w:rPr>
              <w:t>2</w:t>
            </w:r>
            <w:r w:rsidR="00057C56">
              <w:rPr>
                <w:color w:val="000000"/>
                <w:sz w:val="20"/>
                <w:szCs w:val="20"/>
              </w:rPr>
              <w:t>2045,9</w:t>
            </w:r>
            <w:r w:rsidR="00C42238" w:rsidRPr="00057D67">
              <w:rPr>
                <w:color w:val="000000"/>
                <w:sz w:val="20"/>
                <w:szCs w:val="20"/>
              </w:rPr>
              <w:t xml:space="preserve"> </w:t>
            </w:r>
            <w:r w:rsidRPr="00057D67">
              <w:rPr>
                <w:color w:val="000000"/>
                <w:sz w:val="20"/>
                <w:szCs w:val="20"/>
              </w:rPr>
              <w:t>тыс.руб</w:t>
            </w:r>
            <w:r w:rsidR="001C2185">
              <w:rPr>
                <w:sz w:val="20"/>
                <w:szCs w:val="20"/>
              </w:rPr>
              <w:t>.</w:t>
            </w:r>
          </w:p>
          <w:p w:rsidR="003250C5" w:rsidRPr="00057D67" w:rsidRDefault="003250C5" w:rsidP="00046C50">
            <w:pPr>
              <w:widowControl w:val="0"/>
              <w:autoSpaceDE w:val="0"/>
              <w:rPr>
                <w:sz w:val="20"/>
                <w:szCs w:val="20"/>
              </w:rPr>
            </w:pPr>
            <w:r w:rsidRPr="00057D67">
              <w:rPr>
                <w:spacing w:val="-6"/>
                <w:sz w:val="20"/>
                <w:szCs w:val="20"/>
              </w:rPr>
              <w:t xml:space="preserve">Источником финансирования подпрограммы являются средства федерального </w:t>
            </w:r>
            <w:r w:rsidRPr="00057D67">
              <w:rPr>
                <w:sz w:val="20"/>
                <w:szCs w:val="20"/>
              </w:rPr>
              <w:t>бюджета, бюджета Смоленской области и бюджета муниципального образования «Сафоновский район» Смоленской области, из них:</w:t>
            </w:r>
          </w:p>
          <w:p w:rsidR="003250C5" w:rsidRDefault="003250C5" w:rsidP="00046C50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057D67">
              <w:rPr>
                <w:sz w:val="20"/>
                <w:szCs w:val="20"/>
              </w:rPr>
              <w:t xml:space="preserve">-субсидии из федерального бюджета </w:t>
            </w:r>
            <w:r>
              <w:rPr>
                <w:sz w:val="20"/>
                <w:szCs w:val="20"/>
              </w:rPr>
              <w:t>–</w:t>
            </w:r>
            <w:r w:rsidRPr="00057D67">
              <w:rPr>
                <w:sz w:val="20"/>
                <w:szCs w:val="20"/>
              </w:rPr>
              <w:t xml:space="preserve"> </w:t>
            </w:r>
            <w:r w:rsidR="00606001">
              <w:rPr>
                <w:sz w:val="20"/>
                <w:szCs w:val="20"/>
              </w:rPr>
              <w:t>249,2</w:t>
            </w:r>
            <w:r w:rsidRPr="00057D67">
              <w:rPr>
                <w:sz w:val="20"/>
                <w:szCs w:val="20"/>
              </w:rPr>
              <w:t xml:space="preserve"> тыс. руб. в том числе по годам:</w:t>
            </w:r>
          </w:p>
          <w:p w:rsidR="003250C5" w:rsidRPr="00057D67" w:rsidRDefault="003250C5" w:rsidP="00046C50">
            <w:pPr>
              <w:widowControl w:val="0"/>
              <w:rPr>
                <w:sz w:val="20"/>
                <w:szCs w:val="20"/>
              </w:rPr>
            </w:pPr>
            <w:r w:rsidRPr="00057D67">
              <w:rPr>
                <w:sz w:val="20"/>
                <w:szCs w:val="20"/>
              </w:rPr>
              <w:t xml:space="preserve">- 2015 год </w:t>
            </w:r>
            <w:r>
              <w:rPr>
                <w:sz w:val="20"/>
                <w:szCs w:val="20"/>
              </w:rPr>
              <w:t>–</w:t>
            </w:r>
            <w:r w:rsidRPr="00057D67">
              <w:rPr>
                <w:sz w:val="20"/>
                <w:szCs w:val="20"/>
              </w:rPr>
              <w:t xml:space="preserve"> 50,0 тыс. руб.;</w:t>
            </w:r>
          </w:p>
          <w:p w:rsidR="003250C5" w:rsidRPr="00057D67" w:rsidRDefault="003250C5" w:rsidP="00046C50">
            <w:pPr>
              <w:widowControl w:val="0"/>
              <w:rPr>
                <w:sz w:val="20"/>
                <w:szCs w:val="20"/>
              </w:rPr>
            </w:pPr>
            <w:r w:rsidRPr="00057D67">
              <w:rPr>
                <w:sz w:val="20"/>
                <w:szCs w:val="20"/>
              </w:rPr>
              <w:t xml:space="preserve">- 2016 год </w:t>
            </w:r>
            <w:r>
              <w:rPr>
                <w:sz w:val="20"/>
                <w:szCs w:val="20"/>
              </w:rPr>
              <w:t>–</w:t>
            </w:r>
            <w:r w:rsidRPr="00057D67">
              <w:rPr>
                <w:sz w:val="20"/>
                <w:szCs w:val="20"/>
              </w:rPr>
              <w:t xml:space="preserve"> 0 тыс. руб.;</w:t>
            </w:r>
          </w:p>
          <w:p w:rsidR="003250C5" w:rsidRDefault="003250C5" w:rsidP="00046C50">
            <w:pPr>
              <w:widowControl w:val="0"/>
              <w:rPr>
                <w:sz w:val="20"/>
                <w:szCs w:val="20"/>
              </w:rPr>
            </w:pPr>
            <w:r w:rsidRPr="00057D67">
              <w:rPr>
                <w:sz w:val="20"/>
                <w:szCs w:val="20"/>
              </w:rPr>
              <w:t xml:space="preserve">- 2017 год </w:t>
            </w:r>
            <w:r>
              <w:rPr>
                <w:sz w:val="20"/>
                <w:szCs w:val="20"/>
              </w:rPr>
              <w:t>–</w:t>
            </w:r>
            <w:r w:rsidRPr="00057D67">
              <w:rPr>
                <w:sz w:val="20"/>
                <w:szCs w:val="20"/>
              </w:rPr>
              <w:t xml:space="preserve"> 117,9 тыс. руб.</w:t>
            </w:r>
          </w:p>
          <w:p w:rsidR="00606001" w:rsidRPr="00057D67" w:rsidRDefault="00606001" w:rsidP="00606001">
            <w:pPr>
              <w:widowControl w:val="0"/>
              <w:rPr>
                <w:sz w:val="20"/>
                <w:szCs w:val="20"/>
              </w:rPr>
            </w:pPr>
            <w:r w:rsidRPr="00057D67">
              <w:rPr>
                <w:color w:val="000000"/>
                <w:sz w:val="20"/>
                <w:szCs w:val="20"/>
              </w:rPr>
              <w:t>- 201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057D67">
              <w:rPr>
                <w:color w:val="000000"/>
                <w:sz w:val="20"/>
                <w:szCs w:val="20"/>
              </w:rPr>
              <w:t xml:space="preserve"> год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057D67">
              <w:rPr>
                <w:color w:val="000000"/>
                <w:sz w:val="20"/>
                <w:szCs w:val="20"/>
              </w:rPr>
              <w:t xml:space="preserve"> 0 тыс.руб</w:t>
            </w:r>
            <w:r w:rsidRPr="00057D67">
              <w:rPr>
                <w:sz w:val="20"/>
                <w:szCs w:val="20"/>
              </w:rPr>
              <w:t>.;</w:t>
            </w:r>
          </w:p>
          <w:p w:rsidR="00606001" w:rsidRPr="00057D67" w:rsidRDefault="00606001" w:rsidP="00606001">
            <w:pPr>
              <w:widowControl w:val="0"/>
              <w:rPr>
                <w:sz w:val="20"/>
                <w:szCs w:val="20"/>
              </w:rPr>
            </w:pPr>
            <w:r w:rsidRPr="00057D67">
              <w:rPr>
                <w:color w:val="000000"/>
                <w:sz w:val="20"/>
                <w:szCs w:val="20"/>
              </w:rPr>
              <w:t xml:space="preserve">- 2019 год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057D6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81,3</w:t>
            </w:r>
            <w:r w:rsidRPr="00057D67">
              <w:rPr>
                <w:color w:val="000000"/>
                <w:sz w:val="20"/>
                <w:szCs w:val="20"/>
              </w:rPr>
              <w:t xml:space="preserve"> тыс.руб</w:t>
            </w:r>
            <w:r w:rsidR="001C2185">
              <w:rPr>
                <w:sz w:val="20"/>
                <w:szCs w:val="20"/>
              </w:rPr>
              <w:t>.</w:t>
            </w:r>
          </w:p>
          <w:p w:rsidR="003250C5" w:rsidRPr="00057D67" w:rsidRDefault="003250C5" w:rsidP="00046C50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057D67">
              <w:rPr>
                <w:sz w:val="20"/>
                <w:szCs w:val="20"/>
              </w:rPr>
              <w:t xml:space="preserve">-субсидии бюджета Смоленской области – </w:t>
            </w:r>
            <w:r w:rsidR="00057C56">
              <w:rPr>
                <w:sz w:val="20"/>
                <w:szCs w:val="20"/>
              </w:rPr>
              <w:t>5141,2</w:t>
            </w:r>
            <w:r w:rsidRPr="00057D67">
              <w:rPr>
                <w:sz w:val="20"/>
                <w:szCs w:val="20"/>
              </w:rPr>
              <w:t xml:space="preserve"> тыс. руб. в том числе по годам:</w:t>
            </w:r>
          </w:p>
          <w:p w:rsidR="003250C5" w:rsidRPr="00057D67" w:rsidRDefault="003250C5" w:rsidP="00046C50">
            <w:pPr>
              <w:widowControl w:val="0"/>
              <w:rPr>
                <w:sz w:val="20"/>
                <w:szCs w:val="20"/>
              </w:rPr>
            </w:pPr>
            <w:r w:rsidRPr="00057D67">
              <w:rPr>
                <w:sz w:val="20"/>
                <w:szCs w:val="20"/>
              </w:rPr>
              <w:t xml:space="preserve">- 2016 год </w:t>
            </w:r>
            <w:r>
              <w:rPr>
                <w:sz w:val="20"/>
                <w:szCs w:val="20"/>
              </w:rPr>
              <w:t>–</w:t>
            </w:r>
            <w:r w:rsidRPr="00057D67">
              <w:rPr>
                <w:sz w:val="20"/>
                <w:szCs w:val="20"/>
              </w:rPr>
              <w:t xml:space="preserve"> 411,4 тыс. руб.;</w:t>
            </w:r>
          </w:p>
          <w:p w:rsidR="003250C5" w:rsidRPr="00057D67" w:rsidRDefault="003250C5" w:rsidP="00046C50">
            <w:pPr>
              <w:widowControl w:val="0"/>
              <w:rPr>
                <w:sz w:val="20"/>
                <w:szCs w:val="20"/>
              </w:rPr>
            </w:pPr>
            <w:r w:rsidRPr="00057D67">
              <w:rPr>
                <w:color w:val="000000"/>
                <w:sz w:val="20"/>
                <w:szCs w:val="20"/>
              </w:rPr>
              <w:lastRenderedPageBreak/>
              <w:t xml:space="preserve">- 2017 год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057D67">
              <w:rPr>
                <w:color w:val="000000"/>
                <w:sz w:val="20"/>
                <w:szCs w:val="20"/>
              </w:rPr>
              <w:t xml:space="preserve"> 686,0 тыс.руб</w:t>
            </w:r>
            <w:r w:rsidRPr="00057D67">
              <w:rPr>
                <w:sz w:val="20"/>
                <w:szCs w:val="20"/>
              </w:rPr>
              <w:t>.;</w:t>
            </w:r>
          </w:p>
          <w:p w:rsidR="003250C5" w:rsidRPr="00057D67" w:rsidRDefault="003250C5" w:rsidP="00046C50">
            <w:pPr>
              <w:widowControl w:val="0"/>
              <w:rPr>
                <w:color w:val="000000"/>
                <w:sz w:val="20"/>
                <w:szCs w:val="20"/>
              </w:rPr>
            </w:pPr>
            <w:r w:rsidRPr="00057D67">
              <w:rPr>
                <w:color w:val="000000"/>
                <w:sz w:val="20"/>
                <w:szCs w:val="20"/>
              </w:rPr>
              <w:t xml:space="preserve">- 2018 год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057D6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2195,6</w:t>
            </w:r>
            <w:r w:rsidRPr="00057D67">
              <w:rPr>
                <w:color w:val="000000"/>
                <w:sz w:val="20"/>
                <w:szCs w:val="20"/>
              </w:rPr>
              <w:t xml:space="preserve"> тыс.руб.;</w:t>
            </w:r>
          </w:p>
          <w:p w:rsidR="003250C5" w:rsidRPr="00057D67" w:rsidRDefault="003250C5" w:rsidP="00046C50">
            <w:pPr>
              <w:widowControl w:val="0"/>
              <w:rPr>
                <w:sz w:val="20"/>
                <w:szCs w:val="20"/>
              </w:rPr>
            </w:pPr>
            <w:r w:rsidRPr="00057D67">
              <w:rPr>
                <w:color w:val="000000"/>
                <w:sz w:val="20"/>
                <w:szCs w:val="20"/>
              </w:rPr>
              <w:t xml:space="preserve">- 2019 год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057D67">
              <w:rPr>
                <w:color w:val="000000"/>
                <w:sz w:val="20"/>
                <w:szCs w:val="20"/>
              </w:rPr>
              <w:t xml:space="preserve"> </w:t>
            </w:r>
            <w:r w:rsidR="00057C56">
              <w:rPr>
                <w:color w:val="000000"/>
                <w:sz w:val="20"/>
                <w:szCs w:val="20"/>
              </w:rPr>
              <w:t>1848,2</w:t>
            </w:r>
            <w:r w:rsidRPr="00057D67">
              <w:rPr>
                <w:color w:val="000000"/>
                <w:sz w:val="20"/>
                <w:szCs w:val="20"/>
              </w:rPr>
              <w:t xml:space="preserve"> тыс.руб</w:t>
            </w:r>
            <w:r w:rsidR="001C2185">
              <w:rPr>
                <w:sz w:val="20"/>
                <w:szCs w:val="20"/>
              </w:rPr>
              <w:t>.</w:t>
            </w:r>
          </w:p>
          <w:p w:rsidR="003250C5" w:rsidRPr="00057D67" w:rsidRDefault="003250C5" w:rsidP="00046C50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 w:rsidRPr="00057D67">
              <w:rPr>
                <w:sz w:val="20"/>
                <w:szCs w:val="20"/>
              </w:rPr>
              <w:t xml:space="preserve">-субсидии из бюджета муниципального образования «Сафоновский район» Смоленской области – </w:t>
            </w:r>
            <w:r w:rsidR="001C2185">
              <w:rPr>
                <w:sz w:val="20"/>
                <w:szCs w:val="20"/>
              </w:rPr>
              <w:t>102526,1</w:t>
            </w:r>
            <w:r w:rsidRPr="00057D67">
              <w:rPr>
                <w:sz w:val="20"/>
                <w:szCs w:val="20"/>
              </w:rPr>
              <w:t xml:space="preserve"> тыс. руб. в том числе по годам:</w:t>
            </w:r>
          </w:p>
          <w:p w:rsidR="003250C5" w:rsidRPr="00057D67" w:rsidRDefault="003250C5" w:rsidP="00046C50">
            <w:pPr>
              <w:widowControl w:val="0"/>
              <w:rPr>
                <w:color w:val="000000"/>
                <w:sz w:val="20"/>
                <w:szCs w:val="20"/>
              </w:rPr>
            </w:pPr>
            <w:r w:rsidRPr="00057D67">
              <w:rPr>
                <w:color w:val="000000"/>
                <w:sz w:val="20"/>
                <w:szCs w:val="20"/>
              </w:rPr>
              <w:t xml:space="preserve">- 2014 год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057D67">
              <w:rPr>
                <w:color w:val="000000"/>
                <w:sz w:val="20"/>
                <w:szCs w:val="20"/>
              </w:rPr>
              <w:t xml:space="preserve"> 15794,9 тыс.руб.;</w:t>
            </w:r>
          </w:p>
          <w:p w:rsidR="003250C5" w:rsidRPr="00057D67" w:rsidRDefault="003250C5" w:rsidP="00046C50">
            <w:pPr>
              <w:widowControl w:val="0"/>
              <w:rPr>
                <w:color w:val="000000"/>
                <w:sz w:val="20"/>
                <w:szCs w:val="20"/>
              </w:rPr>
            </w:pPr>
            <w:r w:rsidRPr="00057D67">
              <w:rPr>
                <w:color w:val="000000"/>
                <w:sz w:val="20"/>
                <w:szCs w:val="20"/>
              </w:rPr>
              <w:t xml:space="preserve">- 2015 год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057D67">
              <w:rPr>
                <w:color w:val="000000"/>
                <w:sz w:val="20"/>
                <w:szCs w:val="20"/>
              </w:rPr>
              <w:t xml:space="preserve"> 16250,5 тыс.руб.;</w:t>
            </w:r>
          </w:p>
          <w:p w:rsidR="003250C5" w:rsidRPr="00057D67" w:rsidRDefault="003250C5" w:rsidP="00046C50">
            <w:pPr>
              <w:widowControl w:val="0"/>
              <w:rPr>
                <w:sz w:val="20"/>
                <w:szCs w:val="20"/>
              </w:rPr>
            </w:pPr>
            <w:r w:rsidRPr="00057D67">
              <w:rPr>
                <w:color w:val="000000"/>
                <w:sz w:val="20"/>
                <w:szCs w:val="20"/>
              </w:rPr>
              <w:t xml:space="preserve">- 2016 год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057D67">
              <w:rPr>
                <w:color w:val="000000"/>
                <w:sz w:val="20"/>
                <w:szCs w:val="20"/>
              </w:rPr>
              <w:t xml:space="preserve"> 16022,0 тыс.руб</w:t>
            </w:r>
            <w:r w:rsidRPr="00057D67">
              <w:rPr>
                <w:sz w:val="20"/>
                <w:szCs w:val="20"/>
              </w:rPr>
              <w:t>.;</w:t>
            </w:r>
          </w:p>
          <w:p w:rsidR="003250C5" w:rsidRPr="00057D67" w:rsidRDefault="003250C5" w:rsidP="00046C50">
            <w:pPr>
              <w:widowControl w:val="0"/>
              <w:rPr>
                <w:sz w:val="20"/>
                <w:szCs w:val="20"/>
              </w:rPr>
            </w:pPr>
            <w:r w:rsidRPr="00057D67">
              <w:rPr>
                <w:color w:val="000000"/>
                <w:sz w:val="20"/>
                <w:szCs w:val="20"/>
              </w:rPr>
              <w:t xml:space="preserve">- 2017 год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057D67">
              <w:rPr>
                <w:color w:val="000000"/>
                <w:sz w:val="20"/>
                <w:szCs w:val="20"/>
              </w:rPr>
              <w:t xml:space="preserve"> 16659,6 тыс.руб</w:t>
            </w:r>
            <w:r w:rsidRPr="00057D67">
              <w:rPr>
                <w:sz w:val="20"/>
                <w:szCs w:val="20"/>
              </w:rPr>
              <w:t>.</w:t>
            </w:r>
          </w:p>
          <w:p w:rsidR="003250C5" w:rsidRPr="00057D67" w:rsidRDefault="003250C5" w:rsidP="00046C50">
            <w:pPr>
              <w:widowControl w:val="0"/>
              <w:rPr>
                <w:color w:val="000000"/>
                <w:sz w:val="20"/>
                <w:szCs w:val="20"/>
              </w:rPr>
            </w:pPr>
            <w:r w:rsidRPr="00057D67">
              <w:rPr>
                <w:color w:val="000000"/>
                <w:sz w:val="20"/>
                <w:szCs w:val="20"/>
              </w:rPr>
              <w:t xml:space="preserve">- 2018 год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057D67">
              <w:rPr>
                <w:color w:val="000000"/>
                <w:sz w:val="20"/>
                <w:szCs w:val="20"/>
              </w:rPr>
              <w:t xml:space="preserve"> 17</w:t>
            </w:r>
            <w:r>
              <w:rPr>
                <w:color w:val="000000"/>
                <w:sz w:val="20"/>
                <w:szCs w:val="20"/>
              </w:rPr>
              <w:t>682,7</w:t>
            </w:r>
            <w:r w:rsidRPr="00057D67">
              <w:rPr>
                <w:color w:val="000000"/>
                <w:sz w:val="20"/>
                <w:szCs w:val="20"/>
              </w:rPr>
              <w:t xml:space="preserve"> тыс.руб.;</w:t>
            </w:r>
          </w:p>
          <w:p w:rsidR="003250C5" w:rsidRPr="00057D67" w:rsidRDefault="003250C5" w:rsidP="001C2185">
            <w:pPr>
              <w:widowControl w:val="0"/>
              <w:rPr>
                <w:color w:val="FF0000"/>
                <w:spacing w:val="-6"/>
                <w:sz w:val="20"/>
                <w:szCs w:val="20"/>
              </w:rPr>
            </w:pPr>
            <w:r w:rsidRPr="00057D67">
              <w:rPr>
                <w:color w:val="000000"/>
                <w:sz w:val="20"/>
                <w:szCs w:val="20"/>
              </w:rPr>
              <w:t xml:space="preserve">- 2019 год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057D67">
              <w:rPr>
                <w:color w:val="000000"/>
                <w:sz w:val="20"/>
                <w:szCs w:val="20"/>
              </w:rPr>
              <w:t xml:space="preserve"> </w:t>
            </w:r>
            <w:r w:rsidR="00057C56">
              <w:rPr>
                <w:color w:val="000000"/>
                <w:sz w:val="20"/>
                <w:szCs w:val="20"/>
              </w:rPr>
              <w:t>20116,4</w:t>
            </w:r>
            <w:r w:rsidRPr="00057D67">
              <w:rPr>
                <w:color w:val="000000"/>
                <w:sz w:val="20"/>
                <w:szCs w:val="20"/>
              </w:rPr>
              <w:t xml:space="preserve"> тыс.руб</w:t>
            </w:r>
            <w:r w:rsidRPr="00057D67">
              <w:rPr>
                <w:sz w:val="20"/>
                <w:szCs w:val="20"/>
              </w:rPr>
              <w:t>.</w:t>
            </w:r>
          </w:p>
        </w:tc>
      </w:tr>
    </w:tbl>
    <w:p w:rsidR="003250C5" w:rsidRDefault="003250C5" w:rsidP="003250C5">
      <w:pPr>
        <w:pStyle w:val="ConsPlusNonformat"/>
        <w:tabs>
          <w:tab w:val="left" w:pos="0"/>
        </w:tabs>
        <w:suppressAutoHyphens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6ED9" w:rsidRPr="00366D8F" w:rsidRDefault="00636ED9" w:rsidP="00636ED9">
      <w:pPr>
        <w:widowControl w:val="0"/>
        <w:tabs>
          <w:tab w:val="left" w:pos="3960"/>
        </w:tabs>
        <w:jc w:val="center"/>
        <w:rPr>
          <w:bCs/>
          <w:sz w:val="28"/>
          <w:szCs w:val="28"/>
        </w:rPr>
      </w:pPr>
      <w:r w:rsidRPr="00366D8F">
        <w:rPr>
          <w:sz w:val="28"/>
          <w:szCs w:val="28"/>
        </w:rPr>
        <w:t xml:space="preserve">2. </w:t>
      </w:r>
      <w:r w:rsidRPr="00366D8F">
        <w:rPr>
          <w:bCs/>
          <w:sz w:val="28"/>
          <w:szCs w:val="28"/>
        </w:rPr>
        <w:t>Цели и целевые показатели реализации подпрограммы</w:t>
      </w:r>
    </w:p>
    <w:p w:rsidR="00636ED9" w:rsidRPr="00366D8F" w:rsidRDefault="00636ED9" w:rsidP="00636ED9">
      <w:pPr>
        <w:widowControl w:val="0"/>
        <w:tabs>
          <w:tab w:val="left" w:pos="3960"/>
        </w:tabs>
        <w:jc w:val="center"/>
        <w:rPr>
          <w:bCs/>
          <w:sz w:val="28"/>
          <w:szCs w:val="28"/>
        </w:rPr>
      </w:pPr>
      <w:r w:rsidRPr="00366D8F">
        <w:rPr>
          <w:bCs/>
          <w:sz w:val="28"/>
          <w:szCs w:val="28"/>
        </w:rPr>
        <w:t>муниципальной программы</w:t>
      </w:r>
    </w:p>
    <w:p w:rsidR="00636ED9" w:rsidRPr="00366D8F" w:rsidRDefault="00636ED9" w:rsidP="00636ED9">
      <w:pPr>
        <w:widowControl w:val="0"/>
        <w:tabs>
          <w:tab w:val="left" w:pos="3960"/>
        </w:tabs>
        <w:autoSpaceDE w:val="0"/>
        <w:jc w:val="both"/>
        <w:rPr>
          <w:sz w:val="28"/>
          <w:szCs w:val="28"/>
        </w:rPr>
      </w:pPr>
    </w:p>
    <w:p w:rsidR="00636ED9" w:rsidRPr="00366D8F" w:rsidRDefault="00636ED9" w:rsidP="00636ED9">
      <w:pPr>
        <w:widowControl w:val="0"/>
        <w:ind w:firstLine="709"/>
        <w:jc w:val="both"/>
        <w:rPr>
          <w:sz w:val="28"/>
          <w:szCs w:val="28"/>
        </w:rPr>
      </w:pPr>
      <w:r w:rsidRPr="00366D8F">
        <w:rPr>
          <w:sz w:val="28"/>
          <w:szCs w:val="28"/>
        </w:rPr>
        <w:t>Основной целью подпрограммы является созд</w:t>
      </w:r>
      <w:r>
        <w:rPr>
          <w:sz w:val="28"/>
          <w:szCs w:val="28"/>
        </w:rPr>
        <w:t xml:space="preserve">ание благоприятных условий для </w:t>
      </w:r>
      <w:r w:rsidRPr="00366D8F">
        <w:rPr>
          <w:sz w:val="28"/>
          <w:szCs w:val="28"/>
        </w:rPr>
        <w:t>раннего выявления, творческого развития во</w:t>
      </w:r>
      <w:r>
        <w:rPr>
          <w:sz w:val="28"/>
          <w:szCs w:val="28"/>
        </w:rPr>
        <w:t>зможностей и способностей юных</w:t>
      </w:r>
      <w:r w:rsidRPr="00366D8F">
        <w:rPr>
          <w:sz w:val="28"/>
          <w:szCs w:val="28"/>
        </w:rPr>
        <w:t xml:space="preserve"> дарований, их </w:t>
      </w:r>
      <w:proofErr w:type="spellStart"/>
      <w:r w:rsidRPr="00366D8F">
        <w:rPr>
          <w:sz w:val="28"/>
          <w:szCs w:val="28"/>
        </w:rPr>
        <w:t>полихудожественного</w:t>
      </w:r>
      <w:proofErr w:type="spellEnd"/>
      <w:r w:rsidRPr="00366D8F">
        <w:rPr>
          <w:sz w:val="28"/>
          <w:szCs w:val="28"/>
        </w:rPr>
        <w:t xml:space="preserve"> воспитания, социальной адресной поддержки, обеспечения и</w:t>
      </w:r>
      <w:r>
        <w:rPr>
          <w:sz w:val="28"/>
          <w:szCs w:val="28"/>
        </w:rPr>
        <w:t xml:space="preserve">х </w:t>
      </w:r>
      <w:r w:rsidRPr="00366D8F">
        <w:rPr>
          <w:sz w:val="28"/>
          <w:szCs w:val="28"/>
        </w:rPr>
        <w:t>профе</w:t>
      </w:r>
      <w:r>
        <w:rPr>
          <w:sz w:val="28"/>
          <w:szCs w:val="28"/>
        </w:rPr>
        <w:t xml:space="preserve">ссионального самоопределения, в целях приумножения творческого потенциала </w:t>
      </w:r>
      <w:r w:rsidRPr="00366D8F">
        <w:rPr>
          <w:sz w:val="28"/>
          <w:szCs w:val="28"/>
        </w:rPr>
        <w:t>нации, воспитания будущих лидеров общества.</w:t>
      </w:r>
    </w:p>
    <w:p w:rsidR="00636ED9" w:rsidRDefault="00636ED9" w:rsidP="00636ED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66D8F">
        <w:rPr>
          <w:sz w:val="28"/>
          <w:szCs w:val="28"/>
        </w:rPr>
        <w:t>Целевые показатели реализации подпрограммы представлены в таблице.</w:t>
      </w:r>
    </w:p>
    <w:p w:rsidR="009152FF" w:rsidRDefault="009152FF" w:rsidP="00636ED9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636ED9" w:rsidRDefault="00636ED9" w:rsidP="00636ED9">
      <w:pPr>
        <w:autoSpaceDE w:val="0"/>
        <w:jc w:val="right"/>
        <w:rPr>
          <w:bCs/>
        </w:rPr>
      </w:pPr>
      <w:r>
        <w:rPr>
          <w:bCs/>
        </w:rPr>
        <w:t>таблица</w:t>
      </w:r>
    </w:p>
    <w:tbl>
      <w:tblPr>
        <w:tblW w:w="10347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053"/>
        <w:gridCol w:w="660"/>
        <w:gridCol w:w="880"/>
        <w:gridCol w:w="880"/>
        <w:gridCol w:w="1324"/>
        <w:gridCol w:w="992"/>
        <w:gridCol w:w="991"/>
      </w:tblGrid>
      <w:tr w:rsidR="00636ED9" w:rsidRPr="00A22E64" w:rsidTr="001A328A">
        <w:trPr>
          <w:trHeight w:val="125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36ED9" w:rsidRPr="00A22E64" w:rsidRDefault="00636ED9" w:rsidP="001A328A">
            <w:pPr>
              <w:widowControl w:val="0"/>
              <w:autoSpaceDE w:val="0"/>
              <w:snapToGri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ED9" w:rsidRPr="00A22E64" w:rsidRDefault="00636ED9" w:rsidP="001A328A">
            <w:pPr>
              <w:widowControl w:val="0"/>
              <w:autoSpaceDE w:val="0"/>
              <w:snapToGrid w:val="0"/>
              <w:jc w:val="center"/>
            </w:pPr>
            <w:r w:rsidRPr="00A22E64">
              <w:t>Наименование</w:t>
            </w:r>
          </w:p>
          <w:p w:rsidR="00636ED9" w:rsidRPr="00A22E64" w:rsidRDefault="00636ED9" w:rsidP="001A328A">
            <w:pPr>
              <w:widowControl w:val="0"/>
              <w:autoSpaceDE w:val="0"/>
              <w:jc w:val="center"/>
            </w:pPr>
            <w:r w:rsidRPr="00A22E64">
              <w:t>целевого показателя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ED9" w:rsidRPr="00A22E64" w:rsidRDefault="00636ED9" w:rsidP="001A328A">
            <w:pPr>
              <w:widowControl w:val="0"/>
              <w:autoSpaceDE w:val="0"/>
              <w:snapToGrid w:val="0"/>
              <w:jc w:val="center"/>
            </w:pPr>
            <w:r w:rsidRPr="00A22E64">
              <w:t>Ед.</w:t>
            </w:r>
          </w:p>
          <w:p w:rsidR="00636ED9" w:rsidRPr="00A22E64" w:rsidRDefault="00636ED9" w:rsidP="001A328A">
            <w:pPr>
              <w:widowControl w:val="0"/>
              <w:autoSpaceDE w:val="0"/>
              <w:snapToGrid w:val="0"/>
              <w:jc w:val="center"/>
            </w:pPr>
            <w:r>
              <w:t>и</w:t>
            </w:r>
            <w:r w:rsidRPr="00A22E64">
              <w:t>зм.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ED9" w:rsidRPr="00A22E64" w:rsidRDefault="00636ED9" w:rsidP="001A328A">
            <w:pPr>
              <w:widowControl w:val="0"/>
              <w:autoSpaceDE w:val="0"/>
              <w:snapToGrid w:val="0"/>
              <w:jc w:val="center"/>
            </w:pPr>
            <w:r>
              <w:t>Базовые значения показателей по годам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D9" w:rsidRDefault="00636ED9" w:rsidP="001A328A">
            <w:pPr>
              <w:widowControl w:val="0"/>
              <w:autoSpaceDE w:val="0"/>
              <w:snapToGrid w:val="0"/>
              <w:jc w:val="center"/>
            </w:pPr>
            <w:r w:rsidRPr="00A22E64">
              <w:t>Планируемые значения показателей</w:t>
            </w:r>
            <w:r>
              <w:t xml:space="preserve"> </w:t>
            </w:r>
          </w:p>
          <w:p w:rsidR="00636ED9" w:rsidRPr="00A22E64" w:rsidRDefault="00636ED9" w:rsidP="001A328A">
            <w:pPr>
              <w:widowControl w:val="0"/>
              <w:autoSpaceDE w:val="0"/>
              <w:snapToGrid w:val="0"/>
              <w:jc w:val="center"/>
            </w:pPr>
            <w:r w:rsidRPr="00A22E64">
              <w:t>(на период реализации областного закона об областном бюджете)</w:t>
            </w:r>
          </w:p>
        </w:tc>
      </w:tr>
      <w:tr w:rsidR="0006265B" w:rsidRPr="00A22E64" w:rsidTr="00636ED9">
        <w:trPr>
          <w:trHeight w:val="22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6265B" w:rsidRPr="00A22E64" w:rsidRDefault="0006265B" w:rsidP="001A328A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2E64" w:rsidRDefault="0006265B" w:rsidP="001A328A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2E64" w:rsidRDefault="0006265B" w:rsidP="001A328A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B401E5" w:rsidRDefault="0006265B" w:rsidP="00A669C6">
            <w:pPr>
              <w:widowControl w:val="0"/>
              <w:autoSpaceDE w:val="0"/>
              <w:jc w:val="center"/>
            </w:pPr>
            <w:r w:rsidRPr="00B401E5">
              <w:t>201</w:t>
            </w:r>
            <w: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B401E5" w:rsidRDefault="0006265B" w:rsidP="00A669C6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B401E5" w:rsidRDefault="0006265B" w:rsidP="00A669C6">
            <w:pPr>
              <w:widowControl w:val="0"/>
              <w:jc w:val="center"/>
            </w:pPr>
            <w: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2E64" w:rsidRDefault="0006265B" w:rsidP="00A669C6">
            <w:pPr>
              <w:widowControl w:val="0"/>
              <w:autoSpaceDE w:val="0"/>
              <w:jc w:val="center"/>
            </w:pPr>
            <w:r>
              <w:t>2022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65B" w:rsidRPr="00A22E64" w:rsidRDefault="0006265B" w:rsidP="0006265B">
            <w:pPr>
              <w:widowControl w:val="0"/>
              <w:autoSpaceDE w:val="0"/>
              <w:jc w:val="center"/>
            </w:pPr>
            <w:r>
              <w:t>2023</w:t>
            </w:r>
          </w:p>
        </w:tc>
      </w:tr>
      <w:tr w:rsidR="0006265B" w:rsidRPr="00A22E64" w:rsidTr="00636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65B" w:rsidRPr="00A22E64" w:rsidRDefault="0006265B" w:rsidP="001A328A">
            <w:pPr>
              <w:widowControl w:val="0"/>
              <w:autoSpaceDE w:val="0"/>
              <w:snapToGrid w:val="0"/>
              <w:jc w:val="center"/>
            </w:pPr>
            <w:r>
              <w:t>1.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2E64" w:rsidRDefault="0006265B" w:rsidP="00636ED9">
            <w:pPr>
              <w:widowControl w:val="0"/>
              <w:autoSpaceDE w:val="0"/>
              <w:snapToGrid w:val="0"/>
            </w:pPr>
            <w:r>
              <w:t>Увеличение количества обучающихся</w:t>
            </w:r>
            <w:r w:rsidRPr="00A22E64">
              <w:t xml:space="preserve"> в детских школах искусств, художественных школах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2E64" w:rsidRDefault="0006265B" w:rsidP="001A328A">
            <w:pPr>
              <w:widowControl w:val="0"/>
              <w:autoSpaceDE w:val="0"/>
              <w:snapToGrid w:val="0"/>
              <w:jc w:val="center"/>
            </w:pPr>
            <w:r>
              <w:t>ч</w:t>
            </w:r>
            <w:r w:rsidRPr="00A22E64">
              <w:t>ел.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2E64" w:rsidRDefault="0006265B" w:rsidP="00A669C6">
            <w:pPr>
              <w:widowControl w:val="0"/>
              <w:snapToGrid w:val="0"/>
              <w:jc w:val="center"/>
            </w:pPr>
            <w:r>
              <w:t>1910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2E64" w:rsidRDefault="0006265B" w:rsidP="00A669C6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2E64" w:rsidRDefault="0006265B" w:rsidP="00A669C6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2E64" w:rsidRDefault="0006265B" w:rsidP="00A669C6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65B" w:rsidRPr="00A22E64" w:rsidRDefault="0006265B" w:rsidP="00A669C6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</w:tr>
      <w:tr w:rsidR="0006265B" w:rsidRPr="00A22E64" w:rsidTr="00636ED9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65B" w:rsidRPr="00A22E64" w:rsidRDefault="0006265B" w:rsidP="001A328A">
            <w:pPr>
              <w:widowControl w:val="0"/>
              <w:autoSpaceDE w:val="0"/>
              <w:snapToGrid w:val="0"/>
              <w:jc w:val="center"/>
            </w:pPr>
            <w:r>
              <w:t>2.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2E64" w:rsidRDefault="0006265B" w:rsidP="00636ED9">
            <w:pPr>
              <w:widowControl w:val="0"/>
              <w:autoSpaceDE w:val="0"/>
              <w:snapToGrid w:val="0"/>
            </w:pPr>
            <w:r>
              <w:t>Сохранение к</w:t>
            </w:r>
            <w:r w:rsidRPr="00A22E64">
              <w:t>оличеств</w:t>
            </w:r>
            <w:r>
              <w:t>а</w:t>
            </w:r>
            <w:r w:rsidRPr="00A22E64">
              <w:t xml:space="preserve"> специализаций и отделений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2E64" w:rsidRDefault="0006265B" w:rsidP="001A328A">
            <w:pPr>
              <w:widowControl w:val="0"/>
              <w:autoSpaceDE w:val="0"/>
              <w:snapToGrid w:val="0"/>
              <w:jc w:val="center"/>
            </w:pPr>
            <w:r>
              <w:t>ед.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2E64" w:rsidRDefault="0006265B" w:rsidP="00A669C6">
            <w:pPr>
              <w:widowControl w:val="0"/>
              <w:autoSpaceDE w:val="0"/>
              <w:snapToGrid w:val="0"/>
              <w:jc w:val="center"/>
            </w:pPr>
            <w: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2E64" w:rsidRDefault="0006265B" w:rsidP="00A669C6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2E64" w:rsidRDefault="0006265B" w:rsidP="00A669C6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2E64" w:rsidRDefault="0006265B" w:rsidP="00A669C6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65B" w:rsidRPr="00A22E64" w:rsidRDefault="0006265B" w:rsidP="00A669C6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</w:tr>
      <w:tr w:rsidR="0006265B" w:rsidRPr="00A22E64" w:rsidTr="00636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65B" w:rsidRPr="00A22E64" w:rsidRDefault="0006265B" w:rsidP="001A328A">
            <w:pPr>
              <w:widowControl w:val="0"/>
              <w:autoSpaceDE w:val="0"/>
              <w:snapToGrid w:val="0"/>
              <w:jc w:val="center"/>
            </w:pPr>
            <w:r>
              <w:t>3.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2E64" w:rsidRDefault="0006265B" w:rsidP="001A328A">
            <w:pPr>
              <w:widowControl w:val="0"/>
              <w:autoSpaceDE w:val="0"/>
              <w:snapToGrid w:val="0"/>
              <w:rPr>
                <w:b/>
              </w:rPr>
            </w:pPr>
            <w:r>
              <w:t>Сохранение к</w:t>
            </w:r>
            <w:r w:rsidRPr="00A22E64">
              <w:t>оличеств</w:t>
            </w:r>
            <w:r>
              <w:t>а</w:t>
            </w:r>
            <w:r w:rsidRPr="00A22E64">
              <w:t xml:space="preserve"> обучающихся и творческих коллективов, удостоенных званий лауреатов конкурсов, фестивалей и выставок различных уровней</w:t>
            </w:r>
            <w:r w:rsidRPr="00A22E64">
              <w:rPr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2E64" w:rsidRDefault="0006265B" w:rsidP="001A328A">
            <w:pPr>
              <w:widowControl w:val="0"/>
              <w:autoSpaceDE w:val="0"/>
              <w:snapToGrid w:val="0"/>
              <w:jc w:val="center"/>
            </w:pPr>
            <w:r>
              <w:t>ч</w:t>
            </w:r>
            <w:r w:rsidRPr="00A22E64">
              <w:t>ел.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2E64" w:rsidRDefault="0006265B" w:rsidP="00A669C6">
            <w:pPr>
              <w:widowControl w:val="0"/>
              <w:snapToGrid w:val="0"/>
              <w:jc w:val="center"/>
            </w:pPr>
            <w:r>
              <w:t>70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2E64" w:rsidRDefault="0006265B" w:rsidP="00A669C6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2E64" w:rsidRDefault="0006265B" w:rsidP="00A669C6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2E64" w:rsidRDefault="0006265B" w:rsidP="00A669C6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65B" w:rsidRPr="00A22E64" w:rsidRDefault="0006265B" w:rsidP="00A669C6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</w:tr>
      <w:tr w:rsidR="0006265B" w:rsidRPr="00A22E64" w:rsidTr="00636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65B" w:rsidRPr="00A22E64" w:rsidRDefault="0006265B" w:rsidP="001A328A">
            <w:pPr>
              <w:widowControl w:val="0"/>
              <w:autoSpaceDE w:val="0"/>
              <w:snapToGrid w:val="0"/>
              <w:jc w:val="center"/>
            </w:pPr>
            <w:r>
              <w:t>4.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2E64" w:rsidRDefault="0006265B" w:rsidP="001A328A">
            <w:pPr>
              <w:widowControl w:val="0"/>
              <w:autoSpaceDE w:val="0"/>
              <w:snapToGrid w:val="0"/>
            </w:pPr>
            <w:r>
              <w:t>Сохранение к</w:t>
            </w:r>
            <w:r w:rsidRPr="00A22E64">
              <w:t>оличеств</w:t>
            </w:r>
            <w:r>
              <w:t>а культурно-</w:t>
            </w:r>
            <w:r w:rsidRPr="00A22E64">
              <w:t>досуговых мероприятий, концертов, выставок, проводимых учреждениями дополнительного образования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2E64" w:rsidRDefault="0006265B" w:rsidP="001A328A">
            <w:pPr>
              <w:widowControl w:val="0"/>
              <w:autoSpaceDE w:val="0"/>
              <w:snapToGrid w:val="0"/>
              <w:jc w:val="center"/>
            </w:pPr>
            <w:r>
              <w:t>ед.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2E64" w:rsidRDefault="0006265B" w:rsidP="00A669C6">
            <w:pPr>
              <w:widowControl w:val="0"/>
              <w:snapToGrid w:val="0"/>
              <w:jc w:val="center"/>
            </w:pPr>
            <w:r w:rsidRPr="00A22E64">
              <w:t>179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2E64" w:rsidRDefault="0006265B" w:rsidP="00A669C6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2E64" w:rsidRDefault="0006265B" w:rsidP="00A669C6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2E64" w:rsidRDefault="0006265B" w:rsidP="00A669C6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65B" w:rsidRPr="00A22E64" w:rsidRDefault="0006265B" w:rsidP="00A669C6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</w:tr>
      <w:tr w:rsidR="0006265B" w:rsidRPr="00A22E64" w:rsidTr="00636E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65B" w:rsidRPr="00A22E64" w:rsidRDefault="0006265B" w:rsidP="001A328A">
            <w:pPr>
              <w:widowControl w:val="0"/>
              <w:autoSpaceDE w:val="0"/>
              <w:snapToGrid w:val="0"/>
              <w:jc w:val="center"/>
            </w:pPr>
            <w:r>
              <w:t>5.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2E64" w:rsidRDefault="0006265B" w:rsidP="00636ED9">
            <w:pPr>
              <w:widowControl w:val="0"/>
              <w:autoSpaceDE w:val="0"/>
              <w:snapToGrid w:val="0"/>
            </w:pPr>
            <w:r>
              <w:t>Увеличение д</w:t>
            </w:r>
            <w:r w:rsidRPr="00A22E64">
              <w:t>ол</w:t>
            </w:r>
            <w:r>
              <w:t>и</w:t>
            </w:r>
            <w:r w:rsidRPr="00A22E64">
              <w:t xml:space="preserve"> педагогических работников </w:t>
            </w:r>
            <w:r>
              <w:t>первой</w:t>
            </w:r>
            <w:r w:rsidRPr="00A22E64">
              <w:t xml:space="preserve"> и высшей категории от общего числа педагогического состава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2E64" w:rsidRDefault="0006265B" w:rsidP="001A328A">
            <w:pPr>
              <w:widowControl w:val="0"/>
              <w:autoSpaceDE w:val="0"/>
              <w:snapToGrid w:val="0"/>
              <w:jc w:val="center"/>
            </w:pPr>
            <w:r w:rsidRPr="00A22E64">
              <w:t>%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2E64" w:rsidRDefault="0006265B" w:rsidP="00A669C6">
            <w:pPr>
              <w:widowControl w:val="0"/>
              <w:snapToGrid w:val="0"/>
              <w:jc w:val="center"/>
            </w:pPr>
            <w:r w:rsidRPr="00A22E64">
              <w:t>до 68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2E64" w:rsidRDefault="0006265B" w:rsidP="00A669C6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2E64" w:rsidRDefault="0006265B" w:rsidP="00A669C6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5B" w:rsidRPr="00A22E64" w:rsidRDefault="0006265B" w:rsidP="00A669C6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65B" w:rsidRPr="00A22E64" w:rsidRDefault="0006265B" w:rsidP="00A669C6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</w:tr>
    </w:tbl>
    <w:p w:rsidR="003250C5" w:rsidRDefault="003250C5" w:rsidP="003250C5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3250C5" w:rsidRDefault="003250C5" w:rsidP="003250C5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3250C5" w:rsidRDefault="003250C5" w:rsidP="003250C5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636ED9" w:rsidRDefault="00636ED9" w:rsidP="003250C5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3250C5" w:rsidRDefault="003250C5" w:rsidP="003250C5">
      <w:pPr>
        <w:widowControl w:val="0"/>
        <w:autoSpaceDE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35"/>
      </w:tblGrid>
      <w:tr w:rsidR="003250C5" w:rsidRPr="00FB2FB2" w:rsidTr="00046C50">
        <w:tc>
          <w:tcPr>
            <w:tcW w:w="4503" w:type="dxa"/>
          </w:tcPr>
          <w:p w:rsidR="003250C5" w:rsidRPr="00FB2FB2" w:rsidRDefault="003250C5" w:rsidP="00046C5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3250C5" w:rsidRPr="00FB2FB2" w:rsidRDefault="003250C5" w:rsidP="00046C50">
            <w:pPr>
              <w:widowControl w:val="0"/>
              <w:rPr>
                <w:sz w:val="28"/>
                <w:szCs w:val="28"/>
              </w:rPr>
            </w:pPr>
            <w:r w:rsidRPr="00FB2FB2">
              <w:rPr>
                <w:sz w:val="28"/>
                <w:szCs w:val="28"/>
              </w:rPr>
              <w:t>Приложение к подпрограмме</w:t>
            </w:r>
          </w:p>
          <w:p w:rsidR="003250C5" w:rsidRPr="00FB2FB2" w:rsidRDefault="003250C5" w:rsidP="00046C50">
            <w:pPr>
              <w:pStyle w:val="ConsPlusNonformat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B2FB2">
              <w:rPr>
                <w:rFonts w:ascii="Times New Roman" w:hAnsi="Times New Roman" w:cs="Times New Roman"/>
                <w:bCs/>
                <w:sz w:val="28"/>
                <w:szCs w:val="28"/>
              </w:rPr>
              <w:t>«Развитие творческого потенциала в школах дополнительного образования детей</w:t>
            </w:r>
            <w:r w:rsidRPr="00FB2FB2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»</w:t>
            </w:r>
          </w:p>
        </w:tc>
      </w:tr>
    </w:tbl>
    <w:p w:rsidR="003250C5" w:rsidRPr="00057D67" w:rsidRDefault="003250C5" w:rsidP="003250C5">
      <w:pPr>
        <w:widowControl w:val="0"/>
        <w:jc w:val="both"/>
        <w:rPr>
          <w:sz w:val="16"/>
          <w:szCs w:val="16"/>
        </w:rPr>
      </w:pPr>
    </w:p>
    <w:p w:rsidR="003250C5" w:rsidRDefault="003250C5" w:rsidP="003250C5">
      <w:pPr>
        <w:widowControl w:val="0"/>
        <w:autoSpaceDE w:val="0"/>
        <w:jc w:val="center"/>
        <w:rPr>
          <w:bCs/>
          <w:sz w:val="28"/>
          <w:szCs w:val="28"/>
        </w:rPr>
      </w:pPr>
      <w:r w:rsidRPr="00DE04AF">
        <w:rPr>
          <w:bCs/>
          <w:sz w:val="28"/>
          <w:szCs w:val="28"/>
        </w:rPr>
        <w:t>Перечень</w:t>
      </w:r>
      <w:r>
        <w:rPr>
          <w:bCs/>
          <w:sz w:val="28"/>
          <w:szCs w:val="28"/>
        </w:rPr>
        <w:t xml:space="preserve"> </w:t>
      </w:r>
    </w:p>
    <w:p w:rsidR="003250C5" w:rsidRPr="00DE04AF" w:rsidRDefault="003250C5" w:rsidP="003250C5">
      <w:pPr>
        <w:widowControl w:val="0"/>
        <w:autoSpaceDE w:val="0"/>
        <w:jc w:val="center"/>
        <w:rPr>
          <w:bCs/>
          <w:sz w:val="28"/>
          <w:szCs w:val="28"/>
        </w:rPr>
      </w:pPr>
      <w:r w:rsidRPr="00DE04AF">
        <w:rPr>
          <w:bCs/>
          <w:sz w:val="28"/>
          <w:szCs w:val="28"/>
        </w:rPr>
        <w:t>программных мероприятий подпрограммы</w:t>
      </w:r>
    </w:p>
    <w:p w:rsidR="003250C5" w:rsidRDefault="003250C5" w:rsidP="003250C5">
      <w:pPr>
        <w:pStyle w:val="ConsPlusNonformat"/>
        <w:suppressAutoHyphens w:val="0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DE04AF">
        <w:rPr>
          <w:rFonts w:ascii="Times New Roman" w:hAnsi="Times New Roman" w:cs="Times New Roman"/>
          <w:sz w:val="28"/>
          <w:szCs w:val="28"/>
        </w:rPr>
        <w:t xml:space="preserve">«Развитие творческого потенциала в школах дополнительного образования детей» </w:t>
      </w:r>
      <w:r w:rsidRPr="00DE04AF">
        <w:rPr>
          <w:rFonts w:ascii="Times New Roman" w:hAnsi="Times New Roman" w:cs="Times New Roman"/>
          <w:spacing w:val="-6"/>
          <w:sz w:val="28"/>
          <w:szCs w:val="28"/>
        </w:rPr>
        <w:t>на 2014-20</w:t>
      </w:r>
      <w:r>
        <w:rPr>
          <w:rFonts w:ascii="Times New Roman" w:hAnsi="Times New Roman" w:cs="Times New Roman"/>
          <w:spacing w:val="-6"/>
          <w:sz w:val="28"/>
          <w:szCs w:val="28"/>
        </w:rPr>
        <w:t>25</w:t>
      </w:r>
      <w:r w:rsidRPr="00DE04AF">
        <w:rPr>
          <w:rFonts w:ascii="Times New Roman" w:hAnsi="Times New Roman" w:cs="Times New Roman"/>
          <w:spacing w:val="-6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на 20</w:t>
      </w:r>
      <w:r w:rsidR="00A242AF">
        <w:rPr>
          <w:rFonts w:ascii="Times New Roman" w:hAnsi="Times New Roman" w:cs="Times New Roman"/>
          <w:spacing w:val="-6"/>
          <w:sz w:val="28"/>
          <w:szCs w:val="28"/>
        </w:rPr>
        <w:t>20</w:t>
      </w:r>
      <w:r>
        <w:rPr>
          <w:rFonts w:ascii="Times New Roman" w:hAnsi="Times New Roman" w:cs="Times New Roman"/>
          <w:spacing w:val="-6"/>
          <w:sz w:val="28"/>
          <w:szCs w:val="28"/>
        </w:rPr>
        <w:t>-202</w:t>
      </w:r>
      <w:r w:rsidR="00A242AF">
        <w:rPr>
          <w:rFonts w:ascii="Times New Roman" w:hAnsi="Times New Roman" w:cs="Times New Roman"/>
          <w:spacing w:val="-6"/>
          <w:sz w:val="28"/>
          <w:szCs w:val="28"/>
        </w:rPr>
        <w:t>2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годы</w:t>
      </w:r>
    </w:p>
    <w:p w:rsidR="009152FF" w:rsidRDefault="009152FF" w:rsidP="003250C5">
      <w:pPr>
        <w:pStyle w:val="ConsPlusNonformat"/>
        <w:suppressAutoHyphens w:val="0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3250C5" w:rsidRPr="009325EB" w:rsidRDefault="003250C5" w:rsidP="003250C5">
      <w:pPr>
        <w:pStyle w:val="ConsPlusNonformat"/>
        <w:suppressAutoHyphens w:val="0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134"/>
        <w:gridCol w:w="851"/>
        <w:gridCol w:w="1701"/>
        <w:gridCol w:w="991"/>
        <w:gridCol w:w="851"/>
        <w:gridCol w:w="850"/>
        <w:gridCol w:w="709"/>
        <w:gridCol w:w="1701"/>
      </w:tblGrid>
      <w:tr w:rsidR="003250C5" w:rsidRPr="00057D67" w:rsidTr="00046C50">
        <w:tc>
          <w:tcPr>
            <w:tcW w:w="526" w:type="dxa"/>
            <w:vMerge w:val="restart"/>
          </w:tcPr>
          <w:p w:rsidR="003250C5" w:rsidRPr="00057D67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057D6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№ </w:t>
            </w:r>
            <w:proofErr w:type="gramStart"/>
            <w:r w:rsidRPr="00057D6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</w:t>
            </w:r>
            <w:proofErr w:type="gramEnd"/>
            <w:r w:rsidRPr="00057D6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/п</w:t>
            </w:r>
          </w:p>
        </w:tc>
        <w:tc>
          <w:tcPr>
            <w:tcW w:w="2134" w:type="dxa"/>
            <w:vMerge w:val="restart"/>
          </w:tcPr>
          <w:p w:rsidR="003250C5" w:rsidRPr="00057D67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057D6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</w:tcPr>
          <w:p w:rsidR="003250C5" w:rsidRPr="00057D67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057D67">
              <w:rPr>
                <w:rFonts w:ascii="Times New Roman" w:hAnsi="Times New Roman" w:cs="Times New Roman"/>
                <w:sz w:val="16"/>
                <w:szCs w:val="16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3250C5" w:rsidRPr="00057D67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057D67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3401" w:type="dxa"/>
            <w:gridSpan w:val="4"/>
          </w:tcPr>
          <w:p w:rsidR="003250C5" w:rsidRPr="00057D67" w:rsidRDefault="003250C5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057D67">
              <w:rPr>
                <w:sz w:val="16"/>
                <w:szCs w:val="16"/>
              </w:rPr>
              <w:t xml:space="preserve">Объем финансирования </w:t>
            </w:r>
          </w:p>
          <w:p w:rsidR="003250C5" w:rsidRPr="00057D67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D67">
              <w:rPr>
                <w:rFonts w:ascii="Times New Roman" w:hAnsi="Times New Roman" w:cs="Times New Roman"/>
                <w:sz w:val="16"/>
                <w:szCs w:val="16"/>
              </w:rPr>
              <w:t>(тыс.руб.)</w:t>
            </w:r>
          </w:p>
        </w:tc>
        <w:tc>
          <w:tcPr>
            <w:tcW w:w="1701" w:type="dxa"/>
            <w:vMerge w:val="restart"/>
          </w:tcPr>
          <w:p w:rsidR="003250C5" w:rsidRPr="00057D67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057D67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</w:tr>
      <w:tr w:rsidR="003250C5" w:rsidRPr="00057D67" w:rsidTr="00046C50">
        <w:tc>
          <w:tcPr>
            <w:tcW w:w="526" w:type="dxa"/>
            <w:vMerge/>
          </w:tcPr>
          <w:p w:rsidR="003250C5" w:rsidRPr="00057D67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3250C5" w:rsidRPr="00057D67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250C5" w:rsidRPr="00057D67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50C5" w:rsidRPr="00057D67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3250C5" w:rsidRPr="00057D67" w:rsidRDefault="003250C5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057D67">
              <w:rPr>
                <w:sz w:val="16"/>
                <w:szCs w:val="16"/>
              </w:rPr>
              <w:t xml:space="preserve">всего </w:t>
            </w:r>
          </w:p>
          <w:p w:rsidR="003250C5" w:rsidRPr="00057D67" w:rsidRDefault="003250C5" w:rsidP="000745EF">
            <w:pPr>
              <w:widowControl w:val="0"/>
              <w:autoSpaceDE w:val="0"/>
              <w:snapToGrid w:val="0"/>
              <w:jc w:val="center"/>
              <w:rPr>
                <w:spacing w:val="-6"/>
                <w:sz w:val="16"/>
                <w:szCs w:val="16"/>
              </w:rPr>
            </w:pPr>
            <w:r w:rsidRPr="00057D67">
              <w:rPr>
                <w:sz w:val="16"/>
                <w:szCs w:val="16"/>
              </w:rPr>
              <w:t>в 20</w:t>
            </w:r>
            <w:r w:rsidR="00A242AF">
              <w:rPr>
                <w:sz w:val="16"/>
                <w:szCs w:val="16"/>
              </w:rPr>
              <w:t>2</w:t>
            </w:r>
            <w:r w:rsidR="000745EF">
              <w:rPr>
                <w:sz w:val="16"/>
                <w:szCs w:val="16"/>
              </w:rPr>
              <w:t>1</w:t>
            </w:r>
            <w:r w:rsidRPr="00057D67">
              <w:rPr>
                <w:sz w:val="16"/>
                <w:szCs w:val="16"/>
              </w:rPr>
              <w:t>-202</w:t>
            </w:r>
            <w:r w:rsidR="000745EF">
              <w:rPr>
                <w:sz w:val="16"/>
                <w:szCs w:val="16"/>
              </w:rPr>
              <w:t>3</w:t>
            </w:r>
          </w:p>
        </w:tc>
        <w:tc>
          <w:tcPr>
            <w:tcW w:w="2410" w:type="dxa"/>
            <w:gridSpan w:val="3"/>
          </w:tcPr>
          <w:p w:rsidR="003250C5" w:rsidRPr="00057D67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057D6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том числе по годам</w:t>
            </w:r>
          </w:p>
        </w:tc>
        <w:tc>
          <w:tcPr>
            <w:tcW w:w="1701" w:type="dxa"/>
            <w:vMerge/>
          </w:tcPr>
          <w:p w:rsidR="003250C5" w:rsidRPr="00057D67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A242AF" w:rsidRPr="00057D67" w:rsidTr="00046C50">
        <w:trPr>
          <w:trHeight w:val="64"/>
        </w:trPr>
        <w:tc>
          <w:tcPr>
            <w:tcW w:w="526" w:type="dxa"/>
            <w:vMerge/>
          </w:tcPr>
          <w:p w:rsidR="00A242AF" w:rsidRPr="00057D67" w:rsidRDefault="00A242AF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A242AF" w:rsidRPr="00057D67" w:rsidRDefault="00A242AF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A242AF" w:rsidRPr="00057D67" w:rsidRDefault="00A242AF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242AF" w:rsidRPr="00057D67" w:rsidRDefault="00A242AF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A242AF" w:rsidRPr="00057D67" w:rsidRDefault="00A242AF" w:rsidP="00046C50">
            <w:pPr>
              <w:widowControl w:val="0"/>
              <w:autoSpaceDE w:val="0"/>
              <w:snapToGrid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51" w:type="dxa"/>
          </w:tcPr>
          <w:p w:rsidR="00A242AF" w:rsidRPr="00057D67" w:rsidRDefault="00A242AF" w:rsidP="000745E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057D67">
              <w:rPr>
                <w:sz w:val="16"/>
                <w:szCs w:val="16"/>
              </w:rPr>
              <w:t>202</w:t>
            </w:r>
            <w:r w:rsidR="000745EF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A242AF" w:rsidRPr="00057D67" w:rsidRDefault="00A242AF" w:rsidP="000745E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057D67">
              <w:rPr>
                <w:sz w:val="16"/>
                <w:szCs w:val="16"/>
              </w:rPr>
              <w:t>202</w:t>
            </w:r>
            <w:r w:rsidR="000745EF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242AF" w:rsidRPr="00057D67" w:rsidRDefault="00A242AF" w:rsidP="000745E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057D67">
              <w:rPr>
                <w:sz w:val="16"/>
                <w:szCs w:val="16"/>
              </w:rPr>
              <w:t>202</w:t>
            </w:r>
            <w:r w:rsidR="000745EF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vMerge/>
          </w:tcPr>
          <w:p w:rsidR="00A242AF" w:rsidRPr="00057D67" w:rsidRDefault="00A242AF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A242AF" w:rsidRPr="00057D67" w:rsidTr="00046C50">
        <w:tc>
          <w:tcPr>
            <w:tcW w:w="526" w:type="dxa"/>
          </w:tcPr>
          <w:p w:rsidR="00A242AF" w:rsidRPr="00057D67" w:rsidRDefault="00A242AF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057D6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1.</w:t>
            </w:r>
          </w:p>
        </w:tc>
        <w:tc>
          <w:tcPr>
            <w:tcW w:w="2134" w:type="dxa"/>
          </w:tcPr>
          <w:p w:rsidR="00A242AF" w:rsidRPr="00057D67" w:rsidRDefault="00A242AF" w:rsidP="00046C50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 w:rsidRPr="00057D67">
              <w:rPr>
                <w:sz w:val="16"/>
                <w:szCs w:val="16"/>
              </w:rPr>
              <w:t xml:space="preserve">Обеспечение деятельности МБУ </w:t>
            </w:r>
            <w:proofErr w:type="gramStart"/>
            <w:r w:rsidRPr="00057D67">
              <w:rPr>
                <w:sz w:val="16"/>
                <w:szCs w:val="16"/>
              </w:rPr>
              <w:t>ДО</w:t>
            </w:r>
            <w:proofErr w:type="gramEnd"/>
          </w:p>
        </w:tc>
        <w:tc>
          <w:tcPr>
            <w:tcW w:w="851" w:type="dxa"/>
            <w:vMerge w:val="restart"/>
          </w:tcPr>
          <w:p w:rsidR="00A242AF" w:rsidRPr="00057D67" w:rsidRDefault="00A242AF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057D67">
              <w:rPr>
                <w:sz w:val="16"/>
                <w:szCs w:val="16"/>
              </w:rPr>
              <w:t xml:space="preserve">2014-2025 </w:t>
            </w:r>
          </w:p>
        </w:tc>
        <w:tc>
          <w:tcPr>
            <w:tcW w:w="1701" w:type="dxa"/>
            <w:vMerge w:val="restart"/>
          </w:tcPr>
          <w:p w:rsidR="00A242AF" w:rsidRPr="00057D67" w:rsidRDefault="00A242AF" w:rsidP="00046C50">
            <w:pPr>
              <w:widowControl w:val="0"/>
              <w:autoSpaceDE w:val="0"/>
              <w:snapToGrid w:val="0"/>
              <w:jc w:val="center"/>
              <w:rPr>
                <w:spacing w:val="-6"/>
                <w:sz w:val="16"/>
                <w:szCs w:val="16"/>
              </w:rPr>
            </w:pPr>
            <w:r w:rsidRPr="00057D67">
              <w:rPr>
                <w:spacing w:val="-6"/>
                <w:sz w:val="16"/>
                <w:szCs w:val="16"/>
              </w:rPr>
              <w:t>МБУДО «Сафоновская ДХШ им. В.М.Кирилова»</w:t>
            </w:r>
          </w:p>
          <w:p w:rsidR="00A242AF" w:rsidRPr="00057D67" w:rsidRDefault="00A242AF" w:rsidP="00046C50">
            <w:pPr>
              <w:widowControl w:val="0"/>
              <w:autoSpaceDE w:val="0"/>
              <w:jc w:val="center"/>
              <w:rPr>
                <w:spacing w:val="-6"/>
                <w:sz w:val="16"/>
                <w:szCs w:val="16"/>
              </w:rPr>
            </w:pPr>
            <w:r w:rsidRPr="00057D67">
              <w:rPr>
                <w:spacing w:val="-6"/>
                <w:sz w:val="16"/>
                <w:szCs w:val="16"/>
              </w:rPr>
              <w:t>МБУДО «Сафоновская ДШИ</w:t>
            </w:r>
            <w:r>
              <w:rPr>
                <w:spacing w:val="-6"/>
                <w:sz w:val="16"/>
                <w:szCs w:val="16"/>
              </w:rPr>
              <w:t>»</w:t>
            </w:r>
          </w:p>
          <w:p w:rsidR="00A242AF" w:rsidRPr="00057D67" w:rsidRDefault="00A242AF" w:rsidP="00046C50">
            <w:pPr>
              <w:widowControl w:val="0"/>
              <w:autoSpaceDE w:val="0"/>
              <w:snapToGrid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A242AF" w:rsidRPr="00B962B9" w:rsidRDefault="00FD726B" w:rsidP="00C54CCE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</w:tcPr>
          <w:p w:rsidR="00A242AF" w:rsidRPr="00057D67" w:rsidRDefault="00FD726B" w:rsidP="00C54CCE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</w:tcPr>
          <w:p w:rsidR="00A242AF" w:rsidRPr="00057D67" w:rsidRDefault="00FD726B" w:rsidP="00A4095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</w:tcPr>
          <w:p w:rsidR="00A242AF" w:rsidRPr="00057D67" w:rsidRDefault="00FD726B" w:rsidP="00A4095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</w:tcPr>
          <w:p w:rsidR="00A242AF" w:rsidRPr="00057D67" w:rsidRDefault="00A242AF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057D67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</w:tr>
      <w:tr w:rsidR="003250C5" w:rsidRPr="00057D67" w:rsidTr="00046C50">
        <w:trPr>
          <w:trHeight w:val="1328"/>
        </w:trPr>
        <w:tc>
          <w:tcPr>
            <w:tcW w:w="526" w:type="dxa"/>
          </w:tcPr>
          <w:p w:rsidR="003250C5" w:rsidRPr="00057D67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2134" w:type="dxa"/>
          </w:tcPr>
          <w:p w:rsidR="003250C5" w:rsidRPr="00057D67" w:rsidRDefault="003250C5" w:rsidP="00046C50">
            <w:pPr>
              <w:widowControl w:val="0"/>
              <w:rPr>
                <w:sz w:val="16"/>
                <w:szCs w:val="16"/>
              </w:rPr>
            </w:pPr>
            <w:r w:rsidRPr="00057D67">
              <w:rPr>
                <w:sz w:val="16"/>
                <w:szCs w:val="16"/>
              </w:rPr>
              <w:t>Организация, проведение и участие в социально-культурных мероприятиях:</w:t>
            </w:r>
          </w:p>
        </w:tc>
        <w:tc>
          <w:tcPr>
            <w:tcW w:w="851" w:type="dxa"/>
            <w:vMerge/>
          </w:tcPr>
          <w:p w:rsidR="003250C5" w:rsidRPr="00057D67" w:rsidRDefault="003250C5" w:rsidP="00046C50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50C5" w:rsidRPr="00057D67" w:rsidRDefault="003250C5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3250C5" w:rsidRPr="00057D67" w:rsidRDefault="003250C5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250C5" w:rsidRPr="00057D67" w:rsidRDefault="003250C5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250C5" w:rsidRPr="00057D67" w:rsidRDefault="003250C5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250C5" w:rsidRPr="00057D67" w:rsidRDefault="003250C5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50C5" w:rsidRPr="00057D67" w:rsidRDefault="003250C5" w:rsidP="00046C50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3250C5" w:rsidRPr="00057D67" w:rsidTr="00046C50">
        <w:tc>
          <w:tcPr>
            <w:tcW w:w="526" w:type="dxa"/>
          </w:tcPr>
          <w:p w:rsidR="003250C5" w:rsidRPr="00057D67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2134" w:type="dxa"/>
          </w:tcPr>
          <w:p w:rsidR="003250C5" w:rsidRPr="00057D67" w:rsidRDefault="003250C5" w:rsidP="00046C50">
            <w:pPr>
              <w:widowControl w:val="0"/>
              <w:snapToGrid w:val="0"/>
              <w:rPr>
                <w:sz w:val="16"/>
                <w:szCs w:val="16"/>
              </w:rPr>
            </w:pPr>
            <w:r w:rsidRPr="00057D67">
              <w:rPr>
                <w:sz w:val="16"/>
                <w:szCs w:val="16"/>
              </w:rPr>
              <w:t>Обеспечение участия в международных пленэрах преподавателей и учащихся детских художественных школ, художественных отделений детских музыкальных школ, детских школ искусств</w:t>
            </w:r>
          </w:p>
        </w:tc>
        <w:tc>
          <w:tcPr>
            <w:tcW w:w="851" w:type="dxa"/>
            <w:vMerge/>
          </w:tcPr>
          <w:p w:rsidR="003250C5" w:rsidRPr="00057D67" w:rsidRDefault="003250C5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50C5" w:rsidRPr="00057D67" w:rsidRDefault="003250C5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3250C5" w:rsidRPr="00057D67" w:rsidRDefault="003250C5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250C5" w:rsidRPr="00057D67" w:rsidRDefault="003250C5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250C5" w:rsidRPr="00057D67" w:rsidRDefault="003250C5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250C5" w:rsidRPr="00057D67" w:rsidRDefault="003250C5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50C5" w:rsidRPr="00057D67" w:rsidRDefault="003250C5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3250C5" w:rsidRPr="00057D67" w:rsidTr="00046C50">
        <w:tc>
          <w:tcPr>
            <w:tcW w:w="526" w:type="dxa"/>
          </w:tcPr>
          <w:p w:rsidR="003250C5" w:rsidRPr="00057D67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2134" w:type="dxa"/>
          </w:tcPr>
          <w:p w:rsidR="003250C5" w:rsidRPr="00057D67" w:rsidRDefault="003250C5" w:rsidP="00046C50">
            <w:pPr>
              <w:widowControl w:val="0"/>
              <w:snapToGrid w:val="0"/>
              <w:rPr>
                <w:sz w:val="16"/>
                <w:szCs w:val="16"/>
              </w:rPr>
            </w:pPr>
            <w:r w:rsidRPr="00057D67">
              <w:rPr>
                <w:bCs/>
                <w:sz w:val="16"/>
                <w:szCs w:val="16"/>
              </w:rPr>
              <w:t>Обеспечение участия  детей в конкурсах и выставках различных уровней.</w:t>
            </w:r>
            <w:r w:rsidRPr="00057D67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vMerge/>
          </w:tcPr>
          <w:p w:rsidR="003250C5" w:rsidRPr="00057D67" w:rsidRDefault="003250C5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50C5" w:rsidRPr="00057D67" w:rsidRDefault="003250C5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3250C5" w:rsidRPr="00057D67" w:rsidRDefault="003250C5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250C5" w:rsidRPr="00057D67" w:rsidRDefault="003250C5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250C5" w:rsidRPr="00057D67" w:rsidRDefault="003250C5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250C5" w:rsidRPr="00057D67" w:rsidRDefault="003250C5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50C5" w:rsidRPr="00057D67" w:rsidRDefault="003250C5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3250C5" w:rsidRPr="00057D67" w:rsidTr="00046C50">
        <w:tc>
          <w:tcPr>
            <w:tcW w:w="526" w:type="dxa"/>
          </w:tcPr>
          <w:p w:rsidR="003250C5" w:rsidRPr="00057D67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2134" w:type="dxa"/>
          </w:tcPr>
          <w:p w:rsidR="003250C5" w:rsidRPr="00057D67" w:rsidRDefault="003250C5" w:rsidP="00046C50">
            <w:pPr>
              <w:widowControl w:val="0"/>
              <w:tabs>
                <w:tab w:val="left" w:pos="360"/>
                <w:tab w:val="left" w:pos="720"/>
                <w:tab w:val="left" w:pos="900"/>
              </w:tabs>
              <w:rPr>
                <w:sz w:val="16"/>
                <w:szCs w:val="16"/>
              </w:rPr>
            </w:pPr>
            <w:r w:rsidRPr="00057D67">
              <w:rPr>
                <w:sz w:val="16"/>
                <w:szCs w:val="16"/>
              </w:rPr>
              <w:t>Развитие выставочного и концертного обслуживания:</w:t>
            </w:r>
          </w:p>
        </w:tc>
        <w:tc>
          <w:tcPr>
            <w:tcW w:w="851" w:type="dxa"/>
            <w:vMerge/>
          </w:tcPr>
          <w:p w:rsidR="003250C5" w:rsidRPr="00057D67" w:rsidRDefault="003250C5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50C5" w:rsidRPr="00057D67" w:rsidRDefault="003250C5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3250C5" w:rsidRPr="00057D67" w:rsidRDefault="003250C5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250C5" w:rsidRPr="00057D67" w:rsidRDefault="003250C5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250C5" w:rsidRPr="00057D67" w:rsidRDefault="003250C5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250C5" w:rsidRPr="00057D67" w:rsidRDefault="003250C5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50C5" w:rsidRPr="00057D67" w:rsidRDefault="003250C5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3250C5" w:rsidRPr="00057D67" w:rsidTr="00046C50">
        <w:tc>
          <w:tcPr>
            <w:tcW w:w="526" w:type="dxa"/>
          </w:tcPr>
          <w:p w:rsidR="003250C5" w:rsidRPr="00057D67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2134" w:type="dxa"/>
          </w:tcPr>
          <w:p w:rsidR="003250C5" w:rsidRPr="00057D67" w:rsidRDefault="003250C5" w:rsidP="00046C50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 w:rsidRPr="00057D67">
              <w:rPr>
                <w:sz w:val="16"/>
                <w:szCs w:val="16"/>
              </w:rPr>
              <w:t>Областная выставка детского художественного творчества учащихся ДХШ и художественных отделений ДМШ, ДШИ, посвященная памяти В.М.Кирилова</w:t>
            </w:r>
          </w:p>
        </w:tc>
        <w:tc>
          <w:tcPr>
            <w:tcW w:w="851" w:type="dxa"/>
            <w:vMerge/>
          </w:tcPr>
          <w:p w:rsidR="003250C5" w:rsidRPr="00057D67" w:rsidRDefault="003250C5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50C5" w:rsidRPr="00057D67" w:rsidRDefault="003250C5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3250C5" w:rsidRPr="00057D67" w:rsidRDefault="003250C5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250C5" w:rsidRPr="00057D67" w:rsidRDefault="003250C5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250C5" w:rsidRPr="00057D67" w:rsidRDefault="003250C5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250C5" w:rsidRPr="00057D67" w:rsidRDefault="003250C5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50C5" w:rsidRPr="00057D67" w:rsidRDefault="003250C5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3250C5" w:rsidRPr="00057D67" w:rsidTr="00046C50">
        <w:trPr>
          <w:trHeight w:val="1059"/>
        </w:trPr>
        <w:tc>
          <w:tcPr>
            <w:tcW w:w="526" w:type="dxa"/>
          </w:tcPr>
          <w:p w:rsidR="003250C5" w:rsidRPr="00057D67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2134" w:type="dxa"/>
          </w:tcPr>
          <w:p w:rsidR="003250C5" w:rsidRPr="00057D67" w:rsidRDefault="003250C5" w:rsidP="00046C50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 w:rsidRPr="00057D67">
              <w:rPr>
                <w:sz w:val="16"/>
                <w:szCs w:val="16"/>
              </w:rPr>
              <w:t>Зональная выставка детского художественного творчества учащихся ДХШ и художественных отделений ДМШ, ДШИ</w:t>
            </w:r>
          </w:p>
        </w:tc>
        <w:tc>
          <w:tcPr>
            <w:tcW w:w="851" w:type="dxa"/>
            <w:vMerge/>
          </w:tcPr>
          <w:p w:rsidR="003250C5" w:rsidRPr="00057D67" w:rsidRDefault="003250C5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50C5" w:rsidRPr="00057D67" w:rsidRDefault="003250C5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3250C5" w:rsidRPr="00057D67" w:rsidRDefault="003250C5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250C5" w:rsidRPr="00057D67" w:rsidRDefault="003250C5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250C5" w:rsidRPr="00057D67" w:rsidRDefault="003250C5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250C5" w:rsidRPr="00057D67" w:rsidRDefault="003250C5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50C5" w:rsidRPr="00057D67" w:rsidRDefault="003250C5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3250C5" w:rsidRPr="00057D67" w:rsidTr="00046C50">
        <w:trPr>
          <w:trHeight w:val="2122"/>
        </w:trPr>
        <w:tc>
          <w:tcPr>
            <w:tcW w:w="526" w:type="dxa"/>
          </w:tcPr>
          <w:p w:rsidR="003250C5" w:rsidRPr="00057D67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2134" w:type="dxa"/>
          </w:tcPr>
          <w:p w:rsidR="003250C5" w:rsidRPr="00057D67" w:rsidRDefault="003250C5" w:rsidP="00046C50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 w:rsidRPr="00057D67">
              <w:rPr>
                <w:sz w:val="16"/>
                <w:szCs w:val="16"/>
              </w:rPr>
              <w:t>Открытая выставка детского художественного творчества учащихся ДХШ и художественных отделений ДМШ, ДШИ в рамках экологического мероприятия, посвященного Дню защиты животных. Бюджет МО «Сафоновский район» Смоленской области</w:t>
            </w:r>
          </w:p>
        </w:tc>
        <w:tc>
          <w:tcPr>
            <w:tcW w:w="851" w:type="dxa"/>
            <w:vMerge/>
          </w:tcPr>
          <w:p w:rsidR="003250C5" w:rsidRPr="00057D67" w:rsidRDefault="003250C5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50C5" w:rsidRPr="00057D67" w:rsidRDefault="003250C5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3250C5" w:rsidRPr="00057D67" w:rsidRDefault="003250C5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250C5" w:rsidRPr="00057D67" w:rsidRDefault="003250C5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250C5" w:rsidRPr="00057D67" w:rsidRDefault="003250C5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250C5" w:rsidRPr="00057D67" w:rsidRDefault="003250C5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50C5" w:rsidRPr="00057D67" w:rsidRDefault="003250C5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3250C5" w:rsidRPr="00057D67" w:rsidTr="00046C50">
        <w:trPr>
          <w:trHeight w:val="791"/>
        </w:trPr>
        <w:tc>
          <w:tcPr>
            <w:tcW w:w="526" w:type="dxa"/>
          </w:tcPr>
          <w:p w:rsidR="003250C5" w:rsidRPr="00057D67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2134" w:type="dxa"/>
          </w:tcPr>
          <w:p w:rsidR="003250C5" w:rsidRPr="00057D67" w:rsidRDefault="003250C5" w:rsidP="00046C50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 w:rsidRPr="00057D67">
              <w:rPr>
                <w:sz w:val="16"/>
                <w:szCs w:val="16"/>
              </w:rPr>
              <w:t>Ежегодная выставка творческих работ художнико</w:t>
            </w:r>
            <w:proofErr w:type="gramStart"/>
            <w:r w:rsidRPr="00057D67">
              <w:rPr>
                <w:sz w:val="16"/>
                <w:szCs w:val="16"/>
              </w:rPr>
              <w:t>в-</w:t>
            </w:r>
            <w:proofErr w:type="gramEnd"/>
            <w:r w:rsidRPr="00057D67">
              <w:rPr>
                <w:sz w:val="16"/>
                <w:szCs w:val="16"/>
              </w:rPr>
              <w:t xml:space="preserve"> педагогов, художников г. Сафонова </w:t>
            </w:r>
          </w:p>
        </w:tc>
        <w:tc>
          <w:tcPr>
            <w:tcW w:w="851" w:type="dxa"/>
            <w:vMerge/>
          </w:tcPr>
          <w:p w:rsidR="003250C5" w:rsidRPr="00057D67" w:rsidRDefault="003250C5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50C5" w:rsidRPr="00057D67" w:rsidRDefault="003250C5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3250C5" w:rsidRPr="00057D67" w:rsidRDefault="003250C5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250C5" w:rsidRPr="00057D67" w:rsidRDefault="003250C5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250C5" w:rsidRPr="00057D67" w:rsidRDefault="003250C5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250C5" w:rsidRPr="00057D67" w:rsidRDefault="003250C5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50C5" w:rsidRPr="00057D67" w:rsidRDefault="003250C5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A242AF" w:rsidRPr="00057D67" w:rsidTr="00046C50">
        <w:tc>
          <w:tcPr>
            <w:tcW w:w="526" w:type="dxa"/>
          </w:tcPr>
          <w:p w:rsidR="00A242AF" w:rsidRPr="00057D67" w:rsidRDefault="00A242AF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057D6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2.</w:t>
            </w:r>
          </w:p>
        </w:tc>
        <w:tc>
          <w:tcPr>
            <w:tcW w:w="2134" w:type="dxa"/>
          </w:tcPr>
          <w:p w:rsidR="00A242AF" w:rsidRPr="00057D67" w:rsidRDefault="00A242AF" w:rsidP="00046C50">
            <w:pPr>
              <w:pStyle w:val="ConsPlusNonformat"/>
              <w:suppressAutoHyphens w:val="0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057D67">
              <w:rPr>
                <w:rFonts w:ascii="Times New Roman" w:hAnsi="Times New Roman" w:cs="Times New Roman"/>
                <w:sz w:val="16"/>
                <w:szCs w:val="16"/>
              </w:rPr>
              <w:t>Уплата налогов</w:t>
            </w:r>
          </w:p>
        </w:tc>
        <w:tc>
          <w:tcPr>
            <w:tcW w:w="851" w:type="dxa"/>
          </w:tcPr>
          <w:p w:rsidR="00A242AF" w:rsidRPr="00057D67" w:rsidRDefault="00A242AF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057D67">
              <w:rPr>
                <w:sz w:val="16"/>
                <w:szCs w:val="16"/>
              </w:rPr>
              <w:t xml:space="preserve">2014-2025 </w:t>
            </w:r>
          </w:p>
        </w:tc>
        <w:tc>
          <w:tcPr>
            <w:tcW w:w="1701" w:type="dxa"/>
          </w:tcPr>
          <w:p w:rsidR="00A242AF" w:rsidRPr="00057D67" w:rsidRDefault="00A242AF" w:rsidP="001C4AE4">
            <w:pPr>
              <w:widowControl w:val="0"/>
              <w:autoSpaceDE w:val="0"/>
              <w:snapToGrid w:val="0"/>
              <w:jc w:val="center"/>
              <w:rPr>
                <w:spacing w:val="-6"/>
                <w:sz w:val="16"/>
                <w:szCs w:val="16"/>
              </w:rPr>
            </w:pPr>
            <w:r w:rsidRPr="00057D67">
              <w:rPr>
                <w:spacing w:val="-6"/>
                <w:sz w:val="16"/>
                <w:szCs w:val="16"/>
              </w:rPr>
              <w:t>МБУДО «Сафоновская ДХШ им. В.М.Кирилова»</w:t>
            </w:r>
          </w:p>
          <w:p w:rsidR="00A242AF" w:rsidRDefault="00A242AF" w:rsidP="00FD726B">
            <w:pPr>
              <w:widowControl w:val="0"/>
              <w:autoSpaceDE w:val="0"/>
              <w:jc w:val="center"/>
              <w:rPr>
                <w:spacing w:val="-6"/>
                <w:sz w:val="16"/>
                <w:szCs w:val="16"/>
              </w:rPr>
            </w:pPr>
            <w:r w:rsidRPr="00057D67">
              <w:rPr>
                <w:spacing w:val="-6"/>
                <w:sz w:val="16"/>
                <w:szCs w:val="16"/>
              </w:rPr>
              <w:t>МБУДО «Сафоновская ДШИ</w:t>
            </w:r>
            <w:r>
              <w:rPr>
                <w:spacing w:val="-6"/>
                <w:sz w:val="16"/>
                <w:szCs w:val="16"/>
              </w:rPr>
              <w:t>»</w:t>
            </w:r>
          </w:p>
          <w:p w:rsidR="009152FF" w:rsidRPr="00057D67" w:rsidRDefault="009152FF" w:rsidP="00FD726B">
            <w:pPr>
              <w:widowControl w:val="0"/>
              <w:autoSpaceDE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91" w:type="dxa"/>
          </w:tcPr>
          <w:p w:rsidR="00A242AF" w:rsidRPr="00057D67" w:rsidRDefault="00FD726B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A242AF" w:rsidRPr="00057D67" w:rsidRDefault="00FD726B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A242AF" w:rsidRPr="00057D67" w:rsidRDefault="00FD726B" w:rsidP="00A4095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A242AF" w:rsidRPr="00057D67" w:rsidRDefault="00FD726B" w:rsidP="00A4095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A242AF" w:rsidRPr="00057D67" w:rsidRDefault="00A242AF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057D67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</w:tr>
      <w:tr w:rsidR="00FD726B" w:rsidRPr="00057D67" w:rsidTr="00046C50">
        <w:tc>
          <w:tcPr>
            <w:tcW w:w="526" w:type="dxa"/>
            <w:vMerge w:val="restart"/>
          </w:tcPr>
          <w:p w:rsidR="00FD726B" w:rsidRPr="00057D67" w:rsidRDefault="00FD726B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057D6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lastRenderedPageBreak/>
              <w:t>3.</w:t>
            </w:r>
          </w:p>
        </w:tc>
        <w:tc>
          <w:tcPr>
            <w:tcW w:w="2134" w:type="dxa"/>
          </w:tcPr>
          <w:p w:rsidR="00FD726B" w:rsidRPr="00057D67" w:rsidRDefault="00FD726B" w:rsidP="00046C50">
            <w:pPr>
              <w:widowControl w:val="0"/>
              <w:snapToGrid w:val="0"/>
              <w:rPr>
                <w:sz w:val="16"/>
                <w:szCs w:val="16"/>
              </w:rPr>
            </w:pPr>
            <w:r w:rsidRPr="00057D67">
              <w:rPr>
                <w:sz w:val="16"/>
                <w:szCs w:val="16"/>
              </w:rPr>
              <w:t>Укрепление материально-технической базы</w:t>
            </w:r>
          </w:p>
        </w:tc>
        <w:tc>
          <w:tcPr>
            <w:tcW w:w="851" w:type="dxa"/>
            <w:vMerge w:val="restart"/>
          </w:tcPr>
          <w:p w:rsidR="00FD726B" w:rsidRPr="00057D67" w:rsidRDefault="00FD726B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057D67">
              <w:rPr>
                <w:sz w:val="16"/>
                <w:szCs w:val="16"/>
              </w:rPr>
              <w:t>2014-2025</w:t>
            </w:r>
          </w:p>
        </w:tc>
        <w:tc>
          <w:tcPr>
            <w:tcW w:w="1701" w:type="dxa"/>
            <w:vMerge w:val="restart"/>
          </w:tcPr>
          <w:p w:rsidR="00FD726B" w:rsidRPr="00057D67" w:rsidRDefault="00FD726B" w:rsidP="001C4AE4">
            <w:pPr>
              <w:widowControl w:val="0"/>
              <w:autoSpaceDE w:val="0"/>
              <w:snapToGrid w:val="0"/>
              <w:jc w:val="center"/>
              <w:rPr>
                <w:spacing w:val="-6"/>
                <w:sz w:val="16"/>
                <w:szCs w:val="16"/>
              </w:rPr>
            </w:pPr>
            <w:r w:rsidRPr="00057D67">
              <w:rPr>
                <w:spacing w:val="-6"/>
                <w:sz w:val="16"/>
                <w:szCs w:val="16"/>
              </w:rPr>
              <w:t>МБУДО «Сафоновская ДХШ им. В.М.Кирилова»</w:t>
            </w:r>
          </w:p>
          <w:p w:rsidR="00FD726B" w:rsidRPr="00057D67" w:rsidRDefault="00FD726B" w:rsidP="001C4AE4">
            <w:pPr>
              <w:widowControl w:val="0"/>
              <w:autoSpaceDE w:val="0"/>
              <w:jc w:val="center"/>
              <w:rPr>
                <w:spacing w:val="-6"/>
                <w:sz w:val="16"/>
                <w:szCs w:val="16"/>
              </w:rPr>
            </w:pPr>
            <w:r w:rsidRPr="00057D67">
              <w:rPr>
                <w:spacing w:val="-6"/>
                <w:sz w:val="16"/>
                <w:szCs w:val="16"/>
              </w:rPr>
              <w:t>МБУДО «Сафоновская ДШИ</w:t>
            </w:r>
            <w:r>
              <w:rPr>
                <w:spacing w:val="-6"/>
                <w:sz w:val="16"/>
                <w:szCs w:val="16"/>
              </w:rPr>
              <w:t>»</w:t>
            </w:r>
          </w:p>
          <w:p w:rsidR="00FD726B" w:rsidRPr="00057D67" w:rsidRDefault="00FD726B" w:rsidP="00046C50">
            <w:pPr>
              <w:widowControl w:val="0"/>
              <w:autoSpaceDE w:val="0"/>
              <w:snapToGrid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</w:tcPr>
          <w:p w:rsidR="00FD726B" w:rsidRPr="00057D67" w:rsidRDefault="00FD726B" w:rsidP="00DC52E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</w:tcPr>
          <w:p w:rsidR="00FD726B" w:rsidRPr="00057D67" w:rsidRDefault="00FD726B" w:rsidP="00DC52E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</w:tcPr>
          <w:p w:rsidR="00FD726B" w:rsidRPr="00057D67" w:rsidRDefault="00FD726B" w:rsidP="00DC52E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</w:tcPr>
          <w:p w:rsidR="00FD726B" w:rsidRPr="00057D67" w:rsidRDefault="00FD726B" w:rsidP="00DC52E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</w:tcPr>
          <w:p w:rsidR="00FD726B" w:rsidRPr="00057D67" w:rsidRDefault="00FD726B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057D67">
              <w:rPr>
                <w:sz w:val="16"/>
                <w:szCs w:val="16"/>
              </w:rPr>
              <w:t>бюджет МО «Сафоновский район» Смоленской области</w:t>
            </w:r>
          </w:p>
        </w:tc>
      </w:tr>
      <w:tr w:rsidR="00A242AF" w:rsidRPr="00057D67" w:rsidTr="00046C50">
        <w:trPr>
          <w:trHeight w:val="630"/>
        </w:trPr>
        <w:tc>
          <w:tcPr>
            <w:tcW w:w="526" w:type="dxa"/>
            <w:vMerge/>
          </w:tcPr>
          <w:p w:rsidR="00A242AF" w:rsidRPr="00057D67" w:rsidRDefault="00A242AF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2134" w:type="dxa"/>
          </w:tcPr>
          <w:p w:rsidR="00A242AF" w:rsidRPr="00057D67" w:rsidRDefault="00A242AF" w:rsidP="00046C50">
            <w:pPr>
              <w:widowControl w:val="0"/>
              <w:autoSpaceDE w:val="0"/>
              <w:snapToGrid w:val="0"/>
              <w:rPr>
                <w:color w:val="000000"/>
                <w:sz w:val="16"/>
                <w:szCs w:val="16"/>
              </w:rPr>
            </w:pPr>
            <w:r w:rsidRPr="00057D67">
              <w:rPr>
                <w:color w:val="000000"/>
                <w:sz w:val="16"/>
                <w:szCs w:val="16"/>
              </w:rPr>
              <w:t xml:space="preserve">Приобретение мебели, оргтехники, компьютеров, теле и видео аппаратуры, интерактивного оборудования, мольбертов, музыкальных инструментов и концертных костюмов </w:t>
            </w:r>
          </w:p>
        </w:tc>
        <w:tc>
          <w:tcPr>
            <w:tcW w:w="851" w:type="dxa"/>
            <w:vMerge/>
          </w:tcPr>
          <w:p w:rsidR="00A242AF" w:rsidRPr="00057D67" w:rsidRDefault="00A242AF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242AF" w:rsidRPr="00057D67" w:rsidRDefault="00A242AF" w:rsidP="00046C50">
            <w:pPr>
              <w:widowControl w:val="0"/>
              <w:autoSpaceDE w:val="0"/>
              <w:snapToGrid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A242AF" w:rsidRPr="00057D67" w:rsidRDefault="00A242AF" w:rsidP="00046C50">
            <w:pPr>
              <w:pStyle w:val="ConsPlusCell"/>
              <w:suppressAutoHyphens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A242AF" w:rsidRPr="00057D67" w:rsidRDefault="00A242AF" w:rsidP="00046C50">
            <w:pPr>
              <w:pStyle w:val="ConsPlusCell"/>
              <w:suppressAutoHyphens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242AF" w:rsidRPr="00057D67" w:rsidRDefault="00A242AF" w:rsidP="00046C50">
            <w:pPr>
              <w:pStyle w:val="ConsPlusCell"/>
              <w:suppressAutoHyphens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242AF" w:rsidRPr="00057D67" w:rsidRDefault="00A242AF" w:rsidP="00046C5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242AF" w:rsidRPr="00057D67" w:rsidRDefault="00A242AF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A242AF" w:rsidRPr="00057D67" w:rsidTr="00046C50">
        <w:tc>
          <w:tcPr>
            <w:tcW w:w="526" w:type="dxa"/>
            <w:vMerge/>
          </w:tcPr>
          <w:p w:rsidR="00A242AF" w:rsidRPr="00057D67" w:rsidRDefault="00A242AF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2134" w:type="dxa"/>
          </w:tcPr>
          <w:p w:rsidR="00A242AF" w:rsidRPr="00057D67" w:rsidRDefault="00A242AF" w:rsidP="00046C50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057D67">
              <w:rPr>
                <w:color w:val="000000"/>
                <w:sz w:val="16"/>
                <w:szCs w:val="16"/>
              </w:rPr>
              <w:t xml:space="preserve">Разработка проектной документации для проведения ремонтно-реставрационных работ, проведение ремонтно-реставрационных работ, ремонтных работ </w:t>
            </w:r>
          </w:p>
        </w:tc>
        <w:tc>
          <w:tcPr>
            <w:tcW w:w="851" w:type="dxa"/>
            <w:vMerge/>
          </w:tcPr>
          <w:p w:rsidR="00A242AF" w:rsidRPr="00057D67" w:rsidRDefault="00A242AF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242AF" w:rsidRPr="00057D67" w:rsidRDefault="00A242AF" w:rsidP="00046C50">
            <w:pPr>
              <w:widowControl w:val="0"/>
              <w:autoSpaceDE w:val="0"/>
              <w:snapToGrid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A242AF" w:rsidRPr="00057D67" w:rsidRDefault="00A242AF" w:rsidP="00046C50">
            <w:pPr>
              <w:pStyle w:val="ConsPlusCell"/>
              <w:suppressAutoHyphens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A242AF" w:rsidRPr="00057D67" w:rsidRDefault="00A242AF" w:rsidP="00046C50">
            <w:pPr>
              <w:pStyle w:val="ConsPlusCell"/>
              <w:suppressAutoHyphens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242AF" w:rsidRPr="00057D67" w:rsidRDefault="00A242AF" w:rsidP="00046C50">
            <w:pPr>
              <w:pStyle w:val="ConsPlusCell"/>
              <w:suppressAutoHyphens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242AF" w:rsidRPr="00057D67" w:rsidRDefault="00A242AF" w:rsidP="00046C5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242AF" w:rsidRPr="00057D67" w:rsidRDefault="00A242AF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A242AF" w:rsidRPr="00057D67" w:rsidTr="00046C50">
        <w:tc>
          <w:tcPr>
            <w:tcW w:w="526" w:type="dxa"/>
          </w:tcPr>
          <w:p w:rsidR="00A242AF" w:rsidRPr="00057D67" w:rsidRDefault="00A242AF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2134" w:type="dxa"/>
          </w:tcPr>
          <w:p w:rsidR="00A242AF" w:rsidRPr="00057D67" w:rsidRDefault="00A242AF" w:rsidP="00046C50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057D67">
              <w:rPr>
                <w:color w:val="000000"/>
                <w:sz w:val="16"/>
                <w:szCs w:val="16"/>
              </w:rPr>
              <w:t>Ремонт внутренних инженерных коммуникаций и помещений</w:t>
            </w:r>
          </w:p>
        </w:tc>
        <w:tc>
          <w:tcPr>
            <w:tcW w:w="851" w:type="dxa"/>
            <w:vMerge/>
          </w:tcPr>
          <w:p w:rsidR="00A242AF" w:rsidRPr="00057D67" w:rsidRDefault="00A242AF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242AF" w:rsidRPr="00057D67" w:rsidRDefault="00A242AF" w:rsidP="00046C50">
            <w:pPr>
              <w:widowControl w:val="0"/>
              <w:autoSpaceDE w:val="0"/>
              <w:snapToGrid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A242AF" w:rsidRPr="00057D67" w:rsidRDefault="00A242AF" w:rsidP="00046C50">
            <w:pPr>
              <w:pStyle w:val="ConsPlusCell"/>
              <w:suppressAutoHyphens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A242AF" w:rsidRPr="00057D67" w:rsidRDefault="00A242AF" w:rsidP="00046C50">
            <w:pPr>
              <w:pStyle w:val="ConsPlusCell"/>
              <w:suppressAutoHyphens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242AF" w:rsidRPr="00057D67" w:rsidRDefault="00A242AF" w:rsidP="00046C50">
            <w:pPr>
              <w:pStyle w:val="ConsPlusCell"/>
              <w:suppressAutoHyphens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242AF" w:rsidRPr="00057D67" w:rsidRDefault="00A242AF" w:rsidP="00046C5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242AF" w:rsidRPr="00057D67" w:rsidRDefault="00A242AF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A242AF" w:rsidRPr="00057D67" w:rsidTr="00046C50">
        <w:tc>
          <w:tcPr>
            <w:tcW w:w="526" w:type="dxa"/>
          </w:tcPr>
          <w:p w:rsidR="00A242AF" w:rsidRPr="00057D67" w:rsidRDefault="00A242AF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2134" w:type="dxa"/>
          </w:tcPr>
          <w:p w:rsidR="00A242AF" w:rsidRPr="00057D67" w:rsidRDefault="00A242AF" w:rsidP="00046C50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 w:rsidRPr="00057D67">
              <w:rPr>
                <w:sz w:val="16"/>
                <w:szCs w:val="16"/>
              </w:rPr>
              <w:t xml:space="preserve">Ремонт кровель, помещений, сцены </w:t>
            </w:r>
          </w:p>
        </w:tc>
        <w:tc>
          <w:tcPr>
            <w:tcW w:w="851" w:type="dxa"/>
            <w:vMerge/>
          </w:tcPr>
          <w:p w:rsidR="00A242AF" w:rsidRPr="00057D67" w:rsidRDefault="00A242AF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242AF" w:rsidRPr="00057D67" w:rsidRDefault="00A242AF" w:rsidP="00046C50">
            <w:pPr>
              <w:widowControl w:val="0"/>
              <w:autoSpaceDE w:val="0"/>
              <w:snapToGrid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A242AF" w:rsidRPr="00057D67" w:rsidRDefault="00A242AF" w:rsidP="00046C50">
            <w:pPr>
              <w:pStyle w:val="ConsPlusCell"/>
              <w:suppressAutoHyphens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A242AF" w:rsidRPr="00057D67" w:rsidRDefault="00A242AF" w:rsidP="00046C50">
            <w:pPr>
              <w:pStyle w:val="ConsPlusCell"/>
              <w:suppressAutoHyphens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242AF" w:rsidRPr="00057D67" w:rsidRDefault="00A242AF" w:rsidP="00046C50">
            <w:pPr>
              <w:pStyle w:val="ConsPlusCell"/>
              <w:suppressAutoHyphens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242AF" w:rsidRPr="00057D67" w:rsidRDefault="00A242AF" w:rsidP="00046C5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242AF" w:rsidRPr="00057D67" w:rsidRDefault="00A242AF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A242AF" w:rsidRPr="00057D67" w:rsidTr="00046C50">
        <w:tc>
          <w:tcPr>
            <w:tcW w:w="526" w:type="dxa"/>
          </w:tcPr>
          <w:p w:rsidR="00A242AF" w:rsidRPr="00057D67" w:rsidRDefault="00A242AF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2134" w:type="dxa"/>
          </w:tcPr>
          <w:p w:rsidR="00A242AF" w:rsidRPr="00057D67" w:rsidRDefault="00A242AF" w:rsidP="00046C50">
            <w:pPr>
              <w:widowControl w:val="0"/>
              <w:tabs>
                <w:tab w:val="left" w:pos="360"/>
                <w:tab w:val="left" w:pos="720"/>
                <w:tab w:val="left" w:pos="900"/>
              </w:tabs>
              <w:snapToGrid w:val="0"/>
              <w:rPr>
                <w:sz w:val="16"/>
                <w:szCs w:val="16"/>
              </w:rPr>
            </w:pPr>
            <w:r w:rsidRPr="00057D67">
              <w:rPr>
                <w:sz w:val="16"/>
                <w:szCs w:val="16"/>
              </w:rPr>
              <w:t xml:space="preserve">Разработка проектно-сметной документации по ремонту фасадов зданий и благоустройству территорий, ремонт фасадов зданий </w:t>
            </w:r>
          </w:p>
        </w:tc>
        <w:tc>
          <w:tcPr>
            <w:tcW w:w="851" w:type="dxa"/>
            <w:vMerge/>
          </w:tcPr>
          <w:p w:rsidR="00A242AF" w:rsidRPr="00057D67" w:rsidRDefault="00A242AF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242AF" w:rsidRPr="00057D67" w:rsidRDefault="00A242AF" w:rsidP="00046C50">
            <w:pPr>
              <w:widowControl w:val="0"/>
              <w:autoSpaceDE w:val="0"/>
              <w:snapToGrid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A242AF" w:rsidRPr="00057D67" w:rsidRDefault="00A242AF" w:rsidP="00046C50">
            <w:pPr>
              <w:pStyle w:val="ConsPlusCell"/>
              <w:suppressAutoHyphens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A242AF" w:rsidRPr="00057D67" w:rsidRDefault="00A242AF" w:rsidP="00046C50">
            <w:pPr>
              <w:pStyle w:val="ConsPlusCell"/>
              <w:suppressAutoHyphens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242AF" w:rsidRPr="00057D67" w:rsidRDefault="00A242AF" w:rsidP="00046C50">
            <w:pPr>
              <w:pStyle w:val="ConsPlusCell"/>
              <w:suppressAutoHyphens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242AF" w:rsidRPr="00057D67" w:rsidRDefault="00A242AF" w:rsidP="00046C5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242AF" w:rsidRPr="00057D67" w:rsidRDefault="00A242AF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D726B" w:rsidRPr="00057D67" w:rsidTr="005120A3">
        <w:trPr>
          <w:trHeight w:val="927"/>
        </w:trPr>
        <w:tc>
          <w:tcPr>
            <w:tcW w:w="526" w:type="dxa"/>
          </w:tcPr>
          <w:p w:rsidR="00FD726B" w:rsidRPr="00057D67" w:rsidRDefault="00FD726B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057D6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4.</w:t>
            </w:r>
          </w:p>
        </w:tc>
        <w:tc>
          <w:tcPr>
            <w:tcW w:w="2134" w:type="dxa"/>
          </w:tcPr>
          <w:p w:rsidR="00FD726B" w:rsidRPr="00057D67" w:rsidRDefault="00FD726B" w:rsidP="00046C50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  <w:r w:rsidRPr="00057D67">
              <w:rPr>
                <w:color w:val="000000"/>
                <w:sz w:val="16"/>
                <w:szCs w:val="16"/>
              </w:rPr>
              <w:t xml:space="preserve"> Оплата коммунальных услуг </w:t>
            </w:r>
          </w:p>
        </w:tc>
        <w:tc>
          <w:tcPr>
            <w:tcW w:w="851" w:type="dxa"/>
          </w:tcPr>
          <w:p w:rsidR="00FD726B" w:rsidRPr="00057D67" w:rsidRDefault="00FD726B" w:rsidP="001C4AE4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057D67">
              <w:rPr>
                <w:sz w:val="16"/>
                <w:szCs w:val="16"/>
              </w:rPr>
              <w:t>2014-2025</w:t>
            </w:r>
          </w:p>
        </w:tc>
        <w:tc>
          <w:tcPr>
            <w:tcW w:w="1701" w:type="dxa"/>
          </w:tcPr>
          <w:p w:rsidR="00FD726B" w:rsidRPr="00057D67" w:rsidRDefault="00FD726B" w:rsidP="001C4AE4">
            <w:pPr>
              <w:widowControl w:val="0"/>
              <w:autoSpaceDE w:val="0"/>
              <w:snapToGrid w:val="0"/>
              <w:jc w:val="center"/>
              <w:rPr>
                <w:spacing w:val="-6"/>
                <w:sz w:val="16"/>
                <w:szCs w:val="16"/>
              </w:rPr>
            </w:pPr>
            <w:r w:rsidRPr="00057D67">
              <w:rPr>
                <w:spacing w:val="-6"/>
                <w:sz w:val="16"/>
                <w:szCs w:val="16"/>
              </w:rPr>
              <w:t>МБУДО «Сафоновская ДХШ им. В.М.Кирилова»</w:t>
            </w:r>
          </w:p>
          <w:p w:rsidR="00FD726B" w:rsidRPr="00057D67" w:rsidRDefault="00FD726B" w:rsidP="005120A3">
            <w:pPr>
              <w:widowControl w:val="0"/>
              <w:autoSpaceDE w:val="0"/>
              <w:jc w:val="center"/>
              <w:rPr>
                <w:spacing w:val="-6"/>
                <w:sz w:val="16"/>
                <w:szCs w:val="16"/>
              </w:rPr>
            </w:pPr>
            <w:r w:rsidRPr="00057D67">
              <w:rPr>
                <w:spacing w:val="-6"/>
                <w:sz w:val="16"/>
                <w:szCs w:val="16"/>
              </w:rPr>
              <w:t>МБУДО «Сафоновская ДШИ</w:t>
            </w:r>
            <w:r>
              <w:rPr>
                <w:spacing w:val="-6"/>
                <w:sz w:val="16"/>
                <w:szCs w:val="16"/>
              </w:rPr>
              <w:t>»</w:t>
            </w:r>
          </w:p>
        </w:tc>
        <w:tc>
          <w:tcPr>
            <w:tcW w:w="991" w:type="dxa"/>
          </w:tcPr>
          <w:p w:rsidR="00FD726B" w:rsidRPr="00057D67" w:rsidRDefault="00FD726B" w:rsidP="00DC52E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D726B" w:rsidRPr="00057D67" w:rsidRDefault="00FD726B" w:rsidP="00DC52E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D726B" w:rsidRPr="00057D67" w:rsidRDefault="00FD726B" w:rsidP="00DC52E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D726B" w:rsidRPr="00057D67" w:rsidRDefault="00FD726B" w:rsidP="00DC52E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FD726B" w:rsidRPr="00057D67" w:rsidRDefault="00FD726B" w:rsidP="00046C5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D67">
              <w:rPr>
                <w:rFonts w:ascii="Times New Roman" w:hAnsi="Times New Roman" w:cs="Times New Roman"/>
                <w:sz w:val="16"/>
                <w:szCs w:val="16"/>
              </w:rPr>
              <w:t>бюджет МО «Сафоновский район» Смоленской области</w:t>
            </w:r>
          </w:p>
        </w:tc>
      </w:tr>
      <w:tr w:rsidR="00A242AF" w:rsidRPr="00057D67" w:rsidTr="00046C50">
        <w:tc>
          <w:tcPr>
            <w:tcW w:w="526" w:type="dxa"/>
          </w:tcPr>
          <w:p w:rsidR="00A242AF" w:rsidRPr="00057D67" w:rsidRDefault="00A242AF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057D6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5.</w:t>
            </w:r>
          </w:p>
        </w:tc>
        <w:tc>
          <w:tcPr>
            <w:tcW w:w="2134" w:type="dxa"/>
          </w:tcPr>
          <w:p w:rsidR="00A242AF" w:rsidRPr="00057D67" w:rsidRDefault="00A242AF" w:rsidP="00046C50">
            <w:pPr>
              <w:widowControl w:val="0"/>
              <w:snapToGrid w:val="0"/>
              <w:rPr>
                <w:sz w:val="16"/>
                <w:szCs w:val="16"/>
              </w:rPr>
            </w:pPr>
            <w:r w:rsidRPr="00057D67">
              <w:rPr>
                <w:sz w:val="16"/>
                <w:szCs w:val="16"/>
              </w:rPr>
              <w:t>Капитальный и текущий ремонт зданий и сооружений</w:t>
            </w:r>
          </w:p>
        </w:tc>
        <w:tc>
          <w:tcPr>
            <w:tcW w:w="851" w:type="dxa"/>
          </w:tcPr>
          <w:p w:rsidR="00A242AF" w:rsidRPr="00057D67" w:rsidRDefault="00A242AF" w:rsidP="00046C50">
            <w:pPr>
              <w:pStyle w:val="ConsPlusCell"/>
              <w:suppressAutoHyphens w:val="0"/>
              <w:snapToGrid w:val="0"/>
              <w:jc w:val="center"/>
              <w:rPr>
                <w:sz w:val="16"/>
                <w:szCs w:val="16"/>
              </w:rPr>
            </w:pPr>
            <w:r w:rsidRPr="00057D67">
              <w:rPr>
                <w:sz w:val="16"/>
                <w:szCs w:val="16"/>
              </w:rPr>
              <w:t>2016-2025</w:t>
            </w:r>
          </w:p>
        </w:tc>
        <w:tc>
          <w:tcPr>
            <w:tcW w:w="1701" w:type="dxa"/>
          </w:tcPr>
          <w:p w:rsidR="00A242AF" w:rsidRPr="00057D67" w:rsidRDefault="00A242AF" w:rsidP="001C4AE4">
            <w:pPr>
              <w:widowControl w:val="0"/>
              <w:autoSpaceDE w:val="0"/>
              <w:snapToGrid w:val="0"/>
              <w:jc w:val="center"/>
              <w:rPr>
                <w:spacing w:val="-6"/>
                <w:sz w:val="16"/>
                <w:szCs w:val="16"/>
              </w:rPr>
            </w:pPr>
            <w:r w:rsidRPr="00057D67">
              <w:rPr>
                <w:spacing w:val="-6"/>
                <w:sz w:val="16"/>
                <w:szCs w:val="16"/>
              </w:rPr>
              <w:t>МБУДО «Сафоновская ДХШ им. В.М.Кирилова»</w:t>
            </w:r>
          </w:p>
          <w:p w:rsidR="00A242AF" w:rsidRPr="00057D67" w:rsidRDefault="00A242AF" w:rsidP="005507A5">
            <w:pPr>
              <w:widowControl w:val="0"/>
              <w:autoSpaceDE w:val="0"/>
              <w:jc w:val="center"/>
              <w:rPr>
                <w:spacing w:val="-6"/>
                <w:sz w:val="16"/>
                <w:szCs w:val="16"/>
              </w:rPr>
            </w:pPr>
            <w:r w:rsidRPr="00057D67">
              <w:rPr>
                <w:spacing w:val="-6"/>
                <w:sz w:val="16"/>
                <w:szCs w:val="16"/>
              </w:rPr>
              <w:t>МБУДО «Сафоновская ДШИ</w:t>
            </w:r>
            <w:r>
              <w:rPr>
                <w:spacing w:val="-6"/>
                <w:sz w:val="16"/>
                <w:szCs w:val="16"/>
              </w:rPr>
              <w:t>»</w:t>
            </w:r>
          </w:p>
        </w:tc>
        <w:tc>
          <w:tcPr>
            <w:tcW w:w="991" w:type="dxa"/>
          </w:tcPr>
          <w:p w:rsidR="00A242AF" w:rsidRPr="00057D67" w:rsidRDefault="00A242AF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242AF" w:rsidRPr="00057D67" w:rsidRDefault="00A242AF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242AF" w:rsidRPr="00057D67" w:rsidRDefault="00A242AF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A242AF" w:rsidRPr="00057D67" w:rsidRDefault="00A242AF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242AF" w:rsidRPr="00057D67" w:rsidRDefault="00A242AF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057D67">
              <w:rPr>
                <w:rFonts w:ascii="Times New Roman" w:hAnsi="Times New Roman" w:cs="Times New Roman"/>
                <w:sz w:val="16"/>
                <w:szCs w:val="16"/>
              </w:rPr>
              <w:t>бюджет МО «Сафоновский район» Смоленской области</w:t>
            </w:r>
          </w:p>
        </w:tc>
      </w:tr>
      <w:tr w:rsidR="00A242AF" w:rsidRPr="00057D67" w:rsidTr="00046C50">
        <w:tc>
          <w:tcPr>
            <w:tcW w:w="526" w:type="dxa"/>
            <w:vMerge w:val="restart"/>
          </w:tcPr>
          <w:p w:rsidR="00A242AF" w:rsidRPr="00057D67" w:rsidRDefault="00A242AF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6.</w:t>
            </w:r>
          </w:p>
        </w:tc>
        <w:tc>
          <w:tcPr>
            <w:tcW w:w="2134" w:type="dxa"/>
            <w:vMerge w:val="restart"/>
          </w:tcPr>
          <w:p w:rsidR="00A242AF" w:rsidRPr="00A242BD" w:rsidRDefault="00A242AF" w:rsidP="001311B5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851" w:type="dxa"/>
            <w:vMerge w:val="restart"/>
          </w:tcPr>
          <w:p w:rsidR="00A242AF" w:rsidRPr="00046C50" w:rsidRDefault="00A242AF" w:rsidP="00A242AF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701" w:type="dxa"/>
            <w:vMerge w:val="restart"/>
          </w:tcPr>
          <w:p w:rsidR="00A242AF" w:rsidRPr="00057D67" w:rsidRDefault="00A242AF" w:rsidP="001C4AE4">
            <w:pPr>
              <w:widowControl w:val="0"/>
              <w:autoSpaceDE w:val="0"/>
              <w:jc w:val="center"/>
              <w:rPr>
                <w:spacing w:val="-6"/>
                <w:sz w:val="16"/>
                <w:szCs w:val="16"/>
              </w:rPr>
            </w:pPr>
            <w:r w:rsidRPr="00057D67">
              <w:rPr>
                <w:spacing w:val="-6"/>
                <w:sz w:val="16"/>
                <w:szCs w:val="16"/>
              </w:rPr>
              <w:t>МБУДО «Сафоновская ДШИ</w:t>
            </w:r>
            <w:r>
              <w:rPr>
                <w:spacing w:val="-6"/>
                <w:sz w:val="16"/>
                <w:szCs w:val="16"/>
              </w:rPr>
              <w:t>»</w:t>
            </w:r>
          </w:p>
          <w:p w:rsidR="00A242AF" w:rsidRPr="00046C50" w:rsidRDefault="00A242AF" w:rsidP="001311B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A242AF" w:rsidRDefault="00A242AF" w:rsidP="001311B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242AF" w:rsidRDefault="00A242AF" w:rsidP="001311B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242AF" w:rsidRPr="00A242BD" w:rsidRDefault="00A242AF" w:rsidP="001311B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A242AF" w:rsidRPr="00A242BD" w:rsidRDefault="00A242AF" w:rsidP="001311B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242AF" w:rsidRPr="00A242BD" w:rsidRDefault="00A242AF" w:rsidP="001311B5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A242AF" w:rsidRPr="00057D67" w:rsidTr="00046C50">
        <w:tc>
          <w:tcPr>
            <w:tcW w:w="526" w:type="dxa"/>
            <w:vMerge/>
          </w:tcPr>
          <w:p w:rsidR="00A242AF" w:rsidRPr="00057D67" w:rsidRDefault="00A242AF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A242AF" w:rsidRDefault="00A242AF" w:rsidP="001311B5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A242AF" w:rsidRDefault="00A242AF" w:rsidP="001311B5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242AF" w:rsidRPr="00046C50" w:rsidRDefault="00A242AF" w:rsidP="001311B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A242AF" w:rsidRDefault="00A242AF" w:rsidP="001311B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242AF" w:rsidRDefault="00A242AF" w:rsidP="001311B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242AF" w:rsidRPr="00A242BD" w:rsidRDefault="00A242AF" w:rsidP="001311B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A242AF" w:rsidRPr="00A242BD" w:rsidRDefault="00A242AF" w:rsidP="001311B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242AF" w:rsidRPr="00A242BD" w:rsidRDefault="00A242AF" w:rsidP="001311B5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Бюджет Смоленской области</w:t>
            </w:r>
          </w:p>
        </w:tc>
      </w:tr>
      <w:tr w:rsidR="00A242AF" w:rsidRPr="00057D67" w:rsidTr="00046C50">
        <w:tc>
          <w:tcPr>
            <w:tcW w:w="526" w:type="dxa"/>
            <w:vMerge/>
          </w:tcPr>
          <w:p w:rsidR="00A242AF" w:rsidRPr="00057D67" w:rsidRDefault="00A242AF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A242AF" w:rsidRDefault="00A242AF" w:rsidP="001311B5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A242AF" w:rsidRDefault="00A242AF" w:rsidP="001311B5">
            <w:pPr>
              <w:pStyle w:val="ConsPlusCell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242AF" w:rsidRPr="00046C50" w:rsidRDefault="00A242AF" w:rsidP="001311B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A242AF" w:rsidRDefault="00A242AF" w:rsidP="001311B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242AF" w:rsidRDefault="00A242AF" w:rsidP="001311B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242AF" w:rsidRPr="00A242BD" w:rsidRDefault="00A242AF" w:rsidP="001311B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A242AF" w:rsidRPr="00A242BD" w:rsidRDefault="00A242AF" w:rsidP="001311B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242AF" w:rsidRPr="00A242BD" w:rsidRDefault="00A242AF" w:rsidP="001311B5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бюджет МО «Сафоновский район» Смоленской области</w:t>
            </w:r>
          </w:p>
        </w:tc>
      </w:tr>
      <w:tr w:rsidR="00A242AF" w:rsidRPr="00057D67" w:rsidTr="00046C50">
        <w:tc>
          <w:tcPr>
            <w:tcW w:w="526" w:type="dxa"/>
            <w:vMerge w:val="restart"/>
          </w:tcPr>
          <w:p w:rsidR="00A242AF" w:rsidRPr="00057D67" w:rsidRDefault="00A242AF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7.</w:t>
            </w:r>
          </w:p>
        </w:tc>
        <w:tc>
          <w:tcPr>
            <w:tcW w:w="2134" w:type="dxa"/>
            <w:vMerge w:val="restart"/>
          </w:tcPr>
          <w:p w:rsidR="00A242AF" w:rsidRPr="00057D67" w:rsidRDefault="00A242AF" w:rsidP="005507A5">
            <w:pPr>
              <w:widowControl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5507A5">
              <w:rPr>
                <w:sz w:val="16"/>
                <w:szCs w:val="16"/>
              </w:rPr>
              <w:t xml:space="preserve">беспечение мер по повышению заработной платы педагогическим работникам муниципальных организаций (учреждений) дополнительного образования детей </w:t>
            </w:r>
          </w:p>
        </w:tc>
        <w:tc>
          <w:tcPr>
            <w:tcW w:w="851" w:type="dxa"/>
            <w:vMerge w:val="restart"/>
          </w:tcPr>
          <w:p w:rsidR="00A242AF" w:rsidRPr="00057D67" w:rsidRDefault="00A242AF" w:rsidP="00A242AF">
            <w:pPr>
              <w:pStyle w:val="ConsPlusCell"/>
              <w:suppressAutoHyphens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701" w:type="dxa"/>
            <w:vMerge w:val="restart"/>
          </w:tcPr>
          <w:p w:rsidR="00A242AF" w:rsidRPr="00057D67" w:rsidRDefault="00A242AF" w:rsidP="001311B5">
            <w:pPr>
              <w:widowControl w:val="0"/>
              <w:autoSpaceDE w:val="0"/>
              <w:snapToGrid w:val="0"/>
              <w:jc w:val="center"/>
              <w:rPr>
                <w:spacing w:val="-6"/>
                <w:sz w:val="16"/>
                <w:szCs w:val="16"/>
              </w:rPr>
            </w:pPr>
            <w:r w:rsidRPr="00057D67">
              <w:rPr>
                <w:spacing w:val="-6"/>
                <w:sz w:val="16"/>
                <w:szCs w:val="16"/>
              </w:rPr>
              <w:t>МБУДО «Сафоновская ДХШ им. В.М.Кирилова»</w:t>
            </w:r>
          </w:p>
          <w:p w:rsidR="00A242AF" w:rsidRPr="00057D67" w:rsidRDefault="00A242AF" w:rsidP="001311B5">
            <w:pPr>
              <w:widowControl w:val="0"/>
              <w:autoSpaceDE w:val="0"/>
              <w:jc w:val="center"/>
              <w:rPr>
                <w:spacing w:val="-6"/>
                <w:sz w:val="16"/>
                <w:szCs w:val="16"/>
              </w:rPr>
            </w:pPr>
            <w:r w:rsidRPr="00057D67">
              <w:rPr>
                <w:spacing w:val="-6"/>
                <w:sz w:val="16"/>
                <w:szCs w:val="16"/>
              </w:rPr>
              <w:t>МБУДО «Сафоновская ДШИ</w:t>
            </w:r>
            <w:r>
              <w:rPr>
                <w:spacing w:val="-6"/>
                <w:sz w:val="16"/>
                <w:szCs w:val="16"/>
              </w:rPr>
              <w:t>»</w:t>
            </w:r>
          </w:p>
        </w:tc>
        <w:tc>
          <w:tcPr>
            <w:tcW w:w="991" w:type="dxa"/>
          </w:tcPr>
          <w:p w:rsidR="00A242AF" w:rsidRDefault="00A242AF" w:rsidP="00A4095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242AF" w:rsidRDefault="00A242AF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242AF" w:rsidRDefault="00A242AF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A242AF" w:rsidRDefault="00A242AF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242AF" w:rsidRPr="00A242BD" w:rsidRDefault="00A242AF" w:rsidP="001311B5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Бюджет Смоленской области</w:t>
            </w:r>
          </w:p>
        </w:tc>
      </w:tr>
      <w:tr w:rsidR="00A242AF" w:rsidRPr="00057D67" w:rsidTr="00046C50">
        <w:tc>
          <w:tcPr>
            <w:tcW w:w="526" w:type="dxa"/>
            <w:vMerge/>
          </w:tcPr>
          <w:p w:rsidR="00A242AF" w:rsidRPr="00057D67" w:rsidRDefault="00A242AF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2134" w:type="dxa"/>
            <w:vMerge/>
          </w:tcPr>
          <w:p w:rsidR="00A242AF" w:rsidRPr="00057D67" w:rsidRDefault="00A242AF" w:rsidP="00046C50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A242AF" w:rsidRPr="00057D67" w:rsidRDefault="00A242AF" w:rsidP="00046C50">
            <w:pPr>
              <w:pStyle w:val="ConsPlusCell"/>
              <w:suppressAutoHyphens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242AF" w:rsidRPr="00057D67" w:rsidRDefault="00A242AF" w:rsidP="00046C50">
            <w:pPr>
              <w:widowControl w:val="0"/>
              <w:autoSpaceDE w:val="0"/>
              <w:snapToGrid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91" w:type="dxa"/>
          </w:tcPr>
          <w:p w:rsidR="00A242AF" w:rsidRDefault="00A242AF" w:rsidP="00A4095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242AF" w:rsidRDefault="00A242AF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242AF" w:rsidRDefault="00A242AF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A242AF" w:rsidRDefault="00A242AF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242AF" w:rsidRPr="00A242BD" w:rsidRDefault="00A242AF" w:rsidP="001311B5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бюджет МО «Сафоновский район» Смоленской области</w:t>
            </w:r>
          </w:p>
        </w:tc>
      </w:tr>
      <w:tr w:rsidR="00A242AF" w:rsidRPr="00057D67" w:rsidTr="00046C50">
        <w:tc>
          <w:tcPr>
            <w:tcW w:w="5212" w:type="dxa"/>
            <w:gridSpan w:val="4"/>
            <w:vMerge w:val="restart"/>
          </w:tcPr>
          <w:p w:rsidR="00A242AF" w:rsidRPr="00057D67" w:rsidRDefault="00A242AF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057D67">
              <w:rPr>
                <w:sz w:val="16"/>
                <w:szCs w:val="16"/>
              </w:rPr>
              <w:t>Итого по мероприятиям подпрограммы:</w:t>
            </w:r>
          </w:p>
        </w:tc>
        <w:tc>
          <w:tcPr>
            <w:tcW w:w="991" w:type="dxa"/>
          </w:tcPr>
          <w:p w:rsidR="00A242AF" w:rsidRDefault="00A242AF" w:rsidP="001311B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242AF" w:rsidRDefault="00A242AF" w:rsidP="001311B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242AF" w:rsidRPr="00A242BD" w:rsidRDefault="00A242AF" w:rsidP="001311B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A242AF" w:rsidRPr="00A242BD" w:rsidRDefault="00A242AF" w:rsidP="001311B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 w:rsidRPr="00A242BD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242AF" w:rsidRPr="00A242BD" w:rsidRDefault="00A242AF" w:rsidP="001311B5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</w:tr>
      <w:tr w:rsidR="00A242AF" w:rsidRPr="00057D67" w:rsidTr="00046C50">
        <w:tc>
          <w:tcPr>
            <w:tcW w:w="5212" w:type="dxa"/>
            <w:gridSpan w:val="4"/>
            <w:vMerge/>
          </w:tcPr>
          <w:p w:rsidR="00A242AF" w:rsidRPr="00057D67" w:rsidRDefault="00A242AF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A242AF" w:rsidRDefault="00A242AF" w:rsidP="001311B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242AF" w:rsidRDefault="00A242AF" w:rsidP="00C27A6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242AF" w:rsidRDefault="00A242AF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A242AF" w:rsidRDefault="00A242AF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A242AF" w:rsidRPr="00A242BD" w:rsidRDefault="00A242AF" w:rsidP="001311B5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2BD">
              <w:rPr>
                <w:rFonts w:ascii="Times New Roman" w:hAnsi="Times New Roman" w:cs="Times New Roman"/>
                <w:sz w:val="16"/>
                <w:szCs w:val="16"/>
              </w:rPr>
              <w:t>Бюджет Смоленской области</w:t>
            </w:r>
          </w:p>
        </w:tc>
      </w:tr>
      <w:tr w:rsidR="00FD726B" w:rsidRPr="00057D67" w:rsidTr="00046C50">
        <w:tc>
          <w:tcPr>
            <w:tcW w:w="5212" w:type="dxa"/>
            <w:gridSpan w:val="4"/>
            <w:vMerge/>
          </w:tcPr>
          <w:p w:rsidR="00FD726B" w:rsidRPr="00057D67" w:rsidRDefault="00FD726B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FD726B" w:rsidRPr="00057D67" w:rsidRDefault="00FD726B" w:rsidP="00DC52E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D726B" w:rsidRPr="00057D67" w:rsidRDefault="00FD726B" w:rsidP="00DC52E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D726B" w:rsidRPr="00057D67" w:rsidRDefault="00FD726B" w:rsidP="00DC52E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D726B" w:rsidRPr="00057D67" w:rsidRDefault="00FD726B" w:rsidP="00DC52E6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FD726B" w:rsidRPr="00057D67" w:rsidRDefault="00FD726B" w:rsidP="001311B5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D67">
              <w:rPr>
                <w:rFonts w:ascii="Times New Roman" w:hAnsi="Times New Roman" w:cs="Times New Roman"/>
                <w:sz w:val="16"/>
                <w:szCs w:val="16"/>
              </w:rPr>
              <w:t xml:space="preserve">бюджет МО </w:t>
            </w:r>
          </w:p>
          <w:p w:rsidR="00FD726B" w:rsidRPr="00057D67" w:rsidRDefault="00FD726B" w:rsidP="001311B5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057D67">
              <w:rPr>
                <w:rFonts w:ascii="Times New Roman" w:hAnsi="Times New Roman" w:cs="Times New Roman"/>
                <w:sz w:val="16"/>
                <w:szCs w:val="16"/>
              </w:rPr>
              <w:t>«Сафоновский район» Смоленской области</w:t>
            </w:r>
          </w:p>
        </w:tc>
      </w:tr>
      <w:tr w:rsidR="00A242AF" w:rsidRPr="00057D67" w:rsidTr="00046C50">
        <w:tc>
          <w:tcPr>
            <w:tcW w:w="5212" w:type="dxa"/>
            <w:gridSpan w:val="4"/>
          </w:tcPr>
          <w:p w:rsidR="00A242AF" w:rsidRPr="00057D67" w:rsidRDefault="00A242AF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991" w:type="dxa"/>
          </w:tcPr>
          <w:p w:rsidR="00A242AF" w:rsidRDefault="00A242AF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242AF" w:rsidRDefault="00A242AF" w:rsidP="007D2CA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242AF" w:rsidRPr="00057D67" w:rsidRDefault="00A242AF" w:rsidP="001311B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242AF" w:rsidRPr="00057D67" w:rsidRDefault="00A242AF" w:rsidP="001311B5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242AF" w:rsidRPr="00057D67" w:rsidRDefault="00A242AF" w:rsidP="007D2CA9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</w:tbl>
    <w:p w:rsidR="003250C5" w:rsidRDefault="003250C5" w:rsidP="003250C5">
      <w:pPr>
        <w:widowControl w:val="0"/>
        <w:jc w:val="both"/>
        <w:rPr>
          <w:sz w:val="16"/>
          <w:szCs w:val="16"/>
        </w:rPr>
      </w:pPr>
    </w:p>
    <w:p w:rsidR="00F3468D" w:rsidRDefault="00F3468D" w:rsidP="003250C5">
      <w:pPr>
        <w:widowControl w:val="0"/>
        <w:jc w:val="both"/>
        <w:rPr>
          <w:sz w:val="16"/>
          <w:szCs w:val="16"/>
        </w:rPr>
      </w:pPr>
    </w:p>
    <w:p w:rsidR="00F3468D" w:rsidRDefault="00F3468D" w:rsidP="003250C5">
      <w:pPr>
        <w:widowControl w:val="0"/>
        <w:jc w:val="both"/>
        <w:rPr>
          <w:sz w:val="16"/>
          <w:szCs w:val="16"/>
        </w:rPr>
      </w:pPr>
    </w:p>
    <w:p w:rsidR="00F3468D" w:rsidRDefault="00F3468D" w:rsidP="003250C5">
      <w:pPr>
        <w:widowControl w:val="0"/>
        <w:jc w:val="both"/>
        <w:rPr>
          <w:sz w:val="16"/>
          <w:szCs w:val="16"/>
        </w:rPr>
      </w:pPr>
    </w:p>
    <w:p w:rsidR="00F3468D" w:rsidRDefault="00F3468D" w:rsidP="003250C5">
      <w:pPr>
        <w:widowControl w:val="0"/>
        <w:jc w:val="both"/>
        <w:rPr>
          <w:sz w:val="16"/>
          <w:szCs w:val="16"/>
        </w:rPr>
      </w:pPr>
    </w:p>
    <w:p w:rsidR="00F3468D" w:rsidRDefault="00F3468D" w:rsidP="003250C5">
      <w:pPr>
        <w:widowControl w:val="0"/>
        <w:jc w:val="both"/>
        <w:rPr>
          <w:sz w:val="16"/>
          <w:szCs w:val="16"/>
        </w:rPr>
      </w:pPr>
    </w:p>
    <w:p w:rsidR="00F3468D" w:rsidRDefault="00F3468D" w:rsidP="003250C5">
      <w:pPr>
        <w:widowControl w:val="0"/>
        <w:jc w:val="both"/>
        <w:rPr>
          <w:sz w:val="16"/>
          <w:szCs w:val="16"/>
        </w:rPr>
      </w:pPr>
    </w:p>
    <w:p w:rsidR="00F3468D" w:rsidRDefault="00F3468D" w:rsidP="003250C5">
      <w:pPr>
        <w:widowControl w:val="0"/>
        <w:jc w:val="both"/>
        <w:rPr>
          <w:sz w:val="16"/>
          <w:szCs w:val="16"/>
        </w:rPr>
      </w:pPr>
    </w:p>
    <w:p w:rsidR="00F3468D" w:rsidRDefault="00F3468D" w:rsidP="003250C5">
      <w:pPr>
        <w:widowControl w:val="0"/>
        <w:jc w:val="both"/>
        <w:rPr>
          <w:sz w:val="16"/>
          <w:szCs w:val="16"/>
        </w:rPr>
      </w:pPr>
    </w:p>
    <w:p w:rsidR="00F3468D" w:rsidRDefault="00F3468D" w:rsidP="003250C5">
      <w:pPr>
        <w:widowControl w:val="0"/>
        <w:jc w:val="both"/>
        <w:rPr>
          <w:sz w:val="16"/>
          <w:szCs w:val="16"/>
        </w:rPr>
      </w:pPr>
    </w:p>
    <w:p w:rsidR="00F3468D" w:rsidRDefault="00F3468D" w:rsidP="003250C5">
      <w:pPr>
        <w:widowControl w:val="0"/>
        <w:jc w:val="both"/>
        <w:rPr>
          <w:sz w:val="16"/>
          <w:szCs w:val="16"/>
        </w:rPr>
      </w:pPr>
    </w:p>
    <w:p w:rsidR="00F3468D" w:rsidRDefault="00F3468D" w:rsidP="003250C5">
      <w:pPr>
        <w:widowControl w:val="0"/>
        <w:jc w:val="both"/>
        <w:rPr>
          <w:sz w:val="16"/>
          <w:szCs w:val="16"/>
        </w:rPr>
      </w:pPr>
    </w:p>
    <w:p w:rsidR="00A40954" w:rsidRDefault="00A40954" w:rsidP="003250C5">
      <w:pPr>
        <w:widowControl w:val="0"/>
        <w:jc w:val="both"/>
        <w:rPr>
          <w:sz w:val="16"/>
          <w:szCs w:val="16"/>
        </w:rPr>
      </w:pPr>
    </w:p>
    <w:p w:rsidR="00A40954" w:rsidRDefault="00A40954" w:rsidP="003250C5">
      <w:pPr>
        <w:widowControl w:val="0"/>
        <w:jc w:val="both"/>
        <w:rPr>
          <w:sz w:val="16"/>
          <w:szCs w:val="16"/>
        </w:rPr>
      </w:pPr>
    </w:p>
    <w:p w:rsidR="00A40954" w:rsidRDefault="00A40954" w:rsidP="003250C5">
      <w:pPr>
        <w:widowControl w:val="0"/>
        <w:jc w:val="both"/>
        <w:rPr>
          <w:sz w:val="16"/>
          <w:szCs w:val="16"/>
        </w:rPr>
      </w:pPr>
    </w:p>
    <w:p w:rsidR="00A242AF" w:rsidRDefault="00A242AF" w:rsidP="003250C5">
      <w:pPr>
        <w:widowControl w:val="0"/>
        <w:jc w:val="both"/>
        <w:rPr>
          <w:sz w:val="16"/>
          <w:szCs w:val="16"/>
        </w:rPr>
      </w:pP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15"/>
        <w:gridCol w:w="5317"/>
      </w:tblGrid>
      <w:tr w:rsidR="00220ABD" w:rsidRPr="006140A0" w:rsidTr="001A328A">
        <w:tc>
          <w:tcPr>
            <w:tcW w:w="5315" w:type="dxa"/>
          </w:tcPr>
          <w:p w:rsidR="00220ABD" w:rsidRPr="006140A0" w:rsidRDefault="00220ABD" w:rsidP="001A328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317" w:type="dxa"/>
          </w:tcPr>
          <w:p w:rsidR="00220ABD" w:rsidRPr="006140A0" w:rsidRDefault="00220ABD" w:rsidP="001A328A">
            <w:pPr>
              <w:widowControl w:val="0"/>
              <w:jc w:val="both"/>
              <w:rPr>
                <w:sz w:val="28"/>
                <w:szCs w:val="28"/>
              </w:rPr>
            </w:pPr>
            <w:r w:rsidRPr="006140A0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6</w:t>
            </w:r>
          </w:p>
          <w:p w:rsidR="00220ABD" w:rsidRPr="006140A0" w:rsidRDefault="00220ABD" w:rsidP="001A328A">
            <w:pPr>
              <w:widowControl w:val="0"/>
              <w:jc w:val="both"/>
              <w:rPr>
                <w:sz w:val="28"/>
                <w:szCs w:val="28"/>
              </w:rPr>
            </w:pPr>
            <w:r w:rsidRPr="006140A0">
              <w:rPr>
                <w:sz w:val="28"/>
                <w:szCs w:val="28"/>
              </w:rPr>
              <w:t>к муниципальной программе</w:t>
            </w:r>
          </w:p>
        </w:tc>
      </w:tr>
    </w:tbl>
    <w:p w:rsidR="00F3468D" w:rsidRDefault="00F3468D" w:rsidP="003250C5">
      <w:pPr>
        <w:widowControl w:val="0"/>
        <w:jc w:val="both"/>
        <w:rPr>
          <w:sz w:val="16"/>
          <w:szCs w:val="16"/>
        </w:rPr>
      </w:pPr>
    </w:p>
    <w:p w:rsidR="00220ABD" w:rsidRDefault="00220ABD" w:rsidP="003250C5">
      <w:pPr>
        <w:widowControl w:val="0"/>
        <w:jc w:val="both"/>
        <w:rPr>
          <w:sz w:val="16"/>
          <w:szCs w:val="16"/>
        </w:rPr>
      </w:pPr>
    </w:p>
    <w:p w:rsidR="00220ABD" w:rsidRPr="0016383B" w:rsidRDefault="00220ABD" w:rsidP="00220ABD">
      <w:pPr>
        <w:pStyle w:val="ConsPlusNonformat"/>
        <w:tabs>
          <w:tab w:val="left" w:pos="1080"/>
          <w:tab w:val="left" w:pos="1985"/>
        </w:tabs>
        <w:suppressAutoHyphens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383B">
        <w:rPr>
          <w:rFonts w:ascii="Times New Roman" w:hAnsi="Times New Roman" w:cs="Times New Roman"/>
          <w:bCs/>
          <w:sz w:val="28"/>
          <w:szCs w:val="28"/>
        </w:rPr>
        <w:t>1. Цель и целевые показатели подпрограммы</w:t>
      </w:r>
    </w:p>
    <w:p w:rsidR="00220ABD" w:rsidRPr="0016383B" w:rsidRDefault="00220ABD" w:rsidP="00220ABD">
      <w:pPr>
        <w:widowControl w:val="0"/>
        <w:shd w:val="clear" w:color="auto" w:fill="FFFFFF"/>
        <w:tabs>
          <w:tab w:val="left" w:pos="1985"/>
        </w:tabs>
        <w:jc w:val="both"/>
        <w:rPr>
          <w:sz w:val="28"/>
          <w:szCs w:val="28"/>
        </w:rPr>
      </w:pPr>
    </w:p>
    <w:p w:rsidR="00220ABD" w:rsidRPr="0016383B" w:rsidRDefault="00220ABD" w:rsidP="00220ABD">
      <w:pPr>
        <w:pStyle w:val="23"/>
        <w:widowControl w:val="0"/>
        <w:tabs>
          <w:tab w:val="left" w:pos="1980"/>
        </w:tabs>
        <w:suppressAutoHyphens w:val="0"/>
        <w:spacing w:after="0" w:line="240" w:lineRule="auto"/>
        <w:ind w:firstLine="709"/>
        <w:jc w:val="both"/>
        <w:rPr>
          <w:sz w:val="28"/>
          <w:szCs w:val="28"/>
        </w:rPr>
      </w:pPr>
      <w:r w:rsidRPr="0016383B">
        <w:rPr>
          <w:sz w:val="28"/>
          <w:szCs w:val="28"/>
        </w:rPr>
        <w:t>Основной целью подпрограммы является создание условий для устойчивого развития отрасли «Культура».</w:t>
      </w:r>
    </w:p>
    <w:p w:rsidR="00220ABD" w:rsidRPr="0016383B" w:rsidRDefault="00220ABD" w:rsidP="00220ABD">
      <w:pPr>
        <w:widowControl w:val="0"/>
        <w:tabs>
          <w:tab w:val="left" w:pos="1980"/>
        </w:tabs>
        <w:autoSpaceDE w:val="0"/>
        <w:ind w:firstLine="709"/>
        <w:jc w:val="both"/>
        <w:rPr>
          <w:sz w:val="28"/>
          <w:szCs w:val="28"/>
        </w:rPr>
      </w:pPr>
      <w:r w:rsidRPr="0016383B">
        <w:rPr>
          <w:sz w:val="28"/>
          <w:szCs w:val="28"/>
        </w:rPr>
        <w:t>Целевые показатели реализации подпрограммы представлены в таблице.</w:t>
      </w:r>
    </w:p>
    <w:p w:rsidR="00220ABD" w:rsidRPr="00A03DA2" w:rsidRDefault="00220ABD" w:rsidP="00220ABD">
      <w:pPr>
        <w:widowControl w:val="0"/>
        <w:autoSpaceDE w:val="0"/>
        <w:jc w:val="both"/>
        <w:rPr>
          <w:bCs/>
          <w:sz w:val="16"/>
          <w:szCs w:val="16"/>
        </w:rPr>
      </w:pPr>
    </w:p>
    <w:p w:rsidR="00220ABD" w:rsidRPr="0016383B" w:rsidRDefault="00220ABD" w:rsidP="00220ABD">
      <w:pPr>
        <w:widowControl w:val="0"/>
        <w:autoSpaceDE w:val="0"/>
        <w:ind w:firstLine="709"/>
        <w:jc w:val="right"/>
        <w:rPr>
          <w:bCs/>
        </w:rPr>
      </w:pPr>
      <w:r>
        <w:rPr>
          <w:bCs/>
        </w:rPr>
        <w:t>таблица</w:t>
      </w:r>
    </w:p>
    <w:p w:rsidR="00220ABD" w:rsidRPr="0016383B" w:rsidRDefault="00220ABD" w:rsidP="00220ABD">
      <w:pPr>
        <w:widowControl w:val="0"/>
        <w:autoSpaceDE w:val="0"/>
        <w:jc w:val="center"/>
        <w:rPr>
          <w:bCs/>
          <w:sz w:val="28"/>
          <w:szCs w:val="28"/>
        </w:rPr>
      </w:pPr>
      <w:r w:rsidRPr="0016383B">
        <w:rPr>
          <w:bCs/>
          <w:sz w:val="28"/>
          <w:szCs w:val="28"/>
        </w:rPr>
        <w:t>Целевые показатели</w:t>
      </w:r>
      <w:r>
        <w:rPr>
          <w:bCs/>
          <w:sz w:val="28"/>
          <w:szCs w:val="28"/>
        </w:rPr>
        <w:t xml:space="preserve"> </w:t>
      </w:r>
      <w:r w:rsidRPr="0016383B">
        <w:rPr>
          <w:bCs/>
          <w:sz w:val="28"/>
          <w:szCs w:val="28"/>
        </w:rPr>
        <w:t>реализации подпрограммы</w:t>
      </w:r>
    </w:p>
    <w:p w:rsidR="00220ABD" w:rsidRPr="00A03DA2" w:rsidRDefault="00220ABD" w:rsidP="00220ABD">
      <w:pPr>
        <w:widowControl w:val="0"/>
        <w:autoSpaceDE w:val="0"/>
        <w:jc w:val="both"/>
        <w:rPr>
          <w:bCs/>
          <w:sz w:val="16"/>
          <w:szCs w:val="16"/>
        </w:rPr>
      </w:pPr>
    </w:p>
    <w:tbl>
      <w:tblPr>
        <w:tblW w:w="1061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3974"/>
        <w:gridCol w:w="880"/>
        <w:gridCol w:w="880"/>
        <w:gridCol w:w="770"/>
        <w:gridCol w:w="1150"/>
        <w:gridCol w:w="1276"/>
        <w:gridCol w:w="1113"/>
      </w:tblGrid>
      <w:tr w:rsidR="00220ABD" w:rsidRPr="0016383B" w:rsidTr="001A328A">
        <w:tc>
          <w:tcPr>
            <w:tcW w:w="5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ABD" w:rsidRPr="009152FF" w:rsidRDefault="00220ABD" w:rsidP="001A328A">
            <w:pPr>
              <w:pStyle w:val="af3"/>
              <w:widowControl w:val="0"/>
              <w:suppressLineNumbers w:val="0"/>
              <w:suppressAutoHyphens w:val="0"/>
              <w:snapToGrid w:val="0"/>
              <w:jc w:val="center"/>
            </w:pPr>
            <w:r w:rsidRPr="009152FF">
              <w:t xml:space="preserve">№ </w:t>
            </w:r>
            <w:proofErr w:type="gramStart"/>
            <w:r w:rsidRPr="009152FF">
              <w:t>п</w:t>
            </w:r>
            <w:proofErr w:type="gramEnd"/>
            <w:r w:rsidRPr="009152FF">
              <w:t>/п</w:t>
            </w:r>
          </w:p>
        </w:tc>
        <w:tc>
          <w:tcPr>
            <w:tcW w:w="397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ABD" w:rsidRPr="009152FF" w:rsidRDefault="00220ABD" w:rsidP="001A328A">
            <w:pPr>
              <w:pStyle w:val="af3"/>
              <w:widowControl w:val="0"/>
              <w:suppressLineNumbers w:val="0"/>
              <w:suppressAutoHyphens w:val="0"/>
              <w:snapToGrid w:val="0"/>
              <w:jc w:val="center"/>
            </w:pPr>
            <w:r w:rsidRPr="009152FF">
              <w:t>Наименование подпрограммы и показателя</w:t>
            </w:r>
          </w:p>
        </w:tc>
        <w:tc>
          <w:tcPr>
            <w:tcW w:w="8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ABD" w:rsidRPr="009152FF" w:rsidRDefault="00220ABD" w:rsidP="001A328A">
            <w:pPr>
              <w:pStyle w:val="af3"/>
              <w:widowControl w:val="0"/>
              <w:suppressLineNumbers w:val="0"/>
              <w:suppressAutoHyphens w:val="0"/>
              <w:snapToGrid w:val="0"/>
              <w:jc w:val="center"/>
            </w:pPr>
            <w:r w:rsidRPr="009152FF">
              <w:t>Ед. изм.</w:t>
            </w:r>
          </w:p>
        </w:tc>
        <w:tc>
          <w:tcPr>
            <w:tcW w:w="16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ABD" w:rsidRPr="009152FF" w:rsidRDefault="00220ABD" w:rsidP="001A328A">
            <w:pPr>
              <w:pStyle w:val="af3"/>
              <w:widowControl w:val="0"/>
              <w:suppressLineNumbers w:val="0"/>
              <w:suppressAutoHyphens w:val="0"/>
              <w:snapToGrid w:val="0"/>
              <w:jc w:val="center"/>
            </w:pPr>
            <w:r w:rsidRPr="009152FF">
              <w:t>Базовые значения показателей по годам</w:t>
            </w:r>
          </w:p>
        </w:tc>
        <w:tc>
          <w:tcPr>
            <w:tcW w:w="353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0ABD" w:rsidRDefault="00220ABD" w:rsidP="001A328A">
            <w:pPr>
              <w:widowControl w:val="0"/>
              <w:autoSpaceDE w:val="0"/>
              <w:snapToGrid w:val="0"/>
              <w:jc w:val="center"/>
            </w:pPr>
            <w:r w:rsidRPr="00A22E64">
              <w:t>Планируемые значения показателей</w:t>
            </w:r>
            <w:r>
              <w:t xml:space="preserve"> </w:t>
            </w:r>
          </w:p>
          <w:p w:rsidR="00220ABD" w:rsidRPr="00A22E64" w:rsidRDefault="00220ABD" w:rsidP="001A328A">
            <w:pPr>
              <w:widowControl w:val="0"/>
              <w:autoSpaceDE w:val="0"/>
              <w:snapToGrid w:val="0"/>
              <w:jc w:val="center"/>
            </w:pPr>
            <w:r w:rsidRPr="00A22E64">
              <w:t>(на период реализации областного закона об областном бюджете)</w:t>
            </w:r>
          </w:p>
        </w:tc>
      </w:tr>
      <w:tr w:rsidR="00012FF2" w:rsidRPr="0016383B" w:rsidTr="00220ABD">
        <w:tc>
          <w:tcPr>
            <w:tcW w:w="568" w:type="dxa"/>
            <w:vMerge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12FF2" w:rsidRPr="00A03DA2" w:rsidRDefault="00012FF2" w:rsidP="001A328A">
            <w:pPr>
              <w:pStyle w:val="af3"/>
              <w:widowControl w:val="0"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74" w:type="dxa"/>
            <w:vMerge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12FF2" w:rsidRPr="00A03DA2" w:rsidRDefault="00012FF2" w:rsidP="001A328A">
            <w:pPr>
              <w:pStyle w:val="af3"/>
              <w:widowControl w:val="0"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12FF2" w:rsidRPr="00A03DA2" w:rsidRDefault="00012FF2" w:rsidP="001A328A">
            <w:pPr>
              <w:pStyle w:val="af3"/>
              <w:widowControl w:val="0"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12FF2" w:rsidRPr="00B401E5" w:rsidRDefault="00012FF2" w:rsidP="00A669C6">
            <w:pPr>
              <w:widowControl w:val="0"/>
              <w:autoSpaceDE w:val="0"/>
              <w:jc w:val="center"/>
            </w:pPr>
            <w:r w:rsidRPr="00B401E5">
              <w:t>201</w:t>
            </w:r>
            <w:r>
              <w:t>9</w:t>
            </w:r>
          </w:p>
        </w:tc>
        <w:tc>
          <w:tcPr>
            <w:tcW w:w="77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12FF2" w:rsidRPr="00B401E5" w:rsidRDefault="00012FF2" w:rsidP="00A669C6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115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12FF2" w:rsidRPr="00B401E5" w:rsidRDefault="00012FF2" w:rsidP="00A669C6">
            <w:pPr>
              <w:widowControl w:val="0"/>
              <w:jc w:val="center"/>
            </w:pPr>
            <w:r>
              <w:t>2021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12FF2" w:rsidRPr="00A03DA2" w:rsidRDefault="00012FF2" w:rsidP="00A669C6">
            <w:pPr>
              <w:pStyle w:val="af3"/>
              <w:widowControl w:val="0"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t>2022</w:t>
            </w:r>
          </w:p>
        </w:tc>
        <w:tc>
          <w:tcPr>
            <w:tcW w:w="111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012FF2" w:rsidRPr="00A03DA2" w:rsidRDefault="00012FF2" w:rsidP="00012FF2">
            <w:pPr>
              <w:pStyle w:val="af3"/>
              <w:widowControl w:val="0"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t>2023</w:t>
            </w:r>
          </w:p>
        </w:tc>
      </w:tr>
      <w:tr w:rsidR="00220ABD" w:rsidRPr="0016383B" w:rsidTr="00220AB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20ABD" w:rsidRPr="00A03DA2" w:rsidRDefault="00220ABD" w:rsidP="001A328A">
            <w:pPr>
              <w:pStyle w:val="af3"/>
              <w:widowControl w:val="0"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A03DA2">
              <w:rPr>
                <w:sz w:val="22"/>
                <w:szCs w:val="22"/>
              </w:rPr>
              <w:t>1.</w:t>
            </w:r>
          </w:p>
        </w:tc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20ABD" w:rsidRPr="00A03DA2" w:rsidRDefault="00220ABD" w:rsidP="00220ABD">
            <w:pPr>
              <w:widowControl w:val="0"/>
            </w:pPr>
            <w:r w:rsidRPr="00A03DA2">
              <w:t xml:space="preserve">Уровень </w:t>
            </w:r>
            <w:r>
              <w:t>обеспечение деятельности муниципальных учреждений культуры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20ABD" w:rsidRPr="00A03DA2" w:rsidRDefault="00220ABD" w:rsidP="001A328A">
            <w:pPr>
              <w:widowControl w:val="0"/>
              <w:autoSpaceDE w:val="0"/>
              <w:snapToGrid w:val="0"/>
              <w:jc w:val="center"/>
            </w:pPr>
            <w:r w:rsidRPr="00A03DA2">
              <w:t>%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20ABD" w:rsidRPr="00A03DA2" w:rsidRDefault="00220ABD" w:rsidP="001A328A">
            <w:pPr>
              <w:widowControl w:val="0"/>
              <w:autoSpaceDE w:val="0"/>
              <w:snapToGrid w:val="0"/>
              <w:jc w:val="center"/>
            </w:pPr>
            <w:r w:rsidRPr="00A03DA2">
              <w:t>100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20ABD" w:rsidRPr="00A03DA2" w:rsidRDefault="00220ABD" w:rsidP="001A328A">
            <w:pPr>
              <w:widowControl w:val="0"/>
              <w:autoSpaceDE w:val="0"/>
              <w:snapToGrid w:val="0"/>
              <w:jc w:val="center"/>
            </w:pPr>
            <w:r w:rsidRPr="00A03DA2">
              <w:t>100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20ABD" w:rsidRPr="00A03DA2" w:rsidRDefault="00220ABD" w:rsidP="001A328A">
            <w:pPr>
              <w:widowControl w:val="0"/>
              <w:autoSpaceDE w:val="0"/>
              <w:snapToGrid w:val="0"/>
              <w:jc w:val="center"/>
            </w:pPr>
            <w:r w:rsidRPr="00A03DA2"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20ABD" w:rsidRPr="00A03DA2" w:rsidRDefault="00220ABD" w:rsidP="001A328A">
            <w:pPr>
              <w:widowControl w:val="0"/>
              <w:autoSpaceDE w:val="0"/>
              <w:snapToGrid w:val="0"/>
              <w:jc w:val="center"/>
            </w:pPr>
            <w:r w:rsidRPr="00A03DA2">
              <w:t>100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20ABD" w:rsidRPr="00A03DA2" w:rsidRDefault="00220ABD" w:rsidP="001A328A">
            <w:pPr>
              <w:widowControl w:val="0"/>
              <w:autoSpaceDE w:val="0"/>
              <w:snapToGrid w:val="0"/>
              <w:jc w:val="center"/>
            </w:pPr>
            <w:r w:rsidRPr="00A03DA2">
              <w:t>100</w:t>
            </w:r>
          </w:p>
        </w:tc>
      </w:tr>
      <w:tr w:rsidR="00220ABD" w:rsidRPr="0016383B" w:rsidTr="00220ABD">
        <w:tc>
          <w:tcPr>
            <w:tcW w:w="5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ABD" w:rsidRPr="00A03DA2" w:rsidRDefault="00220ABD" w:rsidP="001A328A">
            <w:pPr>
              <w:pStyle w:val="af3"/>
              <w:widowControl w:val="0"/>
              <w:suppressLineNumbers w:val="0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ABD" w:rsidRPr="00A03DA2" w:rsidRDefault="00220ABD" w:rsidP="001A328A">
            <w:pPr>
              <w:widowControl w:val="0"/>
            </w:pPr>
            <w:r w:rsidRPr="00A03DA2">
              <w:t>Уровень финансирования расходов на содержание аппарата и централизованной бухгалтерии комитета по культуре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ABD" w:rsidRPr="00A03DA2" w:rsidRDefault="00220ABD" w:rsidP="001A328A">
            <w:pPr>
              <w:widowControl w:val="0"/>
              <w:autoSpaceDE w:val="0"/>
              <w:snapToGrid w:val="0"/>
              <w:jc w:val="center"/>
            </w:pPr>
            <w:r w:rsidRPr="00A03DA2">
              <w:t>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ABD" w:rsidRPr="00A03DA2" w:rsidRDefault="00220ABD" w:rsidP="001A328A">
            <w:pPr>
              <w:widowControl w:val="0"/>
              <w:autoSpaceDE w:val="0"/>
              <w:snapToGrid w:val="0"/>
              <w:jc w:val="center"/>
            </w:pPr>
            <w:r w:rsidRPr="00A03DA2"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ABD" w:rsidRPr="00A03DA2" w:rsidRDefault="00220ABD" w:rsidP="001A328A">
            <w:pPr>
              <w:widowControl w:val="0"/>
              <w:autoSpaceDE w:val="0"/>
              <w:snapToGrid w:val="0"/>
              <w:jc w:val="center"/>
            </w:pPr>
            <w:r w:rsidRPr="00A03DA2"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ABD" w:rsidRPr="00A03DA2" w:rsidRDefault="00220ABD" w:rsidP="001A328A">
            <w:pPr>
              <w:widowControl w:val="0"/>
              <w:autoSpaceDE w:val="0"/>
              <w:snapToGrid w:val="0"/>
              <w:jc w:val="center"/>
            </w:pPr>
            <w:r w:rsidRPr="00A03DA2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ABD" w:rsidRPr="00A03DA2" w:rsidRDefault="00220ABD" w:rsidP="001A328A">
            <w:pPr>
              <w:widowControl w:val="0"/>
              <w:autoSpaceDE w:val="0"/>
              <w:snapToGrid w:val="0"/>
              <w:jc w:val="center"/>
            </w:pPr>
            <w:r w:rsidRPr="00A03DA2">
              <w:t>100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0ABD" w:rsidRPr="00A03DA2" w:rsidRDefault="00220ABD" w:rsidP="001A328A">
            <w:pPr>
              <w:widowControl w:val="0"/>
              <w:autoSpaceDE w:val="0"/>
              <w:snapToGrid w:val="0"/>
              <w:jc w:val="center"/>
            </w:pPr>
            <w:r w:rsidRPr="00A03DA2">
              <w:t>100</w:t>
            </w:r>
          </w:p>
        </w:tc>
      </w:tr>
    </w:tbl>
    <w:p w:rsidR="00220ABD" w:rsidRDefault="00220ABD" w:rsidP="003250C5">
      <w:pPr>
        <w:widowControl w:val="0"/>
        <w:jc w:val="both"/>
        <w:rPr>
          <w:sz w:val="16"/>
          <w:szCs w:val="16"/>
        </w:rPr>
      </w:pPr>
    </w:p>
    <w:p w:rsidR="00220ABD" w:rsidRDefault="00220ABD" w:rsidP="003250C5">
      <w:pPr>
        <w:widowControl w:val="0"/>
        <w:jc w:val="both"/>
        <w:rPr>
          <w:sz w:val="16"/>
          <w:szCs w:val="16"/>
        </w:rPr>
      </w:pPr>
    </w:p>
    <w:p w:rsidR="00220ABD" w:rsidRDefault="00220ABD" w:rsidP="003250C5">
      <w:pPr>
        <w:widowControl w:val="0"/>
        <w:jc w:val="both"/>
        <w:rPr>
          <w:sz w:val="16"/>
          <w:szCs w:val="16"/>
        </w:rPr>
      </w:pPr>
    </w:p>
    <w:p w:rsidR="00392A33" w:rsidRDefault="00392A33" w:rsidP="003250C5">
      <w:pPr>
        <w:widowControl w:val="0"/>
        <w:jc w:val="both"/>
        <w:rPr>
          <w:sz w:val="16"/>
          <w:szCs w:val="16"/>
        </w:rPr>
      </w:pPr>
    </w:p>
    <w:p w:rsidR="00392A33" w:rsidRDefault="00392A33" w:rsidP="003250C5">
      <w:pPr>
        <w:widowControl w:val="0"/>
        <w:jc w:val="both"/>
        <w:rPr>
          <w:sz w:val="16"/>
          <w:szCs w:val="16"/>
        </w:rPr>
      </w:pPr>
    </w:p>
    <w:p w:rsidR="00392A33" w:rsidRDefault="00392A33" w:rsidP="003250C5">
      <w:pPr>
        <w:widowControl w:val="0"/>
        <w:jc w:val="both"/>
        <w:rPr>
          <w:sz w:val="16"/>
          <w:szCs w:val="16"/>
        </w:rPr>
      </w:pPr>
    </w:p>
    <w:p w:rsidR="00392A33" w:rsidRDefault="00392A33" w:rsidP="003250C5">
      <w:pPr>
        <w:widowControl w:val="0"/>
        <w:jc w:val="both"/>
        <w:rPr>
          <w:sz w:val="16"/>
          <w:szCs w:val="16"/>
        </w:rPr>
      </w:pPr>
    </w:p>
    <w:p w:rsidR="00392A33" w:rsidRDefault="00392A33" w:rsidP="003250C5">
      <w:pPr>
        <w:widowControl w:val="0"/>
        <w:jc w:val="both"/>
        <w:rPr>
          <w:sz w:val="16"/>
          <w:szCs w:val="16"/>
        </w:rPr>
      </w:pPr>
    </w:p>
    <w:p w:rsidR="00392A33" w:rsidRDefault="00392A33" w:rsidP="003250C5">
      <w:pPr>
        <w:widowControl w:val="0"/>
        <w:jc w:val="both"/>
        <w:rPr>
          <w:sz w:val="16"/>
          <w:szCs w:val="16"/>
        </w:rPr>
      </w:pPr>
    </w:p>
    <w:p w:rsidR="00392A33" w:rsidRDefault="00392A33" w:rsidP="003250C5">
      <w:pPr>
        <w:widowControl w:val="0"/>
        <w:jc w:val="both"/>
        <w:rPr>
          <w:sz w:val="16"/>
          <w:szCs w:val="16"/>
        </w:rPr>
      </w:pPr>
    </w:p>
    <w:p w:rsidR="00392A33" w:rsidRDefault="00392A33" w:rsidP="003250C5">
      <w:pPr>
        <w:widowControl w:val="0"/>
        <w:jc w:val="both"/>
        <w:rPr>
          <w:sz w:val="16"/>
          <w:szCs w:val="16"/>
        </w:rPr>
      </w:pPr>
    </w:p>
    <w:p w:rsidR="00392A33" w:rsidRDefault="00392A33" w:rsidP="003250C5">
      <w:pPr>
        <w:widowControl w:val="0"/>
        <w:jc w:val="both"/>
        <w:rPr>
          <w:sz w:val="16"/>
          <w:szCs w:val="16"/>
        </w:rPr>
      </w:pPr>
    </w:p>
    <w:p w:rsidR="00392A33" w:rsidRDefault="00392A33" w:rsidP="003250C5">
      <w:pPr>
        <w:widowControl w:val="0"/>
        <w:jc w:val="both"/>
        <w:rPr>
          <w:sz w:val="16"/>
          <w:szCs w:val="16"/>
        </w:rPr>
      </w:pPr>
    </w:p>
    <w:p w:rsidR="00392A33" w:rsidRDefault="00392A33" w:rsidP="003250C5">
      <w:pPr>
        <w:widowControl w:val="0"/>
        <w:jc w:val="both"/>
        <w:rPr>
          <w:sz w:val="16"/>
          <w:szCs w:val="16"/>
        </w:rPr>
      </w:pPr>
    </w:p>
    <w:p w:rsidR="00392A33" w:rsidRDefault="00392A33" w:rsidP="003250C5">
      <w:pPr>
        <w:widowControl w:val="0"/>
        <w:jc w:val="both"/>
        <w:rPr>
          <w:sz w:val="16"/>
          <w:szCs w:val="16"/>
        </w:rPr>
      </w:pPr>
    </w:p>
    <w:p w:rsidR="00392A33" w:rsidRDefault="00392A33" w:rsidP="003250C5">
      <w:pPr>
        <w:widowControl w:val="0"/>
        <w:jc w:val="both"/>
        <w:rPr>
          <w:sz w:val="16"/>
          <w:szCs w:val="16"/>
        </w:rPr>
      </w:pPr>
    </w:p>
    <w:p w:rsidR="00392A33" w:rsidRDefault="00392A33" w:rsidP="003250C5">
      <w:pPr>
        <w:widowControl w:val="0"/>
        <w:jc w:val="both"/>
        <w:rPr>
          <w:sz w:val="16"/>
          <w:szCs w:val="16"/>
        </w:rPr>
      </w:pPr>
    </w:p>
    <w:p w:rsidR="00392A33" w:rsidRDefault="00392A33" w:rsidP="003250C5">
      <w:pPr>
        <w:widowControl w:val="0"/>
        <w:jc w:val="both"/>
        <w:rPr>
          <w:sz w:val="16"/>
          <w:szCs w:val="16"/>
        </w:rPr>
      </w:pPr>
    </w:p>
    <w:p w:rsidR="00392A33" w:rsidRDefault="00392A33" w:rsidP="003250C5">
      <w:pPr>
        <w:widowControl w:val="0"/>
        <w:jc w:val="both"/>
        <w:rPr>
          <w:sz w:val="16"/>
          <w:szCs w:val="16"/>
        </w:rPr>
      </w:pPr>
    </w:p>
    <w:p w:rsidR="00392A33" w:rsidRDefault="00392A33" w:rsidP="003250C5">
      <w:pPr>
        <w:widowControl w:val="0"/>
        <w:jc w:val="both"/>
        <w:rPr>
          <w:sz w:val="16"/>
          <w:szCs w:val="16"/>
        </w:rPr>
      </w:pPr>
    </w:p>
    <w:p w:rsidR="00392A33" w:rsidRDefault="00392A33" w:rsidP="003250C5">
      <w:pPr>
        <w:widowControl w:val="0"/>
        <w:jc w:val="both"/>
        <w:rPr>
          <w:sz w:val="16"/>
          <w:szCs w:val="16"/>
        </w:rPr>
      </w:pPr>
    </w:p>
    <w:p w:rsidR="00392A33" w:rsidRDefault="00392A33" w:rsidP="003250C5">
      <w:pPr>
        <w:widowControl w:val="0"/>
        <w:jc w:val="both"/>
        <w:rPr>
          <w:sz w:val="16"/>
          <w:szCs w:val="16"/>
        </w:rPr>
      </w:pPr>
    </w:p>
    <w:p w:rsidR="00392A33" w:rsidRDefault="00392A33" w:rsidP="003250C5">
      <w:pPr>
        <w:widowControl w:val="0"/>
        <w:jc w:val="both"/>
        <w:rPr>
          <w:sz w:val="16"/>
          <w:szCs w:val="16"/>
        </w:rPr>
      </w:pPr>
    </w:p>
    <w:p w:rsidR="00392A33" w:rsidRDefault="00392A33" w:rsidP="003250C5">
      <w:pPr>
        <w:widowControl w:val="0"/>
        <w:jc w:val="both"/>
        <w:rPr>
          <w:sz w:val="16"/>
          <w:szCs w:val="16"/>
        </w:rPr>
      </w:pPr>
    </w:p>
    <w:p w:rsidR="00392A33" w:rsidRDefault="00392A33" w:rsidP="003250C5">
      <w:pPr>
        <w:widowControl w:val="0"/>
        <w:jc w:val="both"/>
        <w:rPr>
          <w:sz w:val="16"/>
          <w:szCs w:val="16"/>
        </w:rPr>
      </w:pPr>
    </w:p>
    <w:p w:rsidR="00392A33" w:rsidRDefault="00392A33" w:rsidP="003250C5">
      <w:pPr>
        <w:widowControl w:val="0"/>
        <w:jc w:val="both"/>
        <w:rPr>
          <w:sz w:val="16"/>
          <w:szCs w:val="16"/>
        </w:rPr>
      </w:pPr>
    </w:p>
    <w:p w:rsidR="00392A33" w:rsidRDefault="00392A33" w:rsidP="003250C5">
      <w:pPr>
        <w:widowControl w:val="0"/>
        <w:jc w:val="both"/>
        <w:rPr>
          <w:sz w:val="16"/>
          <w:szCs w:val="16"/>
        </w:rPr>
      </w:pPr>
    </w:p>
    <w:p w:rsidR="00392A33" w:rsidRDefault="00392A33" w:rsidP="003250C5">
      <w:pPr>
        <w:widowControl w:val="0"/>
        <w:jc w:val="both"/>
        <w:rPr>
          <w:sz w:val="16"/>
          <w:szCs w:val="16"/>
        </w:rPr>
      </w:pPr>
    </w:p>
    <w:p w:rsidR="00392A33" w:rsidRDefault="00392A33" w:rsidP="003250C5">
      <w:pPr>
        <w:widowControl w:val="0"/>
        <w:jc w:val="both"/>
        <w:rPr>
          <w:sz w:val="16"/>
          <w:szCs w:val="16"/>
        </w:rPr>
      </w:pPr>
    </w:p>
    <w:p w:rsidR="00392A33" w:rsidRDefault="00392A33" w:rsidP="003250C5">
      <w:pPr>
        <w:widowControl w:val="0"/>
        <w:jc w:val="both"/>
        <w:rPr>
          <w:sz w:val="16"/>
          <w:szCs w:val="16"/>
        </w:rPr>
      </w:pPr>
    </w:p>
    <w:p w:rsidR="00392A33" w:rsidRDefault="00392A33" w:rsidP="003250C5">
      <w:pPr>
        <w:widowControl w:val="0"/>
        <w:jc w:val="both"/>
        <w:rPr>
          <w:sz w:val="16"/>
          <w:szCs w:val="16"/>
        </w:rPr>
      </w:pPr>
    </w:p>
    <w:p w:rsidR="00392A33" w:rsidRDefault="00392A33" w:rsidP="003250C5">
      <w:pPr>
        <w:widowControl w:val="0"/>
        <w:jc w:val="both"/>
        <w:rPr>
          <w:sz w:val="16"/>
          <w:szCs w:val="16"/>
        </w:rPr>
      </w:pPr>
    </w:p>
    <w:p w:rsidR="00392A33" w:rsidRDefault="00392A33" w:rsidP="003250C5">
      <w:pPr>
        <w:widowControl w:val="0"/>
        <w:jc w:val="both"/>
        <w:rPr>
          <w:sz w:val="16"/>
          <w:szCs w:val="16"/>
        </w:rPr>
      </w:pPr>
    </w:p>
    <w:p w:rsidR="00392A33" w:rsidRDefault="00392A33" w:rsidP="003250C5">
      <w:pPr>
        <w:widowControl w:val="0"/>
        <w:jc w:val="both"/>
        <w:rPr>
          <w:sz w:val="16"/>
          <w:szCs w:val="16"/>
        </w:rPr>
      </w:pPr>
    </w:p>
    <w:p w:rsidR="00392A33" w:rsidRDefault="00392A33" w:rsidP="003250C5">
      <w:pPr>
        <w:widowControl w:val="0"/>
        <w:jc w:val="both"/>
        <w:rPr>
          <w:sz w:val="16"/>
          <w:szCs w:val="16"/>
        </w:rPr>
      </w:pPr>
    </w:p>
    <w:p w:rsidR="00392A33" w:rsidRDefault="00392A33" w:rsidP="003250C5">
      <w:pPr>
        <w:widowControl w:val="0"/>
        <w:jc w:val="both"/>
        <w:rPr>
          <w:sz w:val="16"/>
          <w:szCs w:val="16"/>
        </w:rPr>
      </w:pPr>
    </w:p>
    <w:p w:rsidR="00392A33" w:rsidRDefault="00392A33" w:rsidP="003250C5">
      <w:pPr>
        <w:widowControl w:val="0"/>
        <w:jc w:val="both"/>
        <w:rPr>
          <w:sz w:val="16"/>
          <w:szCs w:val="16"/>
        </w:rPr>
      </w:pPr>
    </w:p>
    <w:p w:rsidR="00392A33" w:rsidRDefault="00392A33" w:rsidP="003250C5">
      <w:pPr>
        <w:widowControl w:val="0"/>
        <w:jc w:val="both"/>
        <w:rPr>
          <w:sz w:val="16"/>
          <w:szCs w:val="16"/>
        </w:rPr>
      </w:pPr>
    </w:p>
    <w:p w:rsidR="00F3468D" w:rsidRPr="00E53E0A" w:rsidRDefault="00F3468D" w:rsidP="003250C5">
      <w:pPr>
        <w:widowControl w:val="0"/>
        <w:jc w:val="both"/>
        <w:rPr>
          <w:sz w:val="16"/>
          <w:szCs w:val="16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786"/>
        <w:gridCol w:w="5670"/>
      </w:tblGrid>
      <w:tr w:rsidR="003250C5" w:rsidRPr="00F11732" w:rsidTr="00046C50">
        <w:tc>
          <w:tcPr>
            <w:tcW w:w="4786" w:type="dxa"/>
          </w:tcPr>
          <w:p w:rsidR="003250C5" w:rsidRPr="00F11732" w:rsidRDefault="003250C5" w:rsidP="00046C5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250C5" w:rsidRDefault="003250C5" w:rsidP="00046C50">
            <w:pPr>
              <w:widowControl w:val="0"/>
              <w:rPr>
                <w:sz w:val="28"/>
                <w:szCs w:val="28"/>
              </w:rPr>
            </w:pPr>
            <w:r w:rsidRPr="00F11732">
              <w:rPr>
                <w:sz w:val="28"/>
                <w:szCs w:val="28"/>
              </w:rPr>
              <w:t>Приложение к подпрограмме</w:t>
            </w:r>
          </w:p>
          <w:p w:rsidR="003250C5" w:rsidRPr="00F11732" w:rsidRDefault="003250C5" w:rsidP="00046C50">
            <w:pPr>
              <w:widowControl w:val="0"/>
              <w:rPr>
                <w:sz w:val="28"/>
                <w:szCs w:val="28"/>
              </w:rPr>
            </w:pPr>
            <w:r w:rsidRPr="00F11732">
              <w:rPr>
                <w:bCs/>
                <w:spacing w:val="-6"/>
                <w:sz w:val="28"/>
                <w:szCs w:val="28"/>
              </w:rPr>
              <w:t>«</w:t>
            </w:r>
            <w:r w:rsidRPr="00471579">
              <w:rPr>
                <w:bCs/>
                <w:sz w:val="28"/>
                <w:szCs w:val="28"/>
              </w:rPr>
              <w:t>Обеспечивающая подпрограмма</w:t>
            </w:r>
            <w:r>
              <w:rPr>
                <w:bCs/>
                <w:sz w:val="28"/>
                <w:szCs w:val="28"/>
              </w:rPr>
              <w:t>»</w:t>
            </w:r>
            <w:r>
              <w:rPr>
                <w:bCs/>
                <w:spacing w:val="-6"/>
                <w:sz w:val="28"/>
                <w:szCs w:val="28"/>
              </w:rPr>
              <w:t xml:space="preserve"> </w:t>
            </w:r>
          </w:p>
        </w:tc>
      </w:tr>
    </w:tbl>
    <w:p w:rsidR="003250C5" w:rsidRDefault="003250C5" w:rsidP="003250C5">
      <w:pPr>
        <w:widowControl w:val="0"/>
        <w:autoSpaceDE w:val="0"/>
        <w:jc w:val="center"/>
        <w:rPr>
          <w:bCs/>
          <w:sz w:val="28"/>
          <w:szCs w:val="28"/>
        </w:rPr>
      </w:pPr>
    </w:p>
    <w:p w:rsidR="009152FF" w:rsidRDefault="009152FF" w:rsidP="003250C5">
      <w:pPr>
        <w:widowControl w:val="0"/>
        <w:autoSpaceDE w:val="0"/>
        <w:jc w:val="center"/>
        <w:rPr>
          <w:bCs/>
          <w:sz w:val="28"/>
          <w:szCs w:val="28"/>
        </w:rPr>
      </w:pPr>
    </w:p>
    <w:p w:rsidR="003250C5" w:rsidRPr="00F11732" w:rsidRDefault="003250C5" w:rsidP="003250C5">
      <w:pPr>
        <w:widowControl w:val="0"/>
        <w:autoSpaceDE w:val="0"/>
        <w:jc w:val="center"/>
        <w:rPr>
          <w:bCs/>
          <w:sz w:val="28"/>
          <w:szCs w:val="28"/>
        </w:rPr>
      </w:pPr>
      <w:r w:rsidRPr="00F11732">
        <w:rPr>
          <w:bCs/>
          <w:sz w:val="28"/>
          <w:szCs w:val="28"/>
        </w:rPr>
        <w:t>Перечень</w:t>
      </w:r>
    </w:p>
    <w:p w:rsidR="003250C5" w:rsidRPr="00057D67" w:rsidRDefault="003250C5" w:rsidP="003250C5">
      <w:pPr>
        <w:pStyle w:val="ConsPlusNonformat"/>
        <w:suppressAutoHyphens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1732">
        <w:rPr>
          <w:rFonts w:ascii="Times New Roman" w:hAnsi="Times New Roman" w:cs="Times New Roman"/>
          <w:bCs/>
          <w:sz w:val="28"/>
          <w:szCs w:val="28"/>
        </w:rPr>
        <w:t>программных мероприятий подпрограммы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471579">
        <w:rPr>
          <w:rFonts w:ascii="Times New Roman" w:hAnsi="Times New Roman" w:cs="Times New Roman"/>
          <w:bCs/>
          <w:sz w:val="28"/>
          <w:szCs w:val="28"/>
        </w:rPr>
        <w:t>Обеспечивающая подпрограмма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»</w:t>
      </w:r>
    </w:p>
    <w:p w:rsidR="003250C5" w:rsidRDefault="003250C5" w:rsidP="003250C5">
      <w:pPr>
        <w:pStyle w:val="ConsPlusNonformat"/>
        <w:suppressAutoHyphens w:val="0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471579">
        <w:rPr>
          <w:rFonts w:ascii="Times New Roman" w:hAnsi="Times New Roman" w:cs="Times New Roman"/>
          <w:bCs/>
          <w:spacing w:val="-6"/>
          <w:sz w:val="28"/>
          <w:szCs w:val="28"/>
        </w:rPr>
        <w:t>на 2014-20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25</w:t>
      </w:r>
      <w:r w:rsidRPr="0047157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F11732">
        <w:rPr>
          <w:rFonts w:ascii="Times New Roman" w:hAnsi="Times New Roman" w:cs="Times New Roman"/>
          <w:spacing w:val="-6"/>
          <w:sz w:val="28"/>
          <w:szCs w:val="28"/>
        </w:rPr>
        <w:t>на 20</w:t>
      </w:r>
      <w:r w:rsidR="0070384D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1A328A">
        <w:rPr>
          <w:rFonts w:ascii="Times New Roman" w:hAnsi="Times New Roman" w:cs="Times New Roman"/>
          <w:spacing w:val="-6"/>
          <w:sz w:val="28"/>
          <w:szCs w:val="28"/>
        </w:rPr>
        <w:t>1</w:t>
      </w:r>
      <w:r w:rsidRPr="00F11732">
        <w:rPr>
          <w:rFonts w:ascii="Times New Roman" w:hAnsi="Times New Roman" w:cs="Times New Roman"/>
          <w:spacing w:val="-6"/>
          <w:sz w:val="28"/>
          <w:szCs w:val="28"/>
        </w:rPr>
        <w:t>-20</w:t>
      </w:r>
      <w:r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1A328A"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F11732">
        <w:rPr>
          <w:rFonts w:ascii="Times New Roman" w:hAnsi="Times New Roman" w:cs="Times New Roman"/>
          <w:spacing w:val="-6"/>
          <w:sz w:val="28"/>
          <w:szCs w:val="28"/>
        </w:rPr>
        <w:t xml:space="preserve"> годы</w:t>
      </w:r>
    </w:p>
    <w:p w:rsidR="003250C5" w:rsidRDefault="003250C5" w:rsidP="003250C5">
      <w:pPr>
        <w:pStyle w:val="ConsPlusNonformat"/>
        <w:suppressAutoHyphens w:val="0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425"/>
        <w:gridCol w:w="851"/>
        <w:gridCol w:w="1417"/>
        <w:gridCol w:w="851"/>
        <w:gridCol w:w="992"/>
        <w:gridCol w:w="992"/>
        <w:gridCol w:w="1134"/>
        <w:gridCol w:w="1985"/>
      </w:tblGrid>
      <w:tr w:rsidR="003250C5" w:rsidRPr="00057D67" w:rsidTr="00046C50">
        <w:tc>
          <w:tcPr>
            <w:tcW w:w="526" w:type="dxa"/>
            <w:vMerge w:val="restart"/>
          </w:tcPr>
          <w:p w:rsidR="003250C5" w:rsidRPr="00057D67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057D6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№ </w:t>
            </w:r>
            <w:proofErr w:type="gramStart"/>
            <w:r w:rsidRPr="00057D6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</w:t>
            </w:r>
            <w:proofErr w:type="gramEnd"/>
            <w:r w:rsidRPr="00057D6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/п</w:t>
            </w:r>
          </w:p>
        </w:tc>
        <w:tc>
          <w:tcPr>
            <w:tcW w:w="1425" w:type="dxa"/>
            <w:vMerge w:val="restart"/>
          </w:tcPr>
          <w:p w:rsidR="003250C5" w:rsidRPr="00057D67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057D6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</w:tcPr>
          <w:p w:rsidR="003250C5" w:rsidRPr="00057D67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057D67">
              <w:rPr>
                <w:rFonts w:ascii="Times New Roman" w:hAnsi="Times New Roman" w:cs="Times New Roman"/>
                <w:sz w:val="16"/>
                <w:szCs w:val="16"/>
              </w:rPr>
              <w:t>Срок исполнения</w:t>
            </w:r>
          </w:p>
        </w:tc>
        <w:tc>
          <w:tcPr>
            <w:tcW w:w="1417" w:type="dxa"/>
            <w:vMerge w:val="restart"/>
          </w:tcPr>
          <w:p w:rsidR="003250C5" w:rsidRPr="00057D67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057D67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3969" w:type="dxa"/>
            <w:gridSpan w:val="4"/>
          </w:tcPr>
          <w:p w:rsidR="003250C5" w:rsidRPr="00057D67" w:rsidRDefault="003250C5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057D67">
              <w:rPr>
                <w:sz w:val="16"/>
                <w:szCs w:val="16"/>
              </w:rPr>
              <w:t xml:space="preserve">Объем финансирования </w:t>
            </w:r>
          </w:p>
          <w:p w:rsidR="003250C5" w:rsidRPr="00057D67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D67">
              <w:rPr>
                <w:rFonts w:ascii="Times New Roman" w:hAnsi="Times New Roman" w:cs="Times New Roman"/>
                <w:sz w:val="16"/>
                <w:szCs w:val="16"/>
              </w:rPr>
              <w:t>(тыс.руб.)</w:t>
            </w:r>
          </w:p>
        </w:tc>
        <w:tc>
          <w:tcPr>
            <w:tcW w:w="1985" w:type="dxa"/>
            <w:vMerge w:val="restart"/>
          </w:tcPr>
          <w:p w:rsidR="003250C5" w:rsidRPr="00057D67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057D67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</w:tr>
      <w:tr w:rsidR="003250C5" w:rsidRPr="00057D67" w:rsidTr="00046C50">
        <w:tc>
          <w:tcPr>
            <w:tcW w:w="526" w:type="dxa"/>
            <w:vMerge/>
          </w:tcPr>
          <w:p w:rsidR="003250C5" w:rsidRPr="00057D67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25" w:type="dxa"/>
            <w:vMerge/>
          </w:tcPr>
          <w:p w:rsidR="003250C5" w:rsidRPr="00057D67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250C5" w:rsidRPr="00057D67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250C5" w:rsidRPr="00057D67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3250C5" w:rsidRPr="00057D67" w:rsidRDefault="003250C5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057D67">
              <w:rPr>
                <w:sz w:val="16"/>
                <w:szCs w:val="16"/>
              </w:rPr>
              <w:t xml:space="preserve">всего </w:t>
            </w:r>
          </w:p>
          <w:p w:rsidR="003250C5" w:rsidRPr="00057D67" w:rsidRDefault="003250C5" w:rsidP="001A328A">
            <w:pPr>
              <w:widowControl w:val="0"/>
              <w:autoSpaceDE w:val="0"/>
              <w:snapToGrid w:val="0"/>
              <w:jc w:val="center"/>
              <w:rPr>
                <w:spacing w:val="-6"/>
                <w:sz w:val="16"/>
                <w:szCs w:val="16"/>
              </w:rPr>
            </w:pPr>
            <w:r w:rsidRPr="00057D67">
              <w:rPr>
                <w:sz w:val="16"/>
                <w:szCs w:val="16"/>
              </w:rPr>
              <w:t>в 20</w:t>
            </w:r>
            <w:r w:rsidR="00A242AF">
              <w:rPr>
                <w:sz w:val="16"/>
                <w:szCs w:val="16"/>
              </w:rPr>
              <w:t>2</w:t>
            </w:r>
            <w:r w:rsidR="001A328A">
              <w:rPr>
                <w:sz w:val="16"/>
                <w:szCs w:val="16"/>
              </w:rPr>
              <w:t>1</w:t>
            </w:r>
            <w:r w:rsidRPr="00057D67">
              <w:rPr>
                <w:sz w:val="16"/>
                <w:szCs w:val="16"/>
              </w:rPr>
              <w:t>-202</w:t>
            </w:r>
            <w:r w:rsidR="001A328A">
              <w:rPr>
                <w:sz w:val="16"/>
                <w:szCs w:val="16"/>
              </w:rPr>
              <w:t>3</w:t>
            </w:r>
          </w:p>
        </w:tc>
        <w:tc>
          <w:tcPr>
            <w:tcW w:w="3118" w:type="dxa"/>
            <w:gridSpan w:val="3"/>
          </w:tcPr>
          <w:p w:rsidR="003250C5" w:rsidRPr="00057D67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057D6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том числе по годам</w:t>
            </w:r>
          </w:p>
        </w:tc>
        <w:tc>
          <w:tcPr>
            <w:tcW w:w="1985" w:type="dxa"/>
            <w:vMerge/>
          </w:tcPr>
          <w:p w:rsidR="003250C5" w:rsidRPr="00057D67" w:rsidRDefault="003250C5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1A328A" w:rsidRPr="00057D67" w:rsidTr="00046C50">
        <w:trPr>
          <w:trHeight w:val="573"/>
        </w:trPr>
        <w:tc>
          <w:tcPr>
            <w:tcW w:w="526" w:type="dxa"/>
            <w:vMerge/>
          </w:tcPr>
          <w:p w:rsidR="001A328A" w:rsidRPr="00057D67" w:rsidRDefault="001A328A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25" w:type="dxa"/>
            <w:vMerge/>
          </w:tcPr>
          <w:p w:rsidR="001A328A" w:rsidRPr="00057D67" w:rsidRDefault="001A328A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A328A" w:rsidRPr="00057D67" w:rsidRDefault="001A328A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328A" w:rsidRPr="00057D67" w:rsidRDefault="001A328A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A328A" w:rsidRPr="00057D67" w:rsidRDefault="001A328A" w:rsidP="00046C50">
            <w:pPr>
              <w:widowControl w:val="0"/>
              <w:autoSpaceDE w:val="0"/>
              <w:snapToGrid w:val="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992" w:type="dxa"/>
          </w:tcPr>
          <w:p w:rsidR="001A328A" w:rsidRPr="00057D67" w:rsidRDefault="001A328A" w:rsidP="001A328A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057D6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A328A" w:rsidRPr="00057D67" w:rsidRDefault="001A328A" w:rsidP="001A328A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057D6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1A328A" w:rsidRPr="00057D67" w:rsidRDefault="001A328A" w:rsidP="001A328A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057D6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985" w:type="dxa"/>
            <w:vMerge/>
          </w:tcPr>
          <w:p w:rsidR="001A328A" w:rsidRPr="00057D67" w:rsidRDefault="001A328A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1A328A" w:rsidRPr="00057D67" w:rsidTr="00046C50">
        <w:tc>
          <w:tcPr>
            <w:tcW w:w="526" w:type="dxa"/>
          </w:tcPr>
          <w:p w:rsidR="001A328A" w:rsidRPr="00057D67" w:rsidRDefault="001A328A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057D6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1.</w:t>
            </w:r>
          </w:p>
        </w:tc>
        <w:tc>
          <w:tcPr>
            <w:tcW w:w="1425" w:type="dxa"/>
          </w:tcPr>
          <w:p w:rsidR="001A328A" w:rsidRPr="00057D67" w:rsidRDefault="001A328A" w:rsidP="00046C50">
            <w:pPr>
              <w:pStyle w:val="af3"/>
              <w:widowControl w:val="0"/>
              <w:suppressLineNumbers w:val="0"/>
              <w:tabs>
                <w:tab w:val="left" w:pos="360"/>
                <w:tab w:val="left" w:pos="720"/>
                <w:tab w:val="left" w:pos="900"/>
              </w:tabs>
              <w:suppressAutoHyphens w:val="0"/>
              <w:snapToGrid w:val="0"/>
              <w:rPr>
                <w:sz w:val="16"/>
                <w:szCs w:val="16"/>
              </w:rPr>
            </w:pPr>
            <w:r w:rsidRPr="00057D67">
              <w:rPr>
                <w:sz w:val="16"/>
                <w:szCs w:val="16"/>
              </w:rPr>
              <w:t>Улучшение материально-технической базы аппарата комитета по культуре</w:t>
            </w:r>
          </w:p>
        </w:tc>
        <w:tc>
          <w:tcPr>
            <w:tcW w:w="851" w:type="dxa"/>
          </w:tcPr>
          <w:p w:rsidR="001A328A" w:rsidRPr="00057D67" w:rsidRDefault="001A328A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057D67">
              <w:rPr>
                <w:sz w:val="16"/>
                <w:szCs w:val="16"/>
              </w:rPr>
              <w:t>2014-2025</w:t>
            </w:r>
          </w:p>
        </w:tc>
        <w:tc>
          <w:tcPr>
            <w:tcW w:w="1417" w:type="dxa"/>
          </w:tcPr>
          <w:p w:rsidR="001A328A" w:rsidRPr="00057D67" w:rsidRDefault="001A328A" w:rsidP="00046C50">
            <w:pPr>
              <w:widowControl w:val="0"/>
              <w:snapToGrid w:val="0"/>
              <w:jc w:val="center"/>
              <w:rPr>
                <w:spacing w:val="-6"/>
                <w:sz w:val="16"/>
                <w:szCs w:val="16"/>
              </w:rPr>
            </w:pPr>
            <w:r w:rsidRPr="00057D67">
              <w:rPr>
                <w:spacing w:val="-6"/>
                <w:sz w:val="16"/>
                <w:szCs w:val="16"/>
              </w:rPr>
              <w:t>комитет по культуре Администрации муниципального образования «Сафоновский район» Смоленской области</w:t>
            </w:r>
          </w:p>
        </w:tc>
        <w:tc>
          <w:tcPr>
            <w:tcW w:w="851" w:type="dxa"/>
          </w:tcPr>
          <w:p w:rsidR="001A328A" w:rsidRPr="00057D67" w:rsidRDefault="001A328A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234,3</w:t>
            </w:r>
          </w:p>
        </w:tc>
        <w:tc>
          <w:tcPr>
            <w:tcW w:w="992" w:type="dxa"/>
          </w:tcPr>
          <w:p w:rsidR="001A328A" w:rsidRPr="00057D67" w:rsidRDefault="001A328A" w:rsidP="00A4095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78,1</w:t>
            </w:r>
          </w:p>
        </w:tc>
        <w:tc>
          <w:tcPr>
            <w:tcW w:w="992" w:type="dxa"/>
          </w:tcPr>
          <w:p w:rsidR="001A328A" w:rsidRPr="00057D67" w:rsidRDefault="001A328A" w:rsidP="001A328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78,1</w:t>
            </w:r>
          </w:p>
        </w:tc>
        <w:tc>
          <w:tcPr>
            <w:tcW w:w="1134" w:type="dxa"/>
          </w:tcPr>
          <w:p w:rsidR="001A328A" w:rsidRPr="00057D67" w:rsidRDefault="001A328A" w:rsidP="001A328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78,1</w:t>
            </w:r>
          </w:p>
        </w:tc>
        <w:tc>
          <w:tcPr>
            <w:tcW w:w="1985" w:type="dxa"/>
          </w:tcPr>
          <w:p w:rsidR="001A328A" w:rsidRPr="00057D67" w:rsidRDefault="001A328A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057D67">
              <w:rPr>
                <w:sz w:val="16"/>
                <w:szCs w:val="16"/>
              </w:rPr>
              <w:t>бюджет муниципального образования «Сафоновский район» Смоленской области</w:t>
            </w:r>
          </w:p>
        </w:tc>
      </w:tr>
      <w:tr w:rsidR="001A328A" w:rsidRPr="00057D67" w:rsidTr="00046C50">
        <w:tc>
          <w:tcPr>
            <w:tcW w:w="526" w:type="dxa"/>
          </w:tcPr>
          <w:p w:rsidR="001A328A" w:rsidRPr="00057D67" w:rsidRDefault="001A328A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057D6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2.</w:t>
            </w:r>
          </w:p>
        </w:tc>
        <w:tc>
          <w:tcPr>
            <w:tcW w:w="1425" w:type="dxa"/>
          </w:tcPr>
          <w:p w:rsidR="001A328A" w:rsidRPr="00057D67" w:rsidRDefault="001A328A" w:rsidP="00046C50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 w:rsidRPr="00057D67">
              <w:rPr>
                <w:sz w:val="16"/>
                <w:szCs w:val="16"/>
              </w:rPr>
              <w:t>Обеспечение деятельности аппарата комитета по культуре</w:t>
            </w:r>
          </w:p>
        </w:tc>
        <w:tc>
          <w:tcPr>
            <w:tcW w:w="851" w:type="dxa"/>
          </w:tcPr>
          <w:p w:rsidR="001A328A" w:rsidRPr="00057D67" w:rsidRDefault="001A328A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057D67">
              <w:rPr>
                <w:sz w:val="16"/>
                <w:szCs w:val="16"/>
              </w:rPr>
              <w:t>2014-2025</w:t>
            </w:r>
          </w:p>
        </w:tc>
        <w:tc>
          <w:tcPr>
            <w:tcW w:w="1417" w:type="dxa"/>
          </w:tcPr>
          <w:p w:rsidR="001A328A" w:rsidRPr="00057D67" w:rsidRDefault="001A328A" w:rsidP="00046C50">
            <w:pPr>
              <w:widowControl w:val="0"/>
              <w:snapToGrid w:val="0"/>
              <w:jc w:val="center"/>
              <w:rPr>
                <w:spacing w:val="-6"/>
                <w:sz w:val="16"/>
                <w:szCs w:val="16"/>
              </w:rPr>
            </w:pPr>
            <w:r w:rsidRPr="00057D67">
              <w:rPr>
                <w:spacing w:val="-6"/>
                <w:sz w:val="16"/>
                <w:szCs w:val="16"/>
              </w:rPr>
              <w:t>комитет по культуре Администрации муниципального образования «Сафоновский район» Смоленской области</w:t>
            </w:r>
          </w:p>
        </w:tc>
        <w:tc>
          <w:tcPr>
            <w:tcW w:w="851" w:type="dxa"/>
          </w:tcPr>
          <w:p w:rsidR="001A328A" w:rsidRPr="00057D67" w:rsidRDefault="00A669C6" w:rsidP="006D595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6708,7</w:t>
            </w:r>
          </w:p>
        </w:tc>
        <w:tc>
          <w:tcPr>
            <w:tcW w:w="992" w:type="dxa"/>
          </w:tcPr>
          <w:p w:rsidR="001A328A" w:rsidRPr="00057D67" w:rsidRDefault="00A669C6" w:rsidP="00A4095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2305,3</w:t>
            </w:r>
          </w:p>
        </w:tc>
        <w:tc>
          <w:tcPr>
            <w:tcW w:w="992" w:type="dxa"/>
          </w:tcPr>
          <w:p w:rsidR="001A328A" w:rsidRPr="00057D67" w:rsidRDefault="001A328A" w:rsidP="001A328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2201,7</w:t>
            </w:r>
          </w:p>
        </w:tc>
        <w:tc>
          <w:tcPr>
            <w:tcW w:w="1134" w:type="dxa"/>
          </w:tcPr>
          <w:p w:rsidR="001A328A" w:rsidRPr="00057D67" w:rsidRDefault="001A328A" w:rsidP="001A328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2201,7</w:t>
            </w:r>
          </w:p>
        </w:tc>
        <w:tc>
          <w:tcPr>
            <w:tcW w:w="1985" w:type="dxa"/>
          </w:tcPr>
          <w:p w:rsidR="001A328A" w:rsidRPr="00057D67" w:rsidRDefault="001A328A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057D67">
              <w:rPr>
                <w:sz w:val="16"/>
                <w:szCs w:val="16"/>
              </w:rPr>
              <w:t>бюджет муниципального образования «Сафоновский район» Смоленской области</w:t>
            </w:r>
          </w:p>
        </w:tc>
      </w:tr>
      <w:tr w:rsidR="001A328A" w:rsidRPr="00057D67" w:rsidTr="00046C50">
        <w:tc>
          <w:tcPr>
            <w:tcW w:w="526" w:type="dxa"/>
          </w:tcPr>
          <w:p w:rsidR="001A328A" w:rsidRPr="00057D67" w:rsidRDefault="001A328A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057D6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3.</w:t>
            </w:r>
          </w:p>
        </w:tc>
        <w:tc>
          <w:tcPr>
            <w:tcW w:w="1425" w:type="dxa"/>
          </w:tcPr>
          <w:p w:rsidR="001A328A" w:rsidRPr="00057D67" w:rsidRDefault="001A328A" w:rsidP="00046C50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 w:rsidRPr="00057D67">
              <w:rPr>
                <w:sz w:val="16"/>
                <w:szCs w:val="16"/>
              </w:rPr>
              <w:t>Улучшение материально-технической базы централизованной бухгалтерии комитета по культуре</w:t>
            </w:r>
          </w:p>
        </w:tc>
        <w:tc>
          <w:tcPr>
            <w:tcW w:w="851" w:type="dxa"/>
          </w:tcPr>
          <w:p w:rsidR="001A328A" w:rsidRPr="00057D67" w:rsidRDefault="001A328A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057D67">
              <w:rPr>
                <w:sz w:val="16"/>
                <w:szCs w:val="16"/>
              </w:rPr>
              <w:t>2014-2025</w:t>
            </w:r>
          </w:p>
        </w:tc>
        <w:tc>
          <w:tcPr>
            <w:tcW w:w="1417" w:type="dxa"/>
          </w:tcPr>
          <w:p w:rsidR="001A328A" w:rsidRPr="00057D67" w:rsidRDefault="001A328A" w:rsidP="00046C50">
            <w:pPr>
              <w:widowControl w:val="0"/>
              <w:snapToGrid w:val="0"/>
              <w:jc w:val="center"/>
              <w:rPr>
                <w:spacing w:val="-6"/>
                <w:sz w:val="16"/>
                <w:szCs w:val="16"/>
              </w:rPr>
            </w:pPr>
            <w:r w:rsidRPr="00057D67">
              <w:rPr>
                <w:spacing w:val="-6"/>
                <w:sz w:val="16"/>
                <w:szCs w:val="16"/>
              </w:rPr>
              <w:t>комитет по культуре Администрации муниципального образования «Сафоновский район» Смоленской области</w:t>
            </w:r>
          </w:p>
        </w:tc>
        <w:tc>
          <w:tcPr>
            <w:tcW w:w="851" w:type="dxa"/>
          </w:tcPr>
          <w:p w:rsidR="001A328A" w:rsidRPr="00057D67" w:rsidRDefault="001A328A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623,4</w:t>
            </w:r>
          </w:p>
        </w:tc>
        <w:tc>
          <w:tcPr>
            <w:tcW w:w="992" w:type="dxa"/>
          </w:tcPr>
          <w:p w:rsidR="001A328A" w:rsidRPr="00057D67" w:rsidRDefault="001A328A" w:rsidP="00A4095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207,8</w:t>
            </w:r>
          </w:p>
        </w:tc>
        <w:tc>
          <w:tcPr>
            <w:tcW w:w="992" w:type="dxa"/>
          </w:tcPr>
          <w:p w:rsidR="001A328A" w:rsidRPr="00057D67" w:rsidRDefault="001A328A" w:rsidP="001A328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207,8</w:t>
            </w:r>
          </w:p>
        </w:tc>
        <w:tc>
          <w:tcPr>
            <w:tcW w:w="1134" w:type="dxa"/>
          </w:tcPr>
          <w:p w:rsidR="001A328A" w:rsidRPr="00057D67" w:rsidRDefault="001A328A" w:rsidP="001A328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207,8</w:t>
            </w:r>
          </w:p>
        </w:tc>
        <w:tc>
          <w:tcPr>
            <w:tcW w:w="1985" w:type="dxa"/>
          </w:tcPr>
          <w:p w:rsidR="001A328A" w:rsidRPr="00057D67" w:rsidRDefault="001A328A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057D67">
              <w:rPr>
                <w:sz w:val="16"/>
                <w:szCs w:val="16"/>
              </w:rPr>
              <w:t>бюджет муниципального образования «Сафоновский район» Смоленской области</w:t>
            </w:r>
          </w:p>
        </w:tc>
      </w:tr>
      <w:tr w:rsidR="001A328A" w:rsidRPr="00057D67" w:rsidTr="00046C50">
        <w:tc>
          <w:tcPr>
            <w:tcW w:w="526" w:type="dxa"/>
          </w:tcPr>
          <w:p w:rsidR="001A328A" w:rsidRPr="00057D67" w:rsidRDefault="001A328A" w:rsidP="00046C50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057D6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4.</w:t>
            </w:r>
          </w:p>
        </w:tc>
        <w:tc>
          <w:tcPr>
            <w:tcW w:w="1425" w:type="dxa"/>
          </w:tcPr>
          <w:p w:rsidR="001A328A" w:rsidRPr="00057D67" w:rsidRDefault="001A328A" w:rsidP="00046C50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 w:rsidRPr="00057D67">
              <w:rPr>
                <w:sz w:val="16"/>
                <w:szCs w:val="16"/>
              </w:rPr>
              <w:t>Обеспечение деятельности централизованной бухгалтерии комитета по культуре</w:t>
            </w:r>
          </w:p>
        </w:tc>
        <w:tc>
          <w:tcPr>
            <w:tcW w:w="851" w:type="dxa"/>
          </w:tcPr>
          <w:p w:rsidR="001A328A" w:rsidRPr="00057D67" w:rsidRDefault="001A328A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057D67">
              <w:rPr>
                <w:sz w:val="16"/>
                <w:szCs w:val="16"/>
              </w:rPr>
              <w:t>2014-2025</w:t>
            </w:r>
          </w:p>
        </w:tc>
        <w:tc>
          <w:tcPr>
            <w:tcW w:w="1417" w:type="dxa"/>
          </w:tcPr>
          <w:p w:rsidR="001A328A" w:rsidRPr="00057D67" w:rsidRDefault="001A328A" w:rsidP="00046C50">
            <w:pPr>
              <w:widowControl w:val="0"/>
              <w:snapToGrid w:val="0"/>
              <w:jc w:val="center"/>
              <w:rPr>
                <w:spacing w:val="-6"/>
                <w:sz w:val="16"/>
                <w:szCs w:val="16"/>
              </w:rPr>
            </w:pPr>
            <w:r w:rsidRPr="00057D67">
              <w:rPr>
                <w:spacing w:val="-6"/>
                <w:sz w:val="16"/>
                <w:szCs w:val="16"/>
              </w:rPr>
              <w:t>комитет по культуре Администрации муниципального образования «Сафоновский район» Смоленской области</w:t>
            </w:r>
          </w:p>
        </w:tc>
        <w:tc>
          <w:tcPr>
            <w:tcW w:w="851" w:type="dxa"/>
          </w:tcPr>
          <w:p w:rsidR="001A328A" w:rsidRPr="00057D67" w:rsidRDefault="00A669C6" w:rsidP="00046C5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5557,9</w:t>
            </w:r>
          </w:p>
        </w:tc>
        <w:tc>
          <w:tcPr>
            <w:tcW w:w="992" w:type="dxa"/>
          </w:tcPr>
          <w:p w:rsidR="001A328A" w:rsidRPr="00057D67" w:rsidRDefault="00A669C6" w:rsidP="00A40954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1917,7</w:t>
            </w:r>
          </w:p>
        </w:tc>
        <w:tc>
          <w:tcPr>
            <w:tcW w:w="992" w:type="dxa"/>
          </w:tcPr>
          <w:p w:rsidR="001A328A" w:rsidRPr="00057D67" w:rsidRDefault="001A328A" w:rsidP="001A328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1820,1</w:t>
            </w:r>
          </w:p>
        </w:tc>
        <w:tc>
          <w:tcPr>
            <w:tcW w:w="1134" w:type="dxa"/>
          </w:tcPr>
          <w:p w:rsidR="001A328A" w:rsidRPr="00057D67" w:rsidRDefault="001A328A" w:rsidP="001A328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1820,1</w:t>
            </w:r>
          </w:p>
        </w:tc>
        <w:tc>
          <w:tcPr>
            <w:tcW w:w="1985" w:type="dxa"/>
          </w:tcPr>
          <w:p w:rsidR="001A328A" w:rsidRPr="00057D67" w:rsidRDefault="001A328A" w:rsidP="00046C50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057D67">
              <w:rPr>
                <w:sz w:val="16"/>
                <w:szCs w:val="16"/>
              </w:rPr>
              <w:t>бюджет муниципального образования «Сафоновский район» Смоленской области</w:t>
            </w:r>
          </w:p>
        </w:tc>
      </w:tr>
      <w:tr w:rsidR="00012FF2" w:rsidRPr="00057D67" w:rsidTr="00046C50">
        <w:tc>
          <w:tcPr>
            <w:tcW w:w="4219" w:type="dxa"/>
            <w:gridSpan w:val="4"/>
          </w:tcPr>
          <w:p w:rsidR="00012FF2" w:rsidRPr="00057D67" w:rsidRDefault="00012FF2" w:rsidP="00A669C6">
            <w:pPr>
              <w:widowControl w:val="0"/>
              <w:snapToGrid w:val="0"/>
              <w:rPr>
                <w:spacing w:val="-6"/>
                <w:sz w:val="16"/>
                <w:szCs w:val="16"/>
              </w:rPr>
            </w:pPr>
            <w:r w:rsidRPr="00057D67">
              <w:rPr>
                <w:spacing w:val="-6"/>
                <w:sz w:val="16"/>
                <w:szCs w:val="16"/>
              </w:rPr>
              <w:t>Итого по мероприятиям подпрограммы:</w:t>
            </w:r>
          </w:p>
        </w:tc>
        <w:tc>
          <w:tcPr>
            <w:tcW w:w="851" w:type="dxa"/>
          </w:tcPr>
          <w:p w:rsidR="00012FF2" w:rsidRPr="00057D67" w:rsidRDefault="00A669C6" w:rsidP="00B84FCF">
            <w:pPr>
              <w:widowControl w:val="0"/>
              <w:snapToGrid w:val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13124,3</w:t>
            </w:r>
          </w:p>
        </w:tc>
        <w:tc>
          <w:tcPr>
            <w:tcW w:w="992" w:type="dxa"/>
          </w:tcPr>
          <w:p w:rsidR="00012FF2" w:rsidRPr="00057D67" w:rsidRDefault="00A669C6" w:rsidP="00B84FCF">
            <w:pPr>
              <w:widowControl w:val="0"/>
              <w:snapToGrid w:val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4508,9</w:t>
            </w:r>
          </w:p>
        </w:tc>
        <w:tc>
          <w:tcPr>
            <w:tcW w:w="992" w:type="dxa"/>
          </w:tcPr>
          <w:p w:rsidR="00012FF2" w:rsidRPr="00057D67" w:rsidRDefault="00012FF2" w:rsidP="00A669C6">
            <w:pPr>
              <w:widowControl w:val="0"/>
              <w:snapToGrid w:val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4307,7</w:t>
            </w:r>
          </w:p>
        </w:tc>
        <w:tc>
          <w:tcPr>
            <w:tcW w:w="1134" w:type="dxa"/>
          </w:tcPr>
          <w:p w:rsidR="00012FF2" w:rsidRPr="00057D67" w:rsidRDefault="00012FF2" w:rsidP="00A669C6">
            <w:pPr>
              <w:widowControl w:val="0"/>
              <w:snapToGrid w:val="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4307,7</w:t>
            </w:r>
          </w:p>
        </w:tc>
        <w:tc>
          <w:tcPr>
            <w:tcW w:w="1985" w:type="dxa"/>
          </w:tcPr>
          <w:p w:rsidR="00012FF2" w:rsidRPr="00057D67" w:rsidRDefault="00012FF2" w:rsidP="00B84FC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057D67">
              <w:rPr>
                <w:sz w:val="16"/>
                <w:szCs w:val="16"/>
              </w:rPr>
              <w:t>бюджет муниципального образования «Сафоновский район» Смоленской области</w:t>
            </w:r>
          </w:p>
        </w:tc>
      </w:tr>
    </w:tbl>
    <w:p w:rsidR="00662AD8" w:rsidRDefault="00662AD8" w:rsidP="008C26A9">
      <w:pPr>
        <w:widowControl w:val="0"/>
        <w:jc w:val="both"/>
        <w:rPr>
          <w:sz w:val="28"/>
          <w:szCs w:val="28"/>
        </w:rPr>
      </w:pPr>
    </w:p>
    <w:p w:rsidR="004D307D" w:rsidRDefault="004D307D" w:rsidP="008C26A9">
      <w:pPr>
        <w:widowControl w:val="0"/>
        <w:jc w:val="both"/>
        <w:rPr>
          <w:sz w:val="28"/>
          <w:szCs w:val="28"/>
        </w:rPr>
      </w:pPr>
    </w:p>
    <w:p w:rsidR="004D307D" w:rsidRDefault="004D307D" w:rsidP="008C26A9">
      <w:pPr>
        <w:widowControl w:val="0"/>
        <w:jc w:val="both"/>
        <w:rPr>
          <w:sz w:val="28"/>
          <w:szCs w:val="28"/>
        </w:rPr>
      </w:pPr>
    </w:p>
    <w:p w:rsidR="004D307D" w:rsidRDefault="004D307D" w:rsidP="008C26A9">
      <w:pPr>
        <w:widowControl w:val="0"/>
        <w:jc w:val="both"/>
        <w:rPr>
          <w:sz w:val="28"/>
          <w:szCs w:val="28"/>
        </w:rPr>
      </w:pPr>
    </w:p>
    <w:p w:rsidR="004D307D" w:rsidRDefault="004D307D" w:rsidP="008C26A9">
      <w:pPr>
        <w:widowControl w:val="0"/>
        <w:jc w:val="both"/>
        <w:rPr>
          <w:sz w:val="28"/>
          <w:szCs w:val="28"/>
        </w:rPr>
      </w:pPr>
    </w:p>
    <w:p w:rsidR="004D307D" w:rsidRDefault="004D307D" w:rsidP="008C26A9">
      <w:pPr>
        <w:widowControl w:val="0"/>
        <w:jc w:val="both"/>
        <w:rPr>
          <w:sz w:val="28"/>
          <w:szCs w:val="28"/>
        </w:rPr>
      </w:pPr>
    </w:p>
    <w:p w:rsidR="004D307D" w:rsidRDefault="004D307D" w:rsidP="008C26A9">
      <w:pPr>
        <w:widowControl w:val="0"/>
        <w:jc w:val="both"/>
        <w:rPr>
          <w:sz w:val="28"/>
          <w:szCs w:val="28"/>
        </w:rPr>
      </w:pPr>
    </w:p>
    <w:p w:rsidR="004D307D" w:rsidRDefault="004D307D" w:rsidP="008C26A9">
      <w:pPr>
        <w:widowControl w:val="0"/>
        <w:jc w:val="both"/>
        <w:rPr>
          <w:sz w:val="28"/>
          <w:szCs w:val="28"/>
        </w:rPr>
      </w:pPr>
    </w:p>
    <w:p w:rsidR="004D307D" w:rsidRDefault="004D307D" w:rsidP="008C26A9">
      <w:pPr>
        <w:widowControl w:val="0"/>
        <w:jc w:val="both"/>
        <w:rPr>
          <w:sz w:val="28"/>
          <w:szCs w:val="28"/>
        </w:rPr>
      </w:pPr>
    </w:p>
    <w:p w:rsidR="004D307D" w:rsidRDefault="004D307D" w:rsidP="008C26A9">
      <w:pPr>
        <w:widowControl w:val="0"/>
        <w:jc w:val="both"/>
        <w:rPr>
          <w:sz w:val="28"/>
          <w:szCs w:val="28"/>
        </w:rPr>
      </w:pPr>
    </w:p>
    <w:p w:rsidR="004D307D" w:rsidRDefault="004D307D" w:rsidP="008C26A9">
      <w:pPr>
        <w:widowControl w:val="0"/>
        <w:jc w:val="both"/>
        <w:rPr>
          <w:sz w:val="28"/>
          <w:szCs w:val="28"/>
        </w:rPr>
      </w:pPr>
    </w:p>
    <w:p w:rsidR="004D307D" w:rsidRDefault="004D307D" w:rsidP="008C26A9">
      <w:pPr>
        <w:widowControl w:val="0"/>
        <w:jc w:val="both"/>
        <w:rPr>
          <w:sz w:val="28"/>
          <w:szCs w:val="28"/>
        </w:rPr>
      </w:pPr>
      <w:bookmarkStart w:id="0" w:name="_GoBack"/>
      <w:bookmarkEnd w:id="0"/>
    </w:p>
    <w:sectPr w:rsidR="004D307D" w:rsidSect="00EF27B0">
      <w:headerReference w:type="default" r:id="rId10"/>
      <w:pgSz w:w="11906" w:h="16838"/>
      <w:pgMar w:top="1134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B29" w:rsidRDefault="00760B29">
      <w:r>
        <w:separator/>
      </w:r>
    </w:p>
  </w:endnote>
  <w:endnote w:type="continuationSeparator" w:id="0">
    <w:p w:rsidR="00760B29" w:rsidRDefault="0076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B29" w:rsidRDefault="00760B29">
      <w:r>
        <w:separator/>
      </w:r>
    </w:p>
  </w:footnote>
  <w:footnote w:type="continuationSeparator" w:id="0">
    <w:p w:rsidR="00760B29" w:rsidRDefault="00760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2C9" w:rsidRPr="00A446F1" w:rsidRDefault="004732C9" w:rsidP="00213287">
    <w:pPr>
      <w:pStyle w:val="a3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026264">
      <w:rPr>
        <w:rFonts w:ascii="Times New Roman" w:hAnsi="Times New Roman"/>
        <w:noProof/>
        <w:sz w:val="28"/>
        <w:szCs w:val="28"/>
      </w:rPr>
      <w:t>42</w:t>
    </w:r>
    <w:r w:rsidRPr="00554D12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2345" w:hanging="360"/>
      </w:pPr>
      <w:rPr>
        <w:rFonts w:ascii="Symbol" w:hAnsi="Symbol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5">
    <w:nsid w:val="006C5339"/>
    <w:multiLevelType w:val="hybridMultilevel"/>
    <w:tmpl w:val="A3FC6D30"/>
    <w:lvl w:ilvl="0" w:tplc="4DD6911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>
    <w:nsid w:val="0324200D"/>
    <w:multiLevelType w:val="hybridMultilevel"/>
    <w:tmpl w:val="EBB06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73255"/>
    <w:multiLevelType w:val="hybridMultilevel"/>
    <w:tmpl w:val="6550496A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5A4EAB"/>
    <w:multiLevelType w:val="hybridMultilevel"/>
    <w:tmpl w:val="87A68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921340"/>
    <w:multiLevelType w:val="hybridMultilevel"/>
    <w:tmpl w:val="85A23638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615161"/>
    <w:multiLevelType w:val="hybridMultilevel"/>
    <w:tmpl w:val="929E275E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6C0C29"/>
    <w:multiLevelType w:val="hybridMultilevel"/>
    <w:tmpl w:val="A69C581A"/>
    <w:lvl w:ilvl="0" w:tplc="4106C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B44BF5"/>
    <w:multiLevelType w:val="hybridMultilevel"/>
    <w:tmpl w:val="631CB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906E27"/>
    <w:multiLevelType w:val="hybridMultilevel"/>
    <w:tmpl w:val="224C4178"/>
    <w:lvl w:ilvl="0" w:tplc="0DE2D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CA02903"/>
    <w:multiLevelType w:val="hybridMultilevel"/>
    <w:tmpl w:val="ACDAC428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487F5C"/>
    <w:multiLevelType w:val="hybridMultilevel"/>
    <w:tmpl w:val="A06CC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D70E06"/>
    <w:multiLevelType w:val="hybridMultilevel"/>
    <w:tmpl w:val="72F83118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254F88"/>
    <w:multiLevelType w:val="hybridMultilevel"/>
    <w:tmpl w:val="9666394A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06D6E"/>
    <w:multiLevelType w:val="hybridMultilevel"/>
    <w:tmpl w:val="BC56A0B6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D47AC"/>
    <w:multiLevelType w:val="hybridMultilevel"/>
    <w:tmpl w:val="3DF2F6D2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F2468"/>
    <w:multiLevelType w:val="hybridMultilevel"/>
    <w:tmpl w:val="3BAA736C"/>
    <w:lvl w:ilvl="0" w:tplc="4DD6911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1">
    <w:nsid w:val="491440B2"/>
    <w:multiLevelType w:val="hybridMultilevel"/>
    <w:tmpl w:val="63B22D2C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DA6E0A"/>
    <w:multiLevelType w:val="hybridMultilevel"/>
    <w:tmpl w:val="AF8AE854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D768D0"/>
    <w:multiLevelType w:val="hybridMultilevel"/>
    <w:tmpl w:val="BA40AC74"/>
    <w:lvl w:ilvl="0" w:tplc="96B2A774">
      <w:start w:val="1"/>
      <w:numFmt w:val="decimal"/>
      <w:lvlText w:val="%1."/>
      <w:lvlJc w:val="left"/>
      <w:pPr>
        <w:ind w:left="1176" w:hanging="384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>
    <w:nsid w:val="592F1F3C"/>
    <w:multiLevelType w:val="hybridMultilevel"/>
    <w:tmpl w:val="862CA570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5">
    <w:nsid w:val="5C7F2DF0"/>
    <w:multiLevelType w:val="hybridMultilevel"/>
    <w:tmpl w:val="FE9C4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960B01"/>
    <w:multiLevelType w:val="hybridMultilevel"/>
    <w:tmpl w:val="4B9049CA"/>
    <w:lvl w:ilvl="0" w:tplc="4DD6911C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7">
    <w:nsid w:val="604C0719"/>
    <w:multiLevelType w:val="hybridMultilevel"/>
    <w:tmpl w:val="DA9ADB4E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EC5773"/>
    <w:multiLevelType w:val="hybridMultilevel"/>
    <w:tmpl w:val="1D164948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3974A9"/>
    <w:multiLevelType w:val="hybridMultilevel"/>
    <w:tmpl w:val="B10222FE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910890"/>
    <w:multiLevelType w:val="hybridMultilevel"/>
    <w:tmpl w:val="6BE0D406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CF6060"/>
    <w:multiLevelType w:val="hybridMultilevel"/>
    <w:tmpl w:val="34180D3E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D32940"/>
    <w:multiLevelType w:val="hybridMultilevel"/>
    <w:tmpl w:val="849E0CBC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D0683F"/>
    <w:multiLevelType w:val="hybridMultilevel"/>
    <w:tmpl w:val="313C523E"/>
    <w:lvl w:ilvl="0" w:tplc="4DD6911C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4">
    <w:nsid w:val="72F455A1"/>
    <w:multiLevelType w:val="hybridMultilevel"/>
    <w:tmpl w:val="8C64534A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6164D5"/>
    <w:multiLevelType w:val="hybridMultilevel"/>
    <w:tmpl w:val="7F7AE28A"/>
    <w:lvl w:ilvl="0" w:tplc="4DD6911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6">
    <w:nsid w:val="7C2E3A18"/>
    <w:multiLevelType w:val="hybridMultilevel"/>
    <w:tmpl w:val="EA626A0C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67564F"/>
    <w:multiLevelType w:val="hybridMultilevel"/>
    <w:tmpl w:val="E22AE6FE"/>
    <w:lvl w:ilvl="0" w:tplc="4DD6911C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8">
    <w:nsid w:val="7EF96067"/>
    <w:multiLevelType w:val="hybridMultilevel"/>
    <w:tmpl w:val="36AEF7D2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327F6B"/>
    <w:multiLevelType w:val="hybridMultilevel"/>
    <w:tmpl w:val="10363360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26"/>
  </w:num>
  <w:num w:numId="4">
    <w:abstractNumId w:val="35"/>
  </w:num>
  <w:num w:numId="5">
    <w:abstractNumId w:val="5"/>
  </w:num>
  <w:num w:numId="6">
    <w:abstractNumId w:val="20"/>
  </w:num>
  <w:num w:numId="7">
    <w:abstractNumId w:val="14"/>
  </w:num>
  <w:num w:numId="8">
    <w:abstractNumId w:val="19"/>
  </w:num>
  <w:num w:numId="9">
    <w:abstractNumId w:val="12"/>
  </w:num>
  <w:num w:numId="10">
    <w:abstractNumId w:val="37"/>
  </w:num>
  <w:num w:numId="11">
    <w:abstractNumId w:val="33"/>
  </w:num>
  <w:num w:numId="12">
    <w:abstractNumId w:val="13"/>
  </w:num>
  <w:num w:numId="13">
    <w:abstractNumId w:val="7"/>
  </w:num>
  <w:num w:numId="14">
    <w:abstractNumId w:val="10"/>
  </w:num>
  <w:num w:numId="15">
    <w:abstractNumId w:val="18"/>
  </w:num>
  <w:num w:numId="16">
    <w:abstractNumId w:val="16"/>
  </w:num>
  <w:num w:numId="17">
    <w:abstractNumId w:val="17"/>
  </w:num>
  <w:num w:numId="18">
    <w:abstractNumId w:val="21"/>
  </w:num>
  <w:num w:numId="19">
    <w:abstractNumId w:val="30"/>
  </w:num>
  <w:num w:numId="20">
    <w:abstractNumId w:val="31"/>
  </w:num>
  <w:num w:numId="21">
    <w:abstractNumId w:val="9"/>
  </w:num>
  <w:num w:numId="22">
    <w:abstractNumId w:val="27"/>
  </w:num>
  <w:num w:numId="23">
    <w:abstractNumId w:val="38"/>
  </w:num>
  <w:num w:numId="24">
    <w:abstractNumId w:val="36"/>
  </w:num>
  <w:num w:numId="25">
    <w:abstractNumId w:val="34"/>
  </w:num>
  <w:num w:numId="26">
    <w:abstractNumId w:val="22"/>
  </w:num>
  <w:num w:numId="27">
    <w:abstractNumId w:val="28"/>
  </w:num>
  <w:num w:numId="28">
    <w:abstractNumId w:val="29"/>
  </w:num>
  <w:num w:numId="29">
    <w:abstractNumId w:val="39"/>
  </w:num>
  <w:num w:numId="30">
    <w:abstractNumId w:val="32"/>
  </w:num>
  <w:num w:numId="31">
    <w:abstractNumId w:val="0"/>
  </w:num>
  <w:num w:numId="32">
    <w:abstractNumId w:val="1"/>
  </w:num>
  <w:num w:numId="33">
    <w:abstractNumId w:val="11"/>
  </w:num>
  <w:num w:numId="34">
    <w:abstractNumId w:val="2"/>
  </w:num>
  <w:num w:numId="35">
    <w:abstractNumId w:val="3"/>
  </w:num>
  <w:num w:numId="36">
    <w:abstractNumId w:val="4"/>
  </w:num>
  <w:num w:numId="37">
    <w:abstractNumId w:val="24"/>
  </w:num>
  <w:num w:numId="38">
    <w:abstractNumId w:val="15"/>
  </w:num>
  <w:num w:numId="39">
    <w:abstractNumId w:val="8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F4A"/>
    <w:rsid w:val="0000037A"/>
    <w:rsid w:val="00010024"/>
    <w:rsid w:val="00010136"/>
    <w:rsid w:val="00012FF2"/>
    <w:rsid w:val="00014D92"/>
    <w:rsid w:val="00020A4C"/>
    <w:rsid w:val="000228C7"/>
    <w:rsid w:val="00023708"/>
    <w:rsid w:val="000238AF"/>
    <w:rsid w:val="000245EC"/>
    <w:rsid w:val="000250EB"/>
    <w:rsid w:val="00026264"/>
    <w:rsid w:val="00035E57"/>
    <w:rsid w:val="00040DBC"/>
    <w:rsid w:val="00043E88"/>
    <w:rsid w:val="00046C50"/>
    <w:rsid w:val="00051F30"/>
    <w:rsid w:val="00057C56"/>
    <w:rsid w:val="00060582"/>
    <w:rsid w:val="0006265B"/>
    <w:rsid w:val="000745EF"/>
    <w:rsid w:val="00075252"/>
    <w:rsid w:val="00075DDD"/>
    <w:rsid w:val="000769EE"/>
    <w:rsid w:val="00082F98"/>
    <w:rsid w:val="00092719"/>
    <w:rsid w:val="000A0DD5"/>
    <w:rsid w:val="000A5440"/>
    <w:rsid w:val="000A5DAA"/>
    <w:rsid w:val="000A619F"/>
    <w:rsid w:val="000A63B5"/>
    <w:rsid w:val="000B49BD"/>
    <w:rsid w:val="000B5D5C"/>
    <w:rsid w:val="000C0076"/>
    <w:rsid w:val="000E717E"/>
    <w:rsid w:val="000F0B40"/>
    <w:rsid w:val="000F6D28"/>
    <w:rsid w:val="000F78D0"/>
    <w:rsid w:val="000F7AA6"/>
    <w:rsid w:val="00101899"/>
    <w:rsid w:val="001044AD"/>
    <w:rsid w:val="00106B0A"/>
    <w:rsid w:val="00107686"/>
    <w:rsid w:val="00107D19"/>
    <w:rsid w:val="00111458"/>
    <w:rsid w:val="00113E6F"/>
    <w:rsid w:val="001218A9"/>
    <w:rsid w:val="0012465C"/>
    <w:rsid w:val="00127828"/>
    <w:rsid w:val="001311B5"/>
    <w:rsid w:val="00131496"/>
    <w:rsid w:val="00136E2C"/>
    <w:rsid w:val="00140CE8"/>
    <w:rsid w:val="00143C26"/>
    <w:rsid w:val="00145090"/>
    <w:rsid w:val="001469A3"/>
    <w:rsid w:val="00167FE9"/>
    <w:rsid w:val="00172FAD"/>
    <w:rsid w:val="00175733"/>
    <w:rsid w:val="00176D63"/>
    <w:rsid w:val="0019157B"/>
    <w:rsid w:val="00195444"/>
    <w:rsid w:val="001A08A0"/>
    <w:rsid w:val="001A1563"/>
    <w:rsid w:val="001A2D0C"/>
    <w:rsid w:val="001A328A"/>
    <w:rsid w:val="001A3F11"/>
    <w:rsid w:val="001B4FF0"/>
    <w:rsid w:val="001B67E8"/>
    <w:rsid w:val="001C04F3"/>
    <w:rsid w:val="001C0581"/>
    <w:rsid w:val="001C2185"/>
    <w:rsid w:val="001C4AE4"/>
    <w:rsid w:val="001C7452"/>
    <w:rsid w:val="001C77C6"/>
    <w:rsid w:val="001D0951"/>
    <w:rsid w:val="001D2B21"/>
    <w:rsid w:val="001D7512"/>
    <w:rsid w:val="001E36AC"/>
    <w:rsid w:val="001F236A"/>
    <w:rsid w:val="001F2CBB"/>
    <w:rsid w:val="001F487F"/>
    <w:rsid w:val="001F6B1B"/>
    <w:rsid w:val="001F7C57"/>
    <w:rsid w:val="00200C6E"/>
    <w:rsid w:val="00213287"/>
    <w:rsid w:val="00217235"/>
    <w:rsid w:val="00220ABD"/>
    <w:rsid w:val="00223C6C"/>
    <w:rsid w:val="00225DB1"/>
    <w:rsid w:val="002343A3"/>
    <w:rsid w:val="00243C39"/>
    <w:rsid w:val="002463FE"/>
    <w:rsid w:val="002503E9"/>
    <w:rsid w:val="00250BBF"/>
    <w:rsid w:val="00250E88"/>
    <w:rsid w:val="00251B02"/>
    <w:rsid w:val="00252F95"/>
    <w:rsid w:val="00253E39"/>
    <w:rsid w:val="002543EB"/>
    <w:rsid w:val="00254562"/>
    <w:rsid w:val="00260C78"/>
    <w:rsid w:val="002638C6"/>
    <w:rsid w:val="00266888"/>
    <w:rsid w:val="00272B0F"/>
    <w:rsid w:val="00280C22"/>
    <w:rsid w:val="00281807"/>
    <w:rsid w:val="00290BC7"/>
    <w:rsid w:val="002971D1"/>
    <w:rsid w:val="002A092A"/>
    <w:rsid w:val="002A24DC"/>
    <w:rsid w:val="002A2DD7"/>
    <w:rsid w:val="002A75C0"/>
    <w:rsid w:val="002C16BE"/>
    <w:rsid w:val="002C21FC"/>
    <w:rsid w:val="002D32F0"/>
    <w:rsid w:val="002D3363"/>
    <w:rsid w:val="002D3E68"/>
    <w:rsid w:val="002D5350"/>
    <w:rsid w:val="002E09E5"/>
    <w:rsid w:val="002E1753"/>
    <w:rsid w:val="002F2AAE"/>
    <w:rsid w:val="002F36C5"/>
    <w:rsid w:val="0030209C"/>
    <w:rsid w:val="00302F4C"/>
    <w:rsid w:val="00303F96"/>
    <w:rsid w:val="003071C9"/>
    <w:rsid w:val="00310443"/>
    <w:rsid w:val="00313F5D"/>
    <w:rsid w:val="003152E3"/>
    <w:rsid w:val="00316D61"/>
    <w:rsid w:val="003216D0"/>
    <w:rsid w:val="00323FD7"/>
    <w:rsid w:val="00324CB6"/>
    <w:rsid w:val="003250C5"/>
    <w:rsid w:val="00327857"/>
    <w:rsid w:val="00330194"/>
    <w:rsid w:val="0033320D"/>
    <w:rsid w:val="00334EEC"/>
    <w:rsid w:val="00340A77"/>
    <w:rsid w:val="003462E2"/>
    <w:rsid w:val="00350F4A"/>
    <w:rsid w:val="00361766"/>
    <w:rsid w:val="00362CE1"/>
    <w:rsid w:val="00363E21"/>
    <w:rsid w:val="00364BA2"/>
    <w:rsid w:val="00375FC9"/>
    <w:rsid w:val="00380A43"/>
    <w:rsid w:val="003811C5"/>
    <w:rsid w:val="00381E05"/>
    <w:rsid w:val="00386F6D"/>
    <w:rsid w:val="00392A33"/>
    <w:rsid w:val="003A07E8"/>
    <w:rsid w:val="003B72D5"/>
    <w:rsid w:val="003C3B07"/>
    <w:rsid w:val="003C788A"/>
    <w:rsid w:val="003D41FA"/>
    <w:rsid w:val="003D4991"/>
    <w:rsid w:val="003E00C8"/>
    <w:rsid w:val="003E0EAA"/>
    <w:rsid w:val="003E44FE"/>
    <w:rsid w:val="003F1003"/>
    <w:rsid w:val="003F37C4"/>
    <w:rsid w:val="00400AC1"/>
    <w:rsid w:val="00402F97"/>
    <w:rsid w:val="00404AA1"/>
    <w:rsid w:val="0041191B"/>
    <w:rsid w:val="004165FB"/>
    <w:rsid w:val="0042460F"/>
    <w:rsid w:val="004257DD"/>
    <w:rsid w:val="00443A1F"/>
    <w:rsid w:val="00447D91"/>
    <w:rsid w:val="00450F58"/>
    <w:rsid w:val="00452BBA"/>
    <w:rsid w:val="00454D31"/>
    <w:rsid w:val="00456DA9"/>
    <w:rsid w:val="00466696"/>
    <w:rsid w:val="0047204F"/>
    <w:rsid w:val="004732C9"/>
    <w:rsid w:val="00475B51"/>
    <w:rsid w:val="0048155C"/>
    <w:rsid w:val="00481CFE"/>
    <w:rsid w:val="004834D3"/>
    <w:rsid w:val="00483C2F"/>
    <w:rsid w:val="00484049"/>
    <w:rsid w:val="0048551A"/>
    <w:rsid w:val="004875B9"/>
    <w:rsid w:val="00496BE0"/>
    <w:rsid w:val="004A0982"/>
    <w:rsid w:val="004A0C65"/>
    <w:rsid w:val="004B51C8"/>
    <w:rsid w:val="004B6820"/>
    <w:rsid w:val="004B704B"/>
    <w:rsid w:val="004C09FE"/>
    <w:rsid w:val="004C0B6D"/>
    <w:rsid w:val="004C65ED"/>
    <w:rsid w:val="004D307D"/>
    <w:rsid w:val="004E53CE"/>
    <w:rsid w:val="004F2B92"/>
    <w:rsid w:val="004F33FB"/>
    <w:rsid w:val="004F776B"/>
    <w:rsid w:val="0050087E"/>
    <w:rsid w:val="0050218B"/>
    <w:rsid w:val="0050371A"/>
    <w:rsid w:val="00505471"/>
    <w:rsid w:val="0050637D"/>
    <w:rsid w:val="005106D7"/>
    <w:rsid w:val="005120A3"/>
    <w:rsid w:val="00515E19"/>
    <w:rsid w:val="00537AA9"/>
    <w:rsid w:val="00540420"/>
    <w:rsid w:val="005414BD"/>
    <w:rsid w:val="00541771"/>
    <w:rsid w:val="00545CEF"/>
    <w:rsid w:val="00550508"/>
    <w:rsid w:val="005507A5"/>
    <w:rsid w:val="00562859"/>
    <w:rsid w:val="00570E27"/>
    <w:rsid w:val="0057185E"/>
    <w:rsid w:val="005734FB"/>
    <w:rsid w:val="00574C82"/>
    <w:rsid w:val="00580EB9"/>
    <w:rsid w:val="005829EF"/>
    <w:rsid w:val="005842DD"/>
    <w:rsid w:val="0058440A"/>
    <w:rsid w:val="00593123"/>
    <w:rsid w:val="00594560"/>
    <w:rsid w:val="00595EA3"/>
    <w:rsid w:val="005A421D"/>
    <w:rsid w:val="005A448D"/>
    <w:rsid w:val="005B63B1"/>
    <w:rsid w:val="005C3BE5"/>
    <w:rsid w:val="005D0B64"/>
    <w:rsid w:val="005D4AC3"/>
    <w:rsid w:val="005D50A2"/>
    <w:rsid w:val="005D5F4F"/>
    <w:rsid w:val="005D7490"/>
    <w:rsid w:val="005E2AF7"/>
    <w:rsid w:val="005E355E"/>
    <w:rsid w:val="005E4FA8"/>
    <w:rsid w:val="005F0C9E"/>
    <w:rsid w:val="005F4FE0"/>
    <w:rsid w:val="005F782C"/>
    <w:rsid w:val="00601F4F"/>
    <w:rsid w:val="00603523"/>
    <w:rsid w:val="006051BF"/>
    <w:rsid w:val="00606001"/>
    <w:rsid w:val="0061013C"/>
    <w:rsid w:val="0061296A"/>
    <w:rsid w:val="006172DD"/>
    <w:rsid w:val="00620EB4"/>
    <w:rsid w:val="00630990"/>
    <w:rsid w:val="00634347"/>
    <w:rsid w:val="006347F7"/>
    <w:rsid w:val="00635950"/>
    <w:rsid w:val="00636ED9"/>
    <w:rsid w:val="00640764"/>
    <w:rsid w:val="006459C6"/>
    <w:rsid w:val="006474A9"/>
    <w:rsid w:val="00650490"/>
    <w:rsid w:val="00654EF7"/>
    <w:rsid w:val="006574AC"/>
    <w:rsid w:val="006578F1"/>
    <w:rsid w:val="00662AD8"/>
    <w:rsid w:val="00663346"/>
    <w:rsid w:val="006651E6"/>
    <w:rsid w:val="00667B9F"/>
    <w:rsid w:val="006730CC"/>
    <w:rsid w:val="00673568"/>
    <w:rsid w:val="00676F2C"/>
    <w:rsid w:val="006771DD"/>
    <w:rsid w:val="006825B4"/>
    <w:rsid w:val="006A1228"/>
    <w:rsid w:val="006A2F60"/>
    <w:rsid w:val="006A4B7F"/>
    <w:rsid w:val="006A75BC"/>
    <w:rsid w:val="006B10E9"/>
    <w:rsid w:val="006B4BB8"/>
    <w:rsid w:val="006B4BD1"/>
    <w:rsid w:val="006B5F16"/>
    <w:rsid w:val="006D27F7"/>
    <w:rsid w:val="006D5954"/>
    <w:rsid w:val="006E5131"/>
    <w:rsid w:val="006F7B57"/>
    <w:rsid w:val="007011CE"/>
    <w:rsid w:val="0070384D"/>
    <w:rsid w:val="00707594"/>
    <w:rsid w:val="00711335"/>
    <w:rsid w:val="0071684E"/>
    <w:rsid w:val="00717047"/>
    <w:rsid w:val="00720DC2"/>
    <w:rsid w:val="007269D1"/>
    <w:rsid w:val="00727ACB"/>
    <w:rsid w:val="00733282"/>
    <w:rsid w:val="007356B8"/>
    <w:rsid w:val="00737BD8"/>
    <w:rsid w:val="0074235D"/>
    <w:rsid w:val="00751477"/>
    <w:rsid w:val="007529E3"/>
    <w:rsid w:val="00753963"/>
    <w:rsid w:val="00760B29"/>
    <w:rsid w:val="00766B4C"/>
    <w:rsid w:val="00766E51"/>
    <w:rsid w:val="00767F31"/>
    <w:rsid w:val="007837F5"/>
    <w:rsid w:val="00783F7E"/>
    <w:rsid w:val="00793986"/>
    <w:rsid w:val="007949D9"/>
    <w:rsid w:val="00796663"/>
    <w:rsid w:val="007A2C55"/>
    <w:rsid w:val="007A5E89"/>
    <w:rsid w:val="007A652D"/>
    <w:rsid w:val="007A6D40"/>
    <w:rsid w:val="007A737C"/>
    <w:rsid w:val="007C0D9C"/>
    <w:rsid w:val="007C1004"/>
    <w:rsid w:val="007C6AD9"/>
    <w:rsid w:val="007D2CA9"/>
    <w:rsid w:val="007D7622"/>
    <w:rsid w:val="007D7E78"/>
    <w:rsid w:val="007E1430"/>
    <w:rsid w:val="007F1EC6"/>
    <w:rsid w:val="007F4687"/>
    <w:rsid w:val="007F524B"/>
    <w:rsid w:val="00804B3B"/>
    <w:rsid w:val="00805BE2"/>
    <w:rsid w:val="00805FDE"/>
    <w:rsid w:val="00816B24"/>
    <w:rsid w:val="008170AF"/>
    <w:rsid w:val="00817779"/>
    <w:rsid w:val="00825B3E"/>
    <w:rsid w:val="00835697"/>
    <w:rsid w:val="00835BC6"/>
    <w:rsid w:val="00845758"/>
    <w:rsid w:val="008465BD"/>
    <w:rsid w:val="00860C2E"/>
    <w:rsid w:val="00861136"/>
    <w:rsid w:val="0086264E"/>
    <w:rsid w:val="00863331"/>
    <w:rsid w:val="008647AE"/>
    <w:rsid w:val="00866AA5"/>
    <w:rsid w:val="0087179C"/>
    <w:rsid w:val="00872830"/>
    <w:rsid w:val="00874F37"/>
    <w:rsid w:val="00881B7B"/>
    <w:rsid w:val="00884136"/>
    <w:rsid w:val="00896F19"/>
    <w:rsid w:val="008A0448"/>
    <w:rsid w:val="008A2A1C"/>
    <w:rsid w:val="008A5174"/>
    <w:rsid w:val="008A6B18"/>
    <w:rsid w:val="008B31B7"/>
    <w:rsid w:val="008B3FC6"/>
    <w:rsid w:val="008B6830"/>
    <w:rsid w:val="008C00D3"/>
    <w:rsid w:val="008C1E4C"/>
    <w:rsid w:val="008C26A9"/>
    <w:rsid w:val="008C4908"/>
    <w:rsid w:val="008C5A41"/>
    <w:rsid w:val="008D2A75"/>
    <w:rsid w:val="008D5183"/>
    <w:rsid w:val="008E49AB"/>
    <w:rsid w:val="008F189B"/>
    <w:rsid w:val="008F214A"/>
    <w:rsid w:val="008F2522"/>
    <w:rsid w:val="00911315"/>
    <w:rsid w:val="00913610"/>
    <w:rsid w:val="00913EBE"/>
    <w:rsid w:val="009141DA"/>
    <w:rsid w:val="00914719"/>
    <w:rsid w:val="009152FF"/>
    <w:rsid w:val="00916815"/>
    <w:rsid w:val="00921B6B"/>
    <w:rsid w:val="00921B6E"/>
    <w:rsid w:val="0092335B"/>
    <w:rsid w:val="009310AC"/>
    <w:rsid w:val="0093132A"/>
    <w:rsid w:val="00933092"/>
    <w:rsid w:val="0094167B"/>
    <w:rsid w:val="0094269E"/>
    <w:rsid w:val="009435AC"/>
    <w:rsid w:val="009530A0"/>
    <w:rsid w:val="00953AEE"/>
    <w:rsid w:val="00953CF1"/>
    <w:rsid w:val="00954C29"/>
    <w:rsid w:val="0096639B"/>
    <w:rsid w:val="00973184"/>
    <w:rsid w:val="00973EA6"/>
    <w:rsid w:val="009743F0"/>
    <w:rsid w:val="0097586C"/>
    <w:rsid w:val="00977EA9"/>
    <w:rsid w:val="00980FF0"/>
    <w:rsid w:val="009819AE"/>
    <w:rsid w:val="009914A0"/>
    <w:rsid w:val="00997C44"/>
    <w:rsid w:val="009B1B76"/>
    <w:rsid w:val="009D0105"/>
    <w:rsid w:val="009D0599"/>
    <w:rsid w:val="009D2171"/>
    <w:rsid w:val="009D734E"/>
    <w:rsid w:val="009E1325"/>
    <w:rsid w:val="009E3B5A"/>
    <w:rsid w:val="009E406F"/>
    <w:rsid w:val="009F44E4"/>
    <w:rsid w:val="009F59D1"/>
    <w:rsid w:val="009F680D"/>
    <w:rsid w:val="009F6BDC"/>
    <w:rsid w:val="009F6FD0"/>
    <w:rsid w:val="00A04EE6"/>
    <w:rsid w:val="00A125B0"/>
    <w:rsid w:val="00A13427"/>
    <w:rsid w:val="00A13C7B"/>
    <w:rsid w:val="00A13CC0"/>
    <w:rsid w:val="00A21649"/>
    <w:rsid w:val="00A242AF"/>
    <w:rsid w:val="00A25DFA"/>
    <w:rsid w:val="00A33006"/>
    <w:rsid w:val="00A40954"/>
    <w:rsid w:val="00A47747"/>
    <w:rsid w:val="00A65B75"/>
    <w:rsid w:val="00A66293"/>
    <w:rsid w:val="00A669C6"/>
    <w:rsid w:val="00A75C9F"/>
    <w:rsid w:val="00A76C08"/>
    <w:rsid w:val="00A803F6"/>
    <w:rsid w:val="00A80522"/>
    <w:rsid w:val="00A80FAA"/>
    <w:rsid w:val="00A81458"/>
    <w:rsid w:val="00A83F43"/>
    <w:rsid w:val="00A85EA2"/>
    <w:rsid w:val="00A873D5"/>
    <w:rsid w:val="00AA03F6"/>
    <w:rsid w:val="00AA1676"/>
    <w:rsid w:val="00AA2A70"/>
    <w:rsid w:val="00AA4B9F"/>
    <w:rsid w:val="00AA5C49"/>
    <w:rsid w:val="00AA76A3"/>
    <w:rsid w:val="00AB07EE"/>
    <w:rsid w:val="00AB3652"/>
    <w:rsid w:val="00AB373B"/>
    <w:rsid w:val="00AB4AAD"/>
    <w:rsid w:val="00AC22FF"/>
    <w:rsid w:val="00AC4BF1"/>
    <w:rsid w:val="00AC66BB"/>
    <w:rsid w:val="00AD1A16"/>
    <w:rsid w:val="00AD1B32"/>
    <w:rsid w:val="00AE2611"/>
    <w:rsid w:val="00AE66DF"/>
    <w:rsid w:val="00AF04AE"/>
    <w:rsid w:val="00AF1BF8"/>
    <w:rsid w:val="00B03190"/>
    <w:rsid w:val="00B052DC"/>
    <w:rsid w:val="00B06B38"/>
    <w:rsid w:val="00B15FB6"/>
    <w:rsid w:val="00B20A0D"/>
    <w:rsid w:val="00B370DD"/>
    <w:rsid w:val="00B41B7A"/>
    <w:rsid w:val="00B5008D"/>
    <w:rsid w:val="00B5036E"/>
    <w:rsid w:val="00B71FE5"/>
    <w:rsid w:val="00B73F7F"/>
    <w:rsid w:val="00B751BD"/>
    <w:rsid w:val="00B800F2"/>
    <w:rsid w:val="00B82CE2"/>
    <w:rsid w:val="00B82DB4"/>
    <w:rsid w:val="00B84FCF"/>
    <w:rsid w:val="00B939DA"/>
    <w:rsid w:val="00B95704"/>
    <w:rsid w:val="00B962B9"/>
    <w:rsid w:val="00BA6D45"/>
    <w:rsid w:val="00BA6F34"/>
    <w:rsid w:val="00BB00CF"/>
    <w:rsid w:val="00BB274E"/>
    <w:rsid w:val="00BC0DD3"/>
    <w:rsid w:val="00BC3E10"/>
    <w:rsid w:val="00BC5F4A"/>
    <w:rsid w:val="00BD268F"/>
    <w:rsid w:val="00BE1B29"/>
    <w:rsid w:val="00BE25D9"/>
    <w:rsid w:val="00BE2842"/>
    <w:rsid w:val="00C12448"/>
    <w:rsid w:val="00C134DC"/>
    <w:rsid w:val="00C14ECE"/>
    <w:rsid w:val="00C15A86"/>
    <w:rsid w:val="00C21003"/>
    <w:rsid w:val="00C21494"/>
    <w:rsid w:val="00C23E30"/>
    <w:rsid w:val="00C274A2"/>
    <w:rsid w:val="00C27A6A"/>
    <w:rsid w:val="00C32B61"/>
    <w:rsid w:val="00C36EC0"/>
    <w:rsid w:val="00C418C8"/>
    <w:rsid w:val="00C42238"/>
    <w:rsid w:val="00C43072"/>
    <w:rsid w:val="00C43FCE"/>
    <w:rsid w:val="00C4496B"/>
    <w:rsid w:val="00C45193"/>
    <w:rsid w:val="00C47E80"/>
    <w:rsid w:val="00C54055"/>
    <w:rsid w:val="00C54CCE"/>
    <w:rsid w:val="00C64263"/>
    <w:rsid w:val="00C7318B"/>
    <w:rsid w:val="00C7595E"/>
    <w:rsid w:val="00C83514"/>
    <w:rsid w:val="00C87140"/>
    <w:rsid w:val="00C905AA"/>
    <w:rsid w:val="00C92697"/>
    <w:rsid w:val="00C93B15"/>
    <w:rsid w:val="00C93EC1"/>
    <w:rsid w:val="00CA0170"/>
    <w:rsid w:val="00CA5DCA"/>
    <w:rsid w:val="00CA613B"/>
    <w:rsid w:val="00CB297E"/>
    <w:rsid w:val="00CB3CC1"/>
    <w:rsid w:val="00CB4813"/>
    <w:rsid w:val="00CC28A3"/>
    <w:rsid w:val="00CD2AFD"/>
    <w:rsid w:val="00CD42B5"/>
    <w:rsid w:val="00CD66EC"/>
    <w:rsid w:val="00CE1CF7"/>
    <w:rsid w:val="00CE53BF"/>
    <w:rsid w:val="00CE700B"/>
    <w:rsid w:val="00CF222A"/>
    <w:rsid w:val="00CF2ECA"/>
    <w:rsid w:val="00CF6154"/>
    <w:rsid w:val="00CF7644"/>
    <w:rsid w:val="00D03298"/>
    <w:rsid w:val="00D10DBC"/>
    <w:rsid w:val="00D220DF"/>
    <w:rsid w:val="00D25807"/>
    <w:rsid w:val="00D30121"/>
    <w:rsid w:val="00D4149A"/>
    <w:rsid w:val="00D453DC"/>
    <w:rsid w:val="00D515B7"/>
    <w:rsid w:val="00D55389"/>
    <w:rsid w:val="00D56F48"/>
    <w:rsid w:val="00D60E89"/>
    <w:rsid w:val="00D61204"/>
    <w:rsid w:val="00D625DA"/>
    <w:rsid w:val="00D62BF8"/>
    <w:rsid w:val="00D633B9"/>
    <w:rsid w:val="00D66EE1"/>
    <w:rsid w:val="00D711A7"/>
    <w:rsid w:val="00D71325"/>
    <w:rsid w:val="00D73ADF"/>
    <w:rsid w:val="00D76B96"/>
    <w:rsid w:val="00D80CB1"/>
    <w:rsid w:val="00D938F0"/>
    <w:rsid w:val="00DA1016"/>
    <w:rsid w:val="00DA73F8"/>
    <w:rsid w:val="00DA771C"/>
    <w:rsid w:val="00DB482D"/>
    <w:rsid w:val="00DC2A7A"/>
    <w:rsid w:val="00DC52E6"/>
    <w:rsid w:val="00DC7F3B"/>
    <w:rsid w:val="00DD0629"/>
    <w:rsid w:val="00DD0B2A"/>
    <w:rsid w:val="00DD0EAD"/>
    <w:rsid w:val="00DD55F4"/>
    <w:rsid w:val="00DF0795"/>
    <w:rsid w:val="00DF38E9"/>
    <w:rsid w:val="00DF6DC3"/>
    <w:rsid w:val="00E019FC"/>
    <w:rsid w:val="00E075A4"/>
    <w:rsid w:val="00E1043D"/>
    <w:rsid w:val="00E16CA6"/>
    <w:rsid w:val="00E20208"/>
    <w:rsid w:val="00E258D5"/>
    <w:rsid w:val="00E33397"/>
    <w:rsid w:val="00E33958"/>
    <w:rsid w:val="00E4322B"/>
    <w:rsid w:val="00E4360B"/>
    <w:rsid w:val="00E47327"/>
    <w:rsid w:val="00E53FE5"/>
    <w:rsid w:val="00E54FDC"/>
    <w:rsid w:val="00E57047"/>
    <w:rsid w:val="00E60A35"/>
    <w:rsid w:val="00E74710"/>
    <w:rsid w:val="00E76B31"/>
    <w:rsid w:val="00E80D0A"/>
    <w:rsid w:val="00E85ECC"/>
    <w:rsid w:val="00E92ADC"/>
    <w:rsid w:val="00E9379D"/>
    <w:rsid w:val="00EA39E5"/>
    <w:rsid w:val="00EA3C79"/>
    <w:rsid w:val="00EA5B5E"/>
    <w:rsid w:val="00EA69BE"/>
    <w:rsid w:val="00EB134D"/>
    <w:rsid w:val="00EB2E31"/>
    <w:rsid w:val="00EB69B7"/>
    <w:rsid w:val="00EB7EAC"/>
    <w:rsid w:val="00EC1720"/>
    <w:rsid w:val="00EC5EEE"/>
    <w:rsid w:val="00ED5FF1"/>
    <w:rsid w:val="00EE6EB0"/>
    <w:rsid w:val="00EF27B0"/>
    <w:rsid w:val="00EF55DD"/>
    <w:rsid w:val="00EF639E"/>
    <w:rsid w:val="00EF722A"/>
    <w:rsid w:val="00F006E0"/>
    <w:rsid w:val="00F20D94"/>
    <w:rsid w:val="00F2201B"/>
    <w:rsid w:val="00F25B76"/>
    <w:rsid w:val="00F3468D"/>
    <w:rsid w:val="00F3536B"/>
    <w:rsid w:val="00F36469"/>
    <w:rsid w:val="00F37860"/>
    <w:rsid w:val="00F415F3"/>
    <w:rsid w:val="00F44076"/>
    <w:rsid w:val="00F44648"/>
    <w:rsid w:val="00F44766"/>
    <w:rsid w:val="00F457FD"/>
    <w:rsid w:val="00F513C6"/>
    <w:rsid w:val="00F53EA1"/>
    <w:rsid w:val="00F54E13"/>
    <w:rsid w:val="00F5743D"/>
    <w:rsid w:val="00F64CD4"/>
    <w:rsid w:val="00F6714F"/>
    <w:rsid w:val="00F73460"/>
    <w:rsid w:val="00F76267"/>
    <w:rsid w:val="00F7784D"/>
    <w:rsid w:val="00F77A5C"/>
    <w:rsid w:val="00F81D82"/>
    <w:rsid w:val="00F87A9C"/>
    <w:rsid w:val="00F92B63"/>
    <w:rsid w:val="00F936F6"/>
    <w:rsid w:val="00F93BB0"/>
    <w:rsid w:val="00F95100"/>
    <w:rsid w:val="00F95EE7"/>
    <w:rsid w:val="00F97095"/>
    <w:rsid w:val="00FA1C1D"/>
    <w:rsid w:val="00FB214D"/>
    <w:rsid w:val="00FB2300"/>
    <w:rsid w:val="00FB5A8F"/>
    <w:rsid w:val="00FB6C3B"/>
    <w:rsid w:val="00FC199A"/>
    <w:rsid w:val="00FC289A"/>
    <w:rsid w:val="00FC3C70"/>
    <w:rsid w:val="00FC4A57"/>
    <w:rsid w:val="00FC7BD4"/>
    <w:rsid w:val="00FD3800"/>
    <w:rsid w:val="00FD3C8B"/>
    <w:rsid w:val="00FD4537"/>
    <w:rsid w:val="00FD6F54"/>
    <w:rsid w:val="00FD726B"/>
    <w:rsid w:val="00FE461D"/>
    <w:rsid w:val="00FF2B41"/>
    <w:rsid w:val="00FF4EBF"/>
    <w:rsid w:val="00FF4F0A"/>
    <w:rsid w:val="00FF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4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A448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3250C5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BC5F4A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BC5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C5F4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BC5F4A"/>
    <w:rPr>
      <w:rFonts w:ascii="Calibri" w:eastAsia="Calibri" w:hAnsi="Calibri" w:cs="Times New Roman"/>
    </w:rPr>
  </w:style>
  <w:style w:type="paragraph" w:customStyle="1" w:styleId="ConsPlusTitle">
    <w:name w:val="ConsPlusTitle"/>
    <w:rsid w:val="00BC5F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5">
    <w:name w:val="Strong"/>
    <w:qFormat/>
    <w:rsid w:val="00BC5F4A"/>
    <w:rPr>
      <w:b/>
      <w:bCs/>
    </w:rPr>
  </w:style>
  <w:style w:type="paragraph" w:styleId="a6">
    <w:name w:val="List Paragraph"/>
    <w:basedOn w:val="a"/>
    <w:uiPriority w:val="34"/>
    <w:qFormat/>
    <w:rsid w:val="002132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213287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2132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0A43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rsid w:val="005A448D"/>
    <w:rPr>
      <w:rFonts w:ascii="Arial" w:eastAsia="Times New Roman" w:hAnsi="Arial"/>
      <w:b/>
      <w:bCs/>
      <w:color w:val="000080"/>
      <w:sz w:val="28"/>
      <w:szCs w:val="28"/>
      <w:lang w:eastAsia="en-US"/>
    </w:rPr>
  </w:style>
  <w:style w:type="paragraph" w:styleId="a9">
    <w:name w:val="Body Text"/>
    <w:basedOn w:val="a"/>
    <w:link w:val="aa"/>
    <w:unhideWhenUsed/>
    <w:rsid w:val="005A448D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link w:val="a9"/>
    <w:rsid w:val="005A448D"/>
    <w:rPr>
      <w:rFonts w:ascii="Times New Roman" w:eastAsia="Times New Roman" w:hAnsi="Times New Roman"/>
    </w:rPr>
  </w:style>
  <w:style w:type="paragraph" w:customStyle="1" w:styleId="ConsPlusNonformat">
    <w:name w:val="ConsPlusNonformat"/>
    <w:rsid w:val="005A448D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PlusCell">
    <w:name w:val="ConsPlusCell"/>
    <w:rsid w:val="005A448D"/>
    <w:pPr>
      <w:widowControl w:val="0"/>
      <w:suppressAutoHyphens/>
      <w:autoSpaceDE w:val="0"/>
    </w:pPr>
    <w:rPr>
      <w:rFonts w:eastAsia="Times New Roman" w:cs="Calibri"/>
      <w:sz w:val="22"/>
      <w:szCs w:val="22"/>
      <w:lang w:eastAsia="ar-SA"/>
    </w:rPr>
  </w:style>
  <w:style w:type="character" w:customStyle="1" w:styleId="ab">
    <w:name w:val="Текст выноски Знак"/>
    <w:link w:val="ac"/>
    <w:semiHidden/>
    <w:rsid w:val="005A448D"/>
    <w:rPr>
      <w:rFonts w:ascii="Tahoma" w:hAnsi="Tahoma" w:cs="Tahoma"/>
      <w:sz w:val="16"/>
      <w:szCs w:val="16"/>
      <w:lang w:eastAsia="en-US"/>
    </w:rPr>
  </w:style>
  <w:style w:type="paragraph" w:styleId="ac">
    <w:name w:val="Balloon Text"/>
    <w:basedOn w:val="a"/>
    <w:link w:val="ab"/>
    <w:semiHidden/>
    <w:unhideWhenUsed/>
    <w:rsid w:val="005A448D"/>
    <w:rPr>
      <w:rFonts w:ascii="Tahoma" w:eastAsia="Calibri" w:hAnsi="Tahoma"/>
      <w:sz w:val="16"/>
      <w:szCs w:val="16"/>
      <w:lang w:eastAsia="en-US"/>
    </w:rPr>
  </w:style>
  <w:style w:type="character" w:customStyle="1" w:styleId="11">
    <w:name w:val="Текст выноски Знак1"/>
    <w:uiPriority w:val="99"/>
    <w:semiHidden/>
    <w:rsid w:val="005A448D"/>
    <w:rPr>
      <w:rFonts w:ascii="Tahoma" w:eastAsia="Times New Roman" w:hAnsi="Tahoma" w:cs="Tahoma"/>
      <w:sz w:val="16"/>
      <w:szCs w:val="16"/>
    </w:rPr>
  </w:style>
  <w:style w:type="paragraph" w:styleId="ad">
    <w:name w:val="Normal (Web)"/>
    <w:basedOn w:val="a"/>
    <w:rsid w:val="005A448D"/>
    <w:pPr>
      <w:suppressAutoHyphens/>
      <w:spacing w:before="280" w:after="280"/>
    </w:pPr>
    <w:rPr>
      <w:lang w:eastAsia="ar-SA"/>
    </w:rPr>
  </w:style>
  <w:style w:type="paragraph" w:customStyle="1" w:styleId="ConsNormal">
    <w:name w:val="ConsNormal"/>
    <w:rsid w:val="005A448D"/>
    <w:pPr>
      <w:widowControl w:val="0"/>
      <w:suppressAutoHyphens/>
      <w:snapToGrid w:val="0"/>
      <w:ind w:firstLine="720"/>
    </w:pPr>
    <w:rPr>
      <w:rFonts w:ascii="Arial" w:eastAsia="Times New Roman" w:hAnsi="Arial" w:cs="Arial"/>
      <w:kern w:val="1"/>
      <w:lang w:eastAsia="ar-SA"/>
    </w:rPr>
  </w:style>
  <w:style w:type="character" w:customStyle="1" w:styleId="21">
    <w:name w:val="Основной текст с отступом 2 Знак"/>
    <w:link w:val="22"/>
    <w:uiPriority w:val="99"/>
    <w:semiHidden/>
    <w:rsid w:val="005A448D"/>
    <w:rPr>
      <w:sz w:val="22"/>
      <w:szCs w:val="22"/>
      <w:lang w:eastAsia="en-US"/>
    </w:rPr>
  </w:style>
  <w:style w:type="paragraph" w:styleId="22">
    <w:name w:val="Body Text Indent 2"/>
    <w:basedOn w:val="a"/>
    <w:link w:val="21"/>
    <w:uiPriority w:val="99"/>
    <w:semiHidden/>
    <w:unhideWhenUsed/>
    <w:rsid w:val="005A448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10">
    <w:name w:val="Основной текст с отступом 2 Знак1"/>
    <w:uiPriority w:val="99"/>
    <w:semiHidden/>
    <w:rsid w:val="005A448D"/>
    <w:rPr>
      <w:rFonts w:ascii="Times New Roman" w:eastAsia="Times New Roman" w:hAnsi="Times New Roman"/>
      <w:sz w:val="24"/>
      <w:szCs w:val="24"/>
    </w:rPr>
  </w:style>
  <w:style w:type="character" w:customStyle="1" w:styleId="ae">
    <w:name w:val="Нижний колонтитул Знак"/>
    <w:link w:val="af"/>
    <w:uiPriority w:val="99"/>
    <w:rsid w:val="005A448D"/>
    <w:rPr>
      <w:sz w:val="22"/>
      <w:szCs w:val="22"/>
      <w:lang w:eastAsia="en-US"/>
    </w:rPr>
  </w:style>
  <w:style w:type="paragraph" w:styleId="af">
    <w:name w:val="footer"/>
    <w:basedOn w:val="a"/>
    <w:link w:val="ae"/>
    <w:uiPriority w:val="99"/>
    <w:unhideWhenUsed/>
    <w:rsid w:val="005A448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Нижний колонтитул Знак1"/>
    <w:uiPriority w:val="99"/>
    <w:semiHidden/>
    <w:rsid w:val="005A448D"/>
    <w:rPr>
      <w:rFonts w:ascii="Times New Roman" w:eastAsia="Times New Roman" w:hAnsi="Times New Roman"/>
      <w:sz w:val="24"/>
      <w:szCs w:val="24"/>
    </w:rPr>
  </w:style>
  <w:style w:type="paragraph" w:customStyle="1" w:styleId="13">
    <w:name w:val="Абзац списка1"/>
    <w:basedOn w:val="a"/>
    <w:rsid w:val="005A448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30">
    <w:name w:val="Заголовок 3 Знак"/>
    <w:link w:val="3"/>
    <w:rsid w:val="003250C5"/>
    <w:rPr>
      <w:rFonts w:ascii="Times New Roman" w:eastAsia="Times New Roman" w:hAnsi="Times New Roman"/>
      <w:sz w:val="28"/>
    </w:rPr>
  </w:style>
  <w:style w:type="paragraph" w:styleId="af0">
    <w:name w:val="Body Text Indent"/>
    <w:basedOn w:val="a"/>
    <w:link w:val="af1"/>
    <w:unhideWhenUsed/>
    <w:rsid w:val="003250C5"/>
    <w:pPr>
      <w:spacing w:after="120" w:line="276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af1">
    <w:name w:val="Основной текст с отступом Знак"/>
    <w:link w:val="af0"/>
    <w:rsid w:val="003250C5"/>
  </w:style>
  <w:style w:type="paragraph" w:customStyle="1" w:styleId="14">
    <w:name w:val="Текст1"/>
    <w:basedOn w:val="a"/>
    <w:rsid w:val="003250C5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</w:rPr>
  </w:style>
  <w:style w:type="character" w:styleId="af2">
    <w:name w:val="Hyperlink"/>
    <w:rsid w:val="003250C5"/>
    <w:rPr>
      <w:color w:val="0000FF"/>
      <w:u w:val="single"/>
    </w:rPr>
  </w:style>
  <w:style w:type="paragraph" w:customStyle="1" w:styleId="af3">
    <w:name w:val="Содержимое таблицы"/>
    <w:basedOn w:val="a"/>
    <w:rsid w:val="003250C5"/>
    <w:pPr>
      <w:suppressLineNumbers/>
      <w:suppressAutoHyphens/>
    </w:pPr>
    <w:rPr>
      <w:lang w:eastAsia="ar-SA"/>
    </w:rPr>
  </w:style>
  <w:style w:type="paragraph" w:customStyle="1" w:styleId="23">
    <w:name w:val="Основной текст (2)"/>
    <w:basedOn w:val="a"/>
    <w:rsid w:val="003250C5"/>
    <w:pPr>
      <w:shd w:val="clear" w:color="auto" w:fill="FFFFFF"/>
      <w:suppressAutoHyphens/>
      <w:spacing w:after="900" w:line="322" w:lineRule="exact"/>
      <w:jc w:val="center"/>
    </w:pPr>
    <w:rPr>
      <w:sz w:val="26"/>
      <w:szCs w:val="26"/>
      <w:shd w:val="clear" w:color="auto" w:fill="FFFFFF"/>
      <w:lang w:eastAsia="ar-SA"/>
    </w:rPr>
  </w:style>
  <w:style w:type="paragraph" w:customStyle="1" w:styleId="24">
    <w:name w:val="Абзац списка2"/>
    <w:basedOn w:val="a"/>
    <w:rsid w:val="003250C5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4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A448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8"/>
      <w:szCs w:val="28"/>
      <w:lang w:val="x-none" w:eastAsia="en-US"/>
    </w:rPr>
  </w:style>
  <w:style w:type="paragraph" w:styleId="3">
    <w:name w:val="heading 3"/>
    <w:basedOn w:val="a"/>
    <w:next w:val="a"/>
    <w:link w:val="30"/>
    <w:qFormat/>
    <w:rsid w:val="003250C5"/>
    <w:pPr>
      <w:keepNext/>
      <w:jc w:val="both"/>
      <w:outlineLvl w:val="2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BC5F4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BC5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C5F4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C5F4A"/>
    <w:rPr>
      <w:rFonts w:ascii="Calibri" w:eastAsia="Calibri" w:hAnsi="Calibri" w:cs="Times New Roman"/>
    </w:rPr>
  </w:style>
  <w:style w:type="paragraph" w:customStyle="1" w:styleId="ConsPlusTitle">
    <w:name w:val="ConsPlusTitle"/>
    <w:rsid w:val="00BC5F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5">
    <w:name w:val="Strong"/>
    <w:qFormat/>
    <w:rsid w:val="00BC5F4A"/>
    <w:rPr>
      <w:b/>
      <w:bCs/>
    </w:rPr>
  </w:style>
  <w:style w:type="paragraph" w:styleId="a6">
    <w:name w:val="List Paragraph"/>
    <w:basedOn w:val="a"/>
    <w:uiPriority w:val="34"/>
    <w:qFormat/>
    <w:rsid w:val="002132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213287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2132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0A43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rsid w:val="005A448D"/>
    <w:rPr>
      <w:rFonts w:ascii="Arial" w:eastAsia="Times New Roman" w:hAnsi="Arial"/>
      <w:b/>
      <w:bCs/>
      <w:color w:val="000080"/>
      <w:sz w:val="28"/>
      <w:szCs w:val="28"/>
      <w:lang w:val="x-none" w:eastAsia="en-US"/>
    </w:rPr>
  </w:style>
  <w:style w:type="paragraph" w:styleId="a9">
    <w:name w:val="Body Text"/>
    <w:basedOn w:val="a"/>
    <w:link w:val="aa"/>
    <w:unhideWhenUsed/>
    <w:rsid w:val="005A448D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5A448D"/>
    <w:rPr>
      <w:rFonts w:ascii="Times New Roman" w:eastAsia="Times New Roman" w:hAnsi="Times New Roman"/>
      <w:lang w:val="x-none"/>
    </w:rPr>
  </w:style>
  <w:style w:type="paragraph" w:customStyle="1" w:styleId="ConsPlusNonformat">
    <w:name w:val="ConsPlusNonformat"/>
    <w:rsid w:val="005A448D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PlusCell">
    <w:name w:val="ConsPlusCell"/>
    <w:rsid w:val="005A448D"/>
    <w:pPr>
      <w:widowControl w:val="0"/>
      <w:suppressAutoHyphens/>
      <w:autoSpaceDE w:val="0"/>
    </w:pPr>
    <w:rPr>
      <w:rFonts w:eastAsia="Times New Roman" w:cs="Calibri"/>
      <w:sz w:val="22"/>
      <w:szCs w:val="22"/>
      <w:lang w:eastAsia="ar-SA"/>
    </w:rPr>
  </w:style>
  <w:style w:type="character" w:customStyle="1" w:styleId="ab">
    <w:name w:val="Текст выноски Знак"/>
    <w:link w:val="ac"/>
    <w:semiHidden/>
    <w:rsid w:val="005A448D"/>
    <w:rPr>
      <w:rFonts w:ascii="Tahoma" w:hAnsi="Tahoma" w:cs="Tahoma"/>
      <w:sz w:val="16"/>
      <w:szCs w:val="16"/>
      <w:lang w:eastAsia="en-US"/>
    </w:rPr>
  </w:style>
  <w:style w:type="paragraph" w:styleId="ac">
    <w:name w:val="Balloon Text"/>
    <w:basedOn w:val="a"/>
    <w:link w:val="ab"/>
    <w:semiHidden/>
    <w:unhideWhenUsed/>
    <w:rsid w:val="005A448D"/>
    <w:rPr>
      <w:rFonts w:ascii="Tahoma" w:eastAsia="Calibri" w:hAnsi="Tahoma"/>
      <w:sz w:val="16"/>
      <w:szCs w:val="16"/>
      <w:lang w:val="x-none" w:eastAsia="en-US"/>
    </w:rPr>
  </w:style>
  <w:style w:type="character" w:customStyle="1" w:styleId="11">
    <w:name w:val="Текст выноски Знак1"/>
    <w:uiPriority w:val="99"/>
    <w:semiHidden/>
    <w:rsid w:val="005A448D"/>
    <w:rPr>
      <w:rFonts w:ascii="Tahoma" w:eastAsia="Times New Roman" w:hAnsi="Tahoma" w:cs="Tahoma"/>
      <w:sz w:val="16"/>
      <w:szCs w:val="16"/>
    </w:rPr>
  </w:style>
  <w:style w:type="paragraph" w:styleId="ad">
    <w:name w:val="Normal (Web)"/>
    <w:basedOn w:val="a"/>
    <w:rsid w:val="005A448D"/>
    <w:pPr>
      <w:suppressAutoHyphens/>
      <w:spacing w:before="280" w:after="280"/>
    </w:pPr>
    <w:rPr>
      <w:lang w:eastAsia="ar-SA"/>
    </w:rPr>
  </w:style>
  <w:style w:type="paragraph" w:customStyle="1" w:styleId="ConsNormal">
    <w:name w:val="ConsNormal"/>
    <w:rsid w:val="005A448D"/>
    <w:pPr>
      <w:widowControl w:val="0"/>
      <w:suppressAutoHyphens/>
      <w:snapToGrid w:val="0"/>
      <w:ind w:firstLine="720"/>
    </w:pPr>
    <w:rPr>
      <w:rFonts w:ascii="Arial" w:eastAsia="Times New Roman" w:hAnsi="Arial" w:cs="Arial"/>
      <w:kern w:val="1"/>
      <w:lang w:eastAsia="ar-SA"/>
    </w:rPr>
  </w:style>
  <w:style w:type="character" w:customStyle="1" w:styleId="21">
    <w:name w:val="Основной текст с отступом 2 Знак"/>
    <w:link w:val="22"/>
    <w:uiPriority w:val="99"/>
    <w:semiHidden/>
    <w:rsid w:val="005A448D"/>
    <w:rPr>
      <w:sz w:val="22"/>
      <w:szCs w:val="22"/>
      <w:lang w:eastAsia="en-US"/>
    </w:rPr>
  </w:style>
  <w:style w:type="paragraph" w:styleId="22">
    <w:name w:val="Body Text Indent 2"/>
    <w:basedOn w:val="a"/>
    <w:link w:val="21"/>
    <w:uiPriority w:val="99"/>
    <w:semiHidden/>
    <w:unhideWhenUsed/>
    <w:rsid w:val="005A448D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10">
    <w:name w:val="Основной текст с отступом 2 Знак1"/>
    <w:uiPriority w:val="99"/>
    <w:semiHidden/>
    <w:rsid w:val="005A448D"/>
    <w:rPr>
      <w:rFonts w:ascii="Times New Roman" w:eastAsia="Times New Roman" w:hAnsi="Times New Roman"/>
      <w:sz w:val="24"/>
      <w:szCs w:val="24"/>
    </w:rPr>
  </w:style>
  <w:style w:type="character" w:customStyle="1" w:styleId="ae">
    <w:name w:val="Нижний колонтитул Знак"/>
    <w:link w:val="af"/>
    <w:uiPriority w:val="99"/>
    <w:rsid w:val="005A448D"/>
    <w:rPr>
      <w:sz w:val="22"/>
      <w:szCs w:val="22"/>
      <w:lang w:eastAsia="en-US"/>
    </w:rPr>
  </w:style>
  <w:style w:type="paragraph" w:styleId="af">
    <w:name w:val="footer"/>
    <w:basedOn w:val="a"/>
    <w:link w:val="ae"/>
    <w:uiPriority w:val="99"/>
    <w:unhideWhenUsed/>
    <w:rsid w:val="005A448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2">
    <w:name w:val="Нижний колонтитул Знак1"/>
    <w:uiPriority w:val="99"/>
    <w:semiHidden/>
    <w:rsid w:val="005A448D"/>
    <w:rPr>
      <w:rFonts w:ascii="Times New Roman" w:eastAsia="Times New Roman" w:hAnsi="Times New Roman"/>
      <w:sz w:val="24"/>
      <w:szCs w:val="24"/>
    </w:rPr>
  </w:style>
  <w:style w:type="paragraph" w:customStyle="1" w:styleId="13">
    <w:name w:val="Абзац списка1"/>
    <w:basedOn w:val="a"/>
    <w:rsid w:val="005A448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30">
    <w:name w:val="Заголовок 3 Знак"/>
    <w:link w:val="3"/>
    <w:rsid w:val="003250C5"/>
    <w:rPr>
      <w:rFonts w:ascii="Times New Roman" w:eastAsia="Times New Roman" w:hAnsi="Times New Roman"/>
      <w:sz w:val="28"/>
      <w:lang w:val="x-none"/>
    </w:rPr>
  </w:style>
  <w:style w:type="paragraph" w:styleId="af0">
    <w:name w:val="Body Text Indent"/>
    <w:basedOn w:val="a"/>
    <w:link w:val="af1"/>
    <w:unhideWhenUsed/>
    <w:rsid w:val="003250C5"/>
    <w:pPr>
      <w:spacing w:after="120" w:line="276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1">
    <w:name w:val="Основной текст с отступом Знак"/>
    <w:link w:val="af0"/>
    <w:rsid w:val="003250C5"/>
    <w:rPr>
      <w:lang w:val="x-none" w:eastAsia="x-none"/>
    </w:rPr>
  </w:style>
  <w:style w:type="paragraph" w:customStyle="1" w:styleId="14">
    <w:name w:val="Текст1"/>
    <w:basedOn w:val="a"/>
    <w:rsid w:val="003250C5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</w:rPr>
  </w:style>
  <w:style w:type="character" w:styleId="af2">
    <w:name w:val="Hyperlink"/>
    <w:rsid w:val="003250C5"/>
    <w:rPr>
      <w:color w:val="0000FF"/>
      <w:u w:val="single"/>
    </w:rPr>
  </w:style>
  <w:style w:type="paragraph" w:customStyle="1" w:styleId="af3">
    <w:name w:val="Содержимое таблицы"/>
    <w:basedOn w:val="a"/>
    <w:rsid w:val="003250C5"/>
    <w:pPr>
      <w:suppressLineNumbers/>
      <w:suppressAutoHyphens/>
    </w:pPr>
    <w:rPr>
      <w:lang w:eastAsia="ar-SA"/>
    </w:rPr>
  </w:style>
  <w:style w:type="paragraph" w:customStyle="1" w:styleId="23">
    <w:name w:val="Основной текст (2)"/>
    <w:basedOn w:val="a"/>
    <w:rsid w:val="003250C5"/>
    <w:pPr>
      <w:shd w:val="clear" w:color="auto" w:fill="FFFFFF"/>
      <w:suppressAutoHyphens/>
      <w:spacing w:after="900" w:line="322" w:lineRule="exact"/>
      <w:jc w:val="center"/>
    </w:pPr>
    <w:rPr>
      <w:sz w:val="26"/>
      <w:szCs w:val="26"/>
      <w:shd w:val="clear" w:color="auto" w:fill="FFFFFF"/>
      <w:lang w:eastAsia="ar-SA"/>
    </w:rPr>
  </w:style>
  <w:style w:type="paragraph" w:customStyle="1" w:styleId="24">
    <w:name w:val="Абзац списка2"/>
    <w:basedOn w:val="a"/>
    <w:rsid w:val="003250C5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3E12B-F519-424A-8E10-245EB6BEF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11610</Words>
  <Characters>66182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79</cp:revision>
  <cp:lastPrinted>2022-01-11T09:20:00Z</cp:lastPrinted>
  <dcterms:created xsi:type="dcterms:W3CDTF">2021-12-28T11:33:00Z</dcterms:created>
  <dcterms:modified xsi:type="dcterms:W3CDTF">2022-01-14T09:58:00Z</dcterms:modified>
</cp:coreProperties>
</file>